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32" w:firstLine="708"/>
        <w:rPr>
          <w:b/>
          <w:bCs/>
          <w:sz w:val="32"/>
          <w:szCs w:val="32"/>
        </w:rPr>
      </w:pPr>
      <w:r>
        <w:rPr>
          <w:rFonts w:eastAsia="Times New Roman"/>
          <w:b/>
          <w:bCs/>
          <w:sz w:val="32"/>
          <w:szCs w:val="32"/>
        </w:rPr>
        <w:t xml:space="preserve">      </w:t>
      </w:r>
    </w:p>
    <w:p>
      <w:pPr>
        <w:jc w:val="both"/>
        <w:rPr>
          <w:rFonts w:eastAsia="Times New Roman"/>
          <w:b/>
          <w:sz w:val="32"/>
          <w:szCs w:val="32"/>
        </w:rPr>
      </w:pPr>
      <w:r>
        <w:rPr>
          <w:b/>
          <w:bCs/>
          <w:sz w:val="32"/>
          <w:szCs w:val="32"/>
        </w:rPr>
        <w:t xml:space="preserve">R  O  M  A  N  I  A                                                                  </w:t>
      </w:r>
    </w:p>
    <w:p>
      <w:pPr>
        <w:rPr>
          <w:rFonts w:eastAsia="Arial"/>
          <w:sz w:val="28"/>
          <w:szCs w:val="28"/>
        </w:rPr>
      </w:pPr>
      <w:r>
        <w:rPr>
          <w:b/>
          <w:sz w:val="28"/>
          <w:szCs w:val="28"/>
        </w:rPr>
        <w:t xml:space="preserve">JUDEŢUL MUREȘ                                                                                </w:t>
      </w:r>
    </w:p>
    <w:p>
      <w:pPr>
        <w:pStyle w:val="2"/>
        <w:numPr>
          <w:ilvl w:val="0"/>
          <w:numId w:val="0"/>
        </w:numPr>
      </w:pPr>
      <w:r>
        <w:rPr>
          <w:sz w:val="24"/>
        </w:rPr>
        <w:t xml:space="preserve">COMUNA  GORNEȘTI                                                                         </w:t>
      </w:r>
    </w:p>
    <w:p>
      <w:pPr>
        <w:pStyle w:val="2"/>
        <w:rPr>
          <w:b w:val="0"/>
          <w:sz w:val="28"/>
          <w:szCs w:val="28"/>
        </w:rPr>
      </w:pPr>
      <w:r>
        <mc:AlternateContent>
          <mc:Choice Requires="wps">
            <w:drawing>
              <wp:anchor distT="0" distB="0" distL="114300" distR="114300" simplePos="0" relativeHeight="251668480" behindDoc="0" locked="0" layoutInCell="1" allowOverlap="1">
                <wp:simplePos x="0" y="0"/>
                <wp:positionH relativeFrom="column">
                  <wp:posOffset>-24765</wp:posOffset>
                </wp:positionH>
                <wp:positionV relativeFrom="paragraph">
                  <wp:posOffset>33020</wp:posOffset>
                </wp:positionV>
                <wp:extent cx="3562350" cy="29210"/>
                <wp:effectExtent l="9525" t="9525" r="9525" b="18415"/>
                <wp:wrapNone/>
                <wp:docPr id="2" name="Straight Connector 2"/>
                <wp:cNvGraphicFramePr/>
                <a:graphic xmlns:a="http://schemas.openxmlformats.org/drawingml/2006/main">
                  <a:graphicData uri="http://schemas.microsoft.com/office/word/2010/wordprocessingShape">
                    <wps:wsp>
                      <wps:cNvSpPr/>
                      <wps:spPr>
                        <a:xfrm>
                          <a:off x="0" y="0"/>
                          <a:ext cx="3562350" cy="29210"/>
                        </a:xfrm>
                        <a:prstGeom prst="line">
                          <a:avLst/>
                        </a:prstGeom>
                        <a:ln w="19080" cap="sq"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95pt;margin-top:2.6pt;height:2.3pt;width:280.5pt;z-index:251668480;mso-width-relative:page;mso-height-relative:page;" filled="f" stroked="t" coordsize="21600,21600" o:gfxdata="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5P8zTVAAAABgEAAA8AAAAAAAAAAQAgAAAAIgAA&#10;AGRycy9kb3ducmV2LnhtbFBLAQIUABQAAAAIAIdO4kBncC+D0gEAAKYDAAAOAAAAAAAAAAEAIAAA&#10;ACQBAABkcnMvZTJvRG9jLnhtbFBLBQYAAAAABgAGAFkBAABoBQAAAAA=&#10;">
                <v:path arrowok="t"/>
                <v:fill on="f" focussize="0,0"/>
                <v:stroke weight="1.50236220472441pt" joinstyle="miter" endcap="square"/>
                <v:imagedata o:title=""/>
                <o:lock v:ext="edit"/>
              </v:line>
            </w:pict>
          </mc:Fallback>
        </mc:AlternateContent>
      </w:r>
    </w:p>
    <w:p>
      <w:pPr>
        <w:shd w:val="clear" w:color="auto" w:fill="FFFFFF"/>
        <w:autoSpaceDE w:val="0"/>
        <w:jc w:val="center"/>
        <w:rPr>
          <w:rFonts w:eastAsia="Times New Roman"/>
          <w:b/>
          <w:color w:val="000000"/>
          <w:szCs w:val="24"/>
          <w:lang w:val="ro-RO"/>
        </w:rPr>
      </w:pPr>
    </w:p>
    <w:p>
      <w:pPr>
        <w:shd w:val="clear" w:color="auto" w:fill="FFFFFF"/>
        <w:autoSpaceDE w:val="0"/>
        <w:jc w:val="center"/>
        <w:rPr>
          <w:rFonts w:eastAsia="Times New Roman"/>
          <w:b/>
          <w:color w:val="000000"/>
          <w:szCs w:val="24"/>
          <w:lang w:val="ro-RO"/>
        </w:rPr>
      </w:pPr>
    </w:p>
    <w:p>
      <w:pPr>
        <w:shd w:val="clear" w:color="auto" w:fill="FFFFFF"/>
        <w:autoSpaceDE w:val="0"/>
        <w:jc w:val="center"/>
        <w:rPr>
          <w:rFonts w:eastAsia="Times New Roman"/>
          <w:b/>
          <w:color w:val="000000"/>
          <w:szCs w:val="24"/>
          <w:lang w:val="ro-RO"/>
        </w:rPr>
      </w:pPr>
    </w:p>
    <w:p>
      <w:pPr>
        <w:shd w:val="clear" w:color="auto" w:fill="FFFFFF"/>
        <w:autoSpaceDE w:val="0"/>
        <w:jc w:val="center"/>
        <w:rPr>
          <w:b/>
          <w:color w:val="000000"/>
          <w:szCs w:val="24"/>
          <w:lang w:val="ro-RO"/>
        </w:rPr>
      </w:pPr>
      <w:r>
        <w:rPr>
          <w:rFonts w:eastAsia="Times New Roman"/>
          <w:b/>
          <w:color w:val="000000"/>
          <w:szCs w:val="24"/>
          <w:lang w:val="ro-RO"/>
        </w:rPr>
        <w:t xml:space="preserve">  </w:t>
      </w:r>
    </w:p>
    <w:p>
      <w:pPr>
        <w:shd w:val="clear" w:color="auto" w:fill="FFFFFF"/>
        <w:autoSpaceDE w:val="0"/>
        <w:jc w:val="center"/>
        <w:rPr>
          <w:b/>
          <w:color w:val="000000"/>
          <w:szCs w:val="24"/>
          <w:lang w:val="ro-RO"/>
        </w:rPr>
      </w:pPr>
    </w:p>
    <w:p>
      <w:pPr>
        <w:shd w:val="clear" w:color="auto" w:fill="FFFFFF"/>
        <w:autoSpaceDE w:val="0"/>
        <w:rPr>
          <w:b/>
          <w:color w:val="000000"/>
          <w:szCs w:val="24"/>
          <w:lang w:val="ro-RO"/>
        </w:rPr>
      </w:pPr>
    </w:p>
    <w:p>
      <w:pPr>
        <w:shd w:val="clear" w:color="auto" w:fill="FFFFFF"/>
        <w:autoSpaceDE w:val="0"/>
        <w:rPr>
          <w:b/>
          <w:color w:val="000000"/>
          <w:szCs w:val="24"/>
          <w:lang w:val="ro-RO"/>
        </w:rPr>
      </w:pPr>
    </w:p>
    <w:p>
      <w:pPr>
        <w:shd w:val="clear" w:color="auto" w:fill="FFFFFF"/>
        <w:autoSpaceDE w:val="0"/>
        <w:rPr>
          <w:b/>
          <w:color w:val="000000"/>
          <w:szCs w:val="24"/>
          <w:lang w:val="ro-RO"/>
        </w:rPr>
      </w:pPr>
    </w:p>
    <w:p>
      <w:pPr>
        <w:shd w:val="clear" w:color="auto" w:fill="FFFFFF"/>
        <w:autoSpaceDE w:val="0"/>
        <w:rPr>
          <w:b/>
          <w:color w:val="000000"/>
          <w:szCs w:val="24"/>
          <w:lang w:val="ro-RO"/>
        </w:rPr>
      </w:pPr>
    </w:p>
    <w:p>
      <w:pPr>
        <w:shd w:val="clear" w:color="auto" w:fill="FFFFFF"/>
        <w:autoSpaceDE w:val="0"/>
        <w:rPr>
          <w:b/>
          <w:color w:val="000000"/>
          <w:szCs w:val="24"/>
          <w:lang w:val="ro-RO"/>
        </w:rPr>
      </w:pPr>
    </w:p>
    <w:p>
      <w:pPr>
        <w:shd w:val="clear" w:color="auto" w:fill="FFFFFF"/>
        <w:autoSpaceDE w:val="0"/>
        <w:rPr>
          <w:b/>
          <w:color w:val="000000"/>
          <w:szCs w:val="24"/>
          <w:lang w:val="ro-RO"/>
        </w:rPr>
      </w:pPr>
    </w:p>
    <w:p>
      <w:pPr>
        <w:shd w:val="clear" w:color="auto" w:fill="FFFFFF"/>
        <w:autoSpaceDE w:val="0"/>
        <w:rPr>
          <w:b/>
          <w:color w:val="000000"/>
          <w:szCs w:val="24"/>
          <w:lang w:val="ro-RO"/>
        </w:rPr>
      </w:pPr>
    </w:p>
    <w:p>
      <w:pPr>
        <w:shd w:val="clear" w:color="auto" w:fill="FFFFFF"/>
        <w:autoSpaceDE w:val="0"/>
        <w:rPr>
          <w:b/>
          <w:color w:val="000000"/>
          <w:szCs w:val="24"/>
        </w:rPr>
      </w:pPr>
    </w:p>
    <w:p>
      <w:pPr>
        <w:pStyle w:val="2"/>
        <w:pageBreakBefore w:val="0"/>
        <w:widowControl w:val="0"/>
        <w:kinsoku/>
        <w:wordWrap/>
        <w:overflowPunct/>
        <w:topLinePunct w:val="0"/>
        <w:autoSpaceDE/>
        <w:autoSpaceDN/>
        <w:bidi w:val="0"/>
        <w:adjustRightInd/>
        <w:snapToGrid/>
        <w:spacing w:line="480" w:lineRule="auto"/>
        <w:jc w:val="center"/>
        <w:textAlignment w:val="auto"/>
        <w:rPr>
          <w:rFonts w:ascii="Arial" w:hAnsi="Arial" w:cs="Arial"/>
          <w:bCs w:val="0"/>
          <w:sz w:val="32"/>
          <w:szCs w:val="32"/>
          <w:lang w:val="ro-RO"/>
        </w:rPr>
      </w:pPr>
      <w:r>
        <w:rPr>
          <w:rFonts w:ascii="Arial" w:hAnsi="Arial" w:cs="Arial"/>
          <w:bCs w:val="0"/>
          <w:sz w:val="32"/>
          <w:szCs w:val="32"/>
          <w:lang w:val="ro-RO"/>
        </w:rPr>
        <w:t>GHIDUL SOLICITANTULUI</w:t>
      </w:r>
    </w:p>
    <w:p>
      <w:pPr>
        <w:pStyle w:val="2"/>
        <w:pageBreakBefore w:val="0"/>
        <w:widowControl w:val="0"/>
        <w:kinsoku/>
        <w:wordWrap/>
        <w:overflowPunct/>
        <w:topLinePunct w:val="0"/>
        <w:autoSpaceDE/>
        <w:autoSpaceDN/>
        <w:bidi w:val="0"/>
        <w:adjustRightInd/>
        <w:snapToGrid/>
        <w:spacing w:line="480" w:lineRule="auto"/>
        <w:jc w:val="center"/>
        <w:textAlignment w:val="auto"/>
        <w:rPr>
          <w:rFonts w:ascii="Arial" w:hAnsi="Arial" w:cs="Arial"/>
          <w:bCs w:val="0"/>
          <w:sz w:val="24"/>
          <w:szCs w:val="24"/>
          <w:lang w:val="ro-RO"/>
        </w:rPr>
      </w:pPr>
      <w:r>
        <w:rPr>
          <w:rFonts w:ascii="Arial" w:hAnsi="Arial" w:cs="Arial"/>
          <w:bCs w:val="0"/>
          <w:sz w:val="24"/>
          <w:szCs w:val="24"/>
          <w:lang w:val="ro-RO"/>
        </w:rPr>
        <w:t>PRIVIND REGIMUL FINANŢĂRILOR NERAMBURSABILE</w:t>
      </w:r>
    </w:p>
    <w:p>
      <w:pPr>
        <w:pStyle w:val="2"/>
        <w:pageBreakBefore w:val="0"/>
        <w:widowControl w:val="0"/>
        <w:kinsoku/>
        <w:wordWrap/>
        <w:overflowPunct/>
        <w:topLinePunct w:val="0"/>
        <w:autoSpaceDE/>
        <w:autoSpaceDN/>
        <w:bidi w:val="0"/>
        <w:adjustRightInd/>
        <w:snapToGrid/>
        <w:spacing w:line="480" w:lineRule="auto"/>
        <w:jc w:val="center"/>
        <w:textAlignment w:val="auto"/>
        <w:rPr>
          <w:rFonts w:ascii="Arial" w:hAnsi="Arial" w:cs="Arial"/>
          <w:bCs w:val="0"/>
          <w:sz w:val="24"/>
          <w:szCs w:val="24"/>
          <w:lang w:val="ro-RO"/>
        </w:rPr>
      </w:pPr>
      <w:r>
        <w:rPr>
          <w:rFonts w:ascii="Arial" w:hAnsi="Arial" w:cs="Arial"/>
          <w:bCs w:val="0"/>
          <w:sz w:val="24"/>
          <w:szCs w:val="24"/>
          <w:lang w:val="ro-RO"/>
        </w:rPr>
        <w:t xml:space="preserve">ALOCATE </w:t>
      </w:r>
      <w:r>
        <w:rPr>
          <w:rFonts w:cs="Arial"/>
          <w:bCs w:val="0"/>
          <w:sz w:val="24"/>
          <w:szCs w:val="24"/>
          <w:lang w:val="en-US"/>
        </w:rPr>
        <w:t xml:space="preserve">ÎN ANUL 2019 </w:t>
      </w:r>
      <w:r>
        <w:rPr>
          <w:rFonts w:ascii="Arial" w:hAnsi="Arial" w:cs="Arial"/>
          <w:bCs w:val="0"/>
          <w:sz w:val="24"/>
          <w:szCs w:val="24"/>
          <w:lang w:val="ro-RO"/>
        </w:rPr>
        <w:t xml:space="preserve">DE LA BUGETUL LOCAL AL </w:t>
      </w:r>
      <w:r>
        <w:rPr>
          <w:rFonts w:cs="Arial"/>
          <w:bCs w:val="0"/>
          <w:sz w:val="24"/>
          <w:szCs w:val="24"/>
          <w:lang w:val="en-US"/>
        </w:rPr>
        <w:t>COMUNEI GORNEȘTI</w:t>
      </w:r>
    </w:p>
    <w:p>
      <w:pPr>
        <w:pageBreakBefore w:val="0"/>
        <w:widowControl w:val="0"/>
        <w:kinsoku/>
        <w:wordWrap/>
        <w:overflowPunct/>
        <w:topLinePunct w:val="0"/>
        <w:autoSpaceDE/>
        <w:autoSpaceDN/>
        <w:bidi w:val="0"/>
        <w:adjustRightInd/>
        <w:snapToGrid/>
        <w:spacing w:line="480" w:lineRule="auto"/>
        <w:jc w:val="center"/>
        <w:textAlignment w:val="auto"/>
        <w:rPr>
          <w:rFonts w:ascii="Arial" w:hAnsi="Arial" w:cs="Arial"/>
          <w:b/>
          <w:bCs/>
          <w:sz w:val="24"/>
          <w:szCs w:val="24"/>
          <w:lang w:val="ro-RO"/>
        </w:rPr>
      </w:pPr>
      <w:r>
        <w:rPr>
          <w:rFonts w:ascii="Arial" w:hAnsi="Arial" w:cs="Arial"/>
          <w:b/>
          <w:bCs/>
          <w:sz w:val="24"/>
          <w:szCs w:val="24"/>
          <w:lang w:val="ro-RO"/>
        </w:rPr>
        <w:t>PENTRU ACTIVITĂŢI NONPROFIT DE INTERES LOCAL</w:t>
      </w:r>
    </w:p>
    <w:p>
      <w:pPr>
        <w:pageBreakBefore w:val="0"/>
        <w:widowControl w:val="0"/>
        <w:kinsoku/>
        <w:wordWrap/>
        <w:overflowPunct/>
        <w:topLinePunct w:val="0"/>
        <w:autoSpaceDE/>
        <w:autoSpaceDN/>
        <w:bidi w:val="0"/>
        <w:adjustRightInd/>
        <w:snapToGrid/>
        <w:spacing w:line="480" w:lineRule="auto"/>
        <w:jc w:val="center"/>
        <w:textAlignment w:val="auto"/>
        <w:rPr>
          <w:rFonts w:ascii="Arial" w:hAnsi="Arial" w:cs="Arial"/>
          <w:b/>
          <w:bCs/>
          <w:sz w:val="24"/>
          <w:szCs w:val="24"/>
          <w:lang w:val="en-US"/>
        </w:rPr>
      </w:pPr>
      <w:r>
        <w:rPr>
          <w:rFonts w:ascii="Arial" w:hAnsi="Arial" w:cs="Arial"/>
          <w:b/>
          <w:bCs/>
          <w:sz w:val="24"/>
          <w:szCs w:val="24"/>
          <w:lang w:val="en-US"/>
        </w:rPr>
        <w:t>ÎN DOMENIUL SPORT</w:t>
      </w:r>
    </w:p>
    <w:p>
      <w:pPr>
        <w:jc w:val="center"/>
        <w:rPr>
          <w:rFonts w:ascii="Arial" w:hAnsi="Arial" w:cs="Arial"/>
          <w:bCs w:val="0"/>
          <w:sz w:val="24"/>
          <w:szCs w:val="24"/>
          <w:lang w:val="en-US"/>
        </w:rPr>
      </w:pPr>
    </w:p>
    <w:p>
      <w:pPr>
        <w:jc w:val="center"/>
        <w:rPr>
          <w:rFonts w:ascii="Arial" w:hAnsi="Arial" w:cs="Arial"/>
          <w:b/>
          <w:color w:val="000000"/>
          <w:szCs w:val="24"/>
          <w:lang w:val="ro-RO"/>
        </w:rPr>
      </w:pPr>
    </w:p>
    <w:p>
      <w:pPr>
        <w:jc w:val="center"/>
        <w:rPr>
          <w:rFonts w:ascii="Arial" w:hAnsi="Arial" w:cs="Arial"/>
          <w:b/>
          <w:color w:val="000000"/>
          <w:szCs w:val="24"/>
          <w:lang w:val="ro-RO"/>
        </w:rPr>
      </w:pPr>
    </w:p>
    <w:p>
      <w:pPr>
        <w:jc w:val="center"/>
        <w:rPr>
          <w:rFonts w:ascii="Arial" w:hAnsi="Arial" w:cs="Arial"/>
          <w:b/>
          <w:color w:val="000000"/>
          <w:szCs w:val="24"/>
          <w:lang w:val="ro-RO"/>
        </w:rPr>
      </w:pPr>
    </w:p>
    <w:p>
      <w:pPr>
        <w:jc w:val="center"/>
        <w:rPr>
          <w:rFonts w:ascii="Arial" w:hAnsi="Arial" w:cs="Arial"/>
          <w:b/>
          <w:szCs w:val="24"/>
          <w:lang w:val="ro-RO"/>
        </w:rPr>
      </w:pPr>
    </w:p>
    <w:p>
      <w:pPr>
        <w:jc w:val="center"/>
        <w:rPr>
          <w:rFonts w:ascii="Arial" w:hAnsi="Arial" w:cs="Arial"/>
          <w:b/>
          <w:szCs w:val="24"/>
          <w:lang w:val="ro-RO"/>
        </w:rPr>
      </w:pPr>
    </w:p>
    <w:p>
      <w:pPr>
        <w:jc w:val="center"/>
        <w:rPr>
          <w:rFonts w:ascii="Arial" w:hAnsi="Arial" w:cs="Arial"/>
          <w:b/>
          <w:szCs w:val="24"/>
          <w:lang w:val="ro-RO"/>
        </w:rPr>
      </w:pPr>
    </w:p>
    <w:p>
      <w:pPr>
        <w:jc w:val="center"/>
        <w:rPr>
          <w:rFonts w:ascii="Arial" w:hAnsi="Arial" w:cs="Arial"/>
          <w:b/>
          <w:szCs w:val="24"/>
          <w:lang w:val="ro-RO"/>
        </w:rPr>
      </w:pPr>
    </w:p>
    <w:p>
      <w:pPr>
        <w:jc w:val="center"/>
        <w:rPr>
          <w:rFonts w:ascii="Arial" w:hAnsi="Arial" w:cs="Arial"/>
          <w:b/>
          <w:szCs w:val="24"/>
          <w:lang w:val="ro-RO"/>
        </w:rPr>
      </w:pPr>
    </w:p>
    <w:p>
      <w:pPr>
        <w:jc w:val="center"/>
        <w:rPr>
          <w:rFonts w:ascii="Arial" w:hAnsi="Arial" w:cs="Arial"/>
          <w:b/>
          <w:szCs w:val="24"/>
          <w:lang w:val="ro-RO"/>
        </w:rPr>
      </w:pPr>
    </w:p>
    <w:p>
      <w:pPr>
        <w:jc w:val="center"/>
        <w:rPr>
          <w:rFonts w:ascii="Arial" w:hAnsi="Arial" w:cs="Arial"/>
          <w:b/>
          <w:szCs w:val="24"/>
          <w:lang w:val="ro-RO"/>
        </w:rPr>
      </w:pPr>
    </w:p>
    <w:p>
      <w:pPr>
        <w:jc w:val="center"/>
        <w:rPr>
          <w:rFonts w:ascii="Arial" w:hAnsi="Arial" w:cs="Arial"/>
          <w:b/>
          <w:szCs w:val="24"/>
          <w:lang w:val="ro-RO"/>
        </w:rPr>
      </w:pPr>
    </w:p>
    <w:p>
      <w:pPr>
        <w:jc w:val="center"/>
        <w:rPr>
          <w:rFonts w:ascii="Arial" w:hAnsi="Arial" w:cs="Arial"/>
          <w:b/>
          <w:szCs w:val="24"/>
          <w:lang w:val="ro-RO"/>
        </w:rPr>
      </w:pPr>
    </w:p>
    <w:p>
      <w:pPr>
        <w:jc w:val="center"/>
        <w:rPr>
          <w:rFonts w:ascii="Arial" w:hAnsi="Arial" w:cs="Arial"/>
          <w:b/>
          <w:szCs w:val="24"/>
          <w:lang w:val="ro-RO"/>
        </w:rPr>
      </w:pPr>
    </w:p>
    <w:p>
      <w:pPr>
        <w:jc w:val="center"/>
        <w:rPr>
          <w:rFonts w:ascii="Arial" w:hAnsi="Arial" w:cs="Arial"/>
          <w:b/>
          <w:szCs w:val="24"/>
          <w:lang w:val="ro-RO"/>
        </w:rPr>
      </w:pPr>
    </w:p>
    <w:p>
      <w:pPr>
        <w:jc w:val="center"/>
        <w:rPr>
          <w:rFonts w:ascii="Arial" w:hAnsi="Arial" w:cs="Arial"/>
          <w:b/>
          <w:szCs w:val="24"/>
          <w:lang w:val="ro-RO"/>
        </w:rPr>
      </w:pPr>
    </w:p>
    <w:p>
      <w:pPr>
        <w:jc w:val="center"/>
        <w:rPr>
          <w:rFonts w:ascii="Arial" w:hAnsi="Arial" w:cs="Arial"/>
          <w:b/>
          <w:szCs w:val="24"/>
          <w:lang w:val="ro-RO"/>
        </w:rPr>
      </w:pPr>
    </w:p>
    <w:p>
      <w:pPr>
        <w:jc w:val="center"/>
        <w:rPr>
          <w:rFonts w:ascii="Arial" w:hAnsi="Arial" w:cs="Arial"/>
          <w:b/>
          <w:szCs w:val="24"/>
          <w:lang w:val="ro-RO"/>
        </w:rPr>
      </w:pPr>
    </w:p>
    <w:p>
      <w:pPr>
        <w:pStyle w:val="20"/>
        <w:pBdr>
          <w:top w:val="single" w:color="000000" w:sz="4" w:space="1"/>
          <w:left w:val="single" w:color="000000" w:sz="4" w:space="4"/>
          <w:bottom w:val="single" w:color="000000" w:sz="4" w:space="1"/>
          <w:right w:val="single" w:color="000000" w:sz="4" w:space="4"/>
        </w:pBdr>
        <w:rPr>
          <w:rFonts w:cs="Arial"/>
          <w:i/>
          <w:sz w:val="24"/>
          <w:szCs w:val="24"/>
          <w:lang w:val="ro-RO"/>
        </w:rPr>
      </w:pPr>
      <w:r>
        <w:rPr>
          <w:rFonts w:cs="Arial"/>
          <w:i/>
          <w:sz w:val="24"/>
          <w:szCs w:val="24"/>
        </w:rPr>
        <w:t>GHIDUL</w:t>
      </w:r>
      <w:r>
        <w:rPr>
          <w:rFonts w:eastAsia="Arial" w:cs="Arial"/>
          <w:i/>
          <w:sz w:val="24"/>
          <w:szCs w:val="24"/>
        </w:rPr>
        <w:t xml:space="preserve"> </w:t>
      </w:r>
      <w:r>
        <w:rPr>
          <w:rFonts w:cs="Arial"/>
          <w:i/>
          <w:sz w:val="24"/>
          <w:szCs w:val="24"/>
        </w:rPr>
        <w:t>SOLICITANTULUI</w:t>
      </w:r>
    </w:p>
    <w:p>
      <w:pPr>
        <w:jc w:val="both"/>
        <w:rPr>
          <w:rFonts w:ascii="Arial" w:hAnsi="Arial" w:cs="Arial"/>
          <w:i/>
          <w:szCs w:val="24"/>
          <w:lang w:val="ro-RO"/>
        </w:rPr>
      </w:pPr>
    </w:p>
    <w:p>
      <w:pPr>
        <w:jc w:val="both"/>
        <w:rPr>
          <w:szCs w:val="24"/>
          <w:lang w:val="en-US"/>
        </w:rPr>
      </w:pPr>
      <w:r>
        <w:rPr>
          <w:szCs w:val="24"/>
          <w:lang w:val="ro-RO"/>
        </w:rPr>
        <w:tab/>
      </w:r>
      <w:r>
        <w:rPr>
          <w:szCs w:val="24"/>
          <w:lang w:val="ro-RO"/>
        </w:rPr>
        <w:t>Reglementările juridice privind acordarea</w:t>
      </w:r>
      <w:r>
        <w:rPr>
          <w:rFonts w:eastAsia="Times New Roman"/>
          <w:szCs w:val="24"/>
          <w:lang w:val="ro-RO"/>
        </w:rPr>
        <w:t xml:space="preserve"> </w:t>
      </w:r>
      <w:r>
        <w:rPr>
          <w:szCs w:val="24"/>
          <w:lang w:val="ro-RO"/>
        </w:rPr>
        <w:t>sprijinului</w:t>
      </w:r>
      <w:r>
        <w:rPr>
          <w:rFonts w:eastAsia="Times New Roman"/>
          <w:szCs w:val="24"/>
          <w:lang w:val="ro-RO"/>
        </w:rPr>
        <w:t xml:space="preserve"> </w:t>
      </w:r>
      <w:r>
        <w:rPr>
          <w:szCs w:val="24"/>
          <w:lang w:val="ro-RO"/>
        </w:rPr>
        <w:t>financiar</w:t>
      </w:r>
      <w:r>
        <w:rPr>
          <w:rFonts w:eastAsia="Times New Roman"/>
          <w:szCs w:val="24"/>
          <w:lang w:val="ro-RO"/>
        </w:rPr>
        <w:t xml:space="preserve"> </w:t>
      </w:r>
      <w:r>
        <w:rPr>
          <w:szCs w:val="24"/>
          <w:lang w:val="ro-RO"/>
        </w:rPr>
        <w:t xml:space="preserve">le constituie </w:t>
      </w:r>
      <w:r>
        <w:rPr>
          <w:bCs/>
          <w:color w:val="000000"/>
          <w:szCs w:val="24"/>
          <w:lang w:val="ro-RO"/>
        </w:rPr>
        <w:t xml:space="preserve">prevederile </w:t>
      </w:r>
      <w:r>
        <w:rPr>
          <w:b/>
          <w:bCs/>
          <w:szCs w:val="24"/>
          <w:lang w:val="ro-RO"/>
        </w:rPr>
        <w:t>Legii 350/2005</w:t>
      </w:r>
      <w:r>
        <w:rPr>
          <w:b/>
          <w:bCs/>
          <w:szCs w:val="24"/>
        </w:rPr>
        <w:t xml:space="preserve"> actualizata</w:t>
      </w:r>
      <w:r>
        <w:rPr>
          <w:szCs w:val="24"/>
          <w:lang w:val="ro-RO"/>
        </w:rPr>
        <w:t xml:space="preserve"> </w:t>
      </w:r>
      <w:r>
        <w:rPr>
          <w:color w:val="000000"/>
          <w:szCs w:val="24"/>
          <w:lang w:val="ro-RO"/>
        </w:rPr>
        <w:t>privind regimul finanţărilor nerambursabile din fonduri publice alocate pentru activităţi nonprofit de interes general,</w:t>
      </w:r>
      <w:r>
        <w:rPr>
          <w:szCs w:val="24"/>
          <w:lang w:val="ro-RO"/>
        </w:rPr>
        <w:t xml:space="preserve"> </w:t>
      </w:r>
      <w:r>
        <w:rPr>
          <w:color w:val="000000"/>
          <w:szCs w:val="24"/>
          <w:lang w:val="ro-RO"/>
        </w:rPr>
        <w:t xml:space="preserve">ale </w:t>
      </w:r>
      <w:r>
        <w:rPr>
          <w:b/>
          <w:bCs/>
          <w:color w:val="000000"/>
          <w:szCs w:val="24"/>
          <w:lang w:val="ro-RO"/>
        </w:rPr>
        <w:t>Legii educaţiei fizice şi sportului nr.69/2000</w:t>
      </w:r>
      <w:r>
        <w:rPr>
          <w:szCs w:val="24"/>
          <w:lang w:val="ro-RO"/>
        </w:rPr>
        <w:t xml:space="preserve">, ale </w:t>
      </w:r>
      <w:r>
        <w:rPr>
          <w:b/>
          <w:bCs/>
          <w:szCs w:val="24"/>
          <w:lang w:val="ro-RO"/>
        </w:rPr>
        <w:t>H.G.nr.</w:t>
      </w:r>
      <w:r>
        <w:rPr>
          <w:rFonts w:eastAsia="Times New Roman"/>
          <w:b/>
          <w:bCs/>
          <w:szCs w:val="24"/>
          <w:lang w:val="ro-RO"/>
        </w:rPr>
        <w:t xml:space="preserve"> </w:t>
      </w:r>
      <w:r>
        <w:rPr>
          <w:b/>
          <w:bCs/>
          <w:szCs w:val="24"/>
          <w:lang w:val="ro-RO"/>
        </w:rPr>
        <w:t>1447/2007</w:t>
      </w:r>
      <w:r>
        <w:rPr>
          <w:szCs w:val="24"/>
          <w:lang w:val="ro-RO"/>
        </w:rPr>
        <w:t>,</w:t>
      </w:r>
      <w:r>
        <w:rPr>
          <w:rFonts w:eastAsia="Times New Roman"/>
          <w:szCs w:val="24"/>
          <w:lang w:val="ro-RO"/>
        </w:rPr>
        <w:t xml:space="preserve"> </w:t>
      </w:r>
      <w:r>
        <w:rPr>
          <w:szCs w:val="24"/>
          <w:lang w:val="ro-RO"/>
        </w:rPr>
        <w:t>cu</w:t>
      </w:r>
      <w:r>
        <w:rPr>
          <w:rFonts w:eastAsia="Times New Roman"/>
          <w:szCs w:val="24"/>
          <w:lang w:val="ro-RO"/>
        </w:rPr>
        <w:t xml:space="preserve"> </w:t>
      </w:r>
      <w:r>
        <w:rPr>
          <w:szCs w:val="24"/>
          <w:lang w:val="ro-RO"/>
        </w:rPr>
        <w:t>modificările</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completările</w:t>
      </w:r>
      <w:r>
        <w:rPr>
          <w:rFonts w:eastAsia="Times New Roman"/>
          <w:szCs w:val="24"/>
          <w:lang w:val="ro-RO"/>
        </w:rPr>
        <w:t xml:space="preserve"> </w:t>
      </w:r>
      <w:r>
        <w:rPr>
          <w:szCs w:val="24"/>
          <w:lang w:val="ro-RO"/>
        </w:rPr>
        <w:t>ulterioare</w:t>
      </w:r>
      <w:r>
        <w:rPr>
          <w:szCs w:val="24"/>
          <w:lang w:val="en-US"/>
        </w:rPr>
        <w:t xml:space="preserve">,  </w:t>
      </w:r>
      <w:r>
        <w:rPr>
          <w:rFonts w:eastAsia="Lucida Sans Unicode"/>
          <w:bCs/>
          <w:iCs/>
          <w:sz w:val="24"/>
          <w:szCs w:val="24"/>
        </w:rPr>
        <w:t>O</w:t>
      </w:r>
      <w:r>
        <w:rPr>
          <w:rFonts w:eastAsia="Lucida Sans Unicode"/>
          <w:b/>
          <w:bCs w:val="0"/>
          <w:iCs/>
          <w:sz w:val="24"/>
          <w:szCs w:val="24"/>
        </w:rPr>
        <w:t>rdinul ministrului tineretului și sportului nr.664/2018</w:t>
      </w:r>
      <w:r>
        <w:rPr>
          <w:rFonts w:eastAsia="Lucida Sans Unicode"/>
          <w:bCs/>
          <w:iCs/>
          <w:sz w:val="24"/>
          <w:szCs w:val="24"/>
        </w:rPr>
        <w:t xml:space="preserve"> privind finanțarea din fonduri publice a proiectelor și programelor sportive, cu modificările și completările ulterioare</w:t>
      </w:r>
      <w:r>
        <w:rPr>
          <w:szCs w:val="24"/>
          <w:lang w:val="ro-RO"/>
        </w:rPr>
        <w:t xml:space="preserve"> și Hotărârea Consiliului Local al Comunei Gornești privind aprobarea bugetului de venituri și cheltuieli</w:t>
      </w:r>
      <w:r>
        <w:rPr>
          <w:szCs w:val="24"/>
          <w:lang w:val="en-US"/>
        </w:rPr>
        <w:t xml:space="preserve"> pentru anul </w:t>
      </w:r>
      <w:r>
        <w:rPr>
          <w:szCs w:val="24"/>
          <w:lang w:val="ro-RO"/>
        </w:rPr>
        <w:t>201</w:t>
      </w:r>
      <w:r>
        <w:rPr>
          <w:szCs w:val="24"/>
          <w:lang w:val="en-US"/>
        </w:rPr>
        <w:t xml:space="preserve">9, </w:t>
      </w:r>
    </w:p>
    <w:p>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Acest document reprezintă un îndrumar pentru completarea corectă a unui dosar de finanţare de către solicitanţii de finanţare nerambursabilă, în cadrul proiectelor </w:t>
      </w:r>
      <w:r>
        <w:rPr>
          <w:rFonts w:hint="default" w:ascii="Times New Roman" w:hAnsi="Times New Roman" w:cs="Times New Roman"/>
          <w:sz w:val="24"/>
          <w:szCs w:val="24"/>
          <w:lang w:val="en-US"/>
        </w:rPr>
        <w:t>pentru activitati sportive</w:t>
      </w:r>
      <w:r>
        <w:rPr>
          <w:rFonts w:hint="default" w:ascii="Times New Roman" w:hAnsi="Times New Roman" w:cs="Times New Roman"/>
          <w:sz w:val="24"/>
          <w:szCs w:val="24"/>
        </w:rPr>
        <w:t xml:space="preserve"> din bugetul local al </w:t>
      </w:r>
      <w:r>
        <w:rPr>
          <w:rFonts w:hint="default" w:ascii="Times New Roman" w:hAnsi="Times New Roman" w:cs="Times New Roman"/>
          <w:sz w:val="24"/>
          <w:szCs w:val="24"/>
          <w:lang w:val="en-US"/>
        </w:rPr>
        <w:t>comunei Gornesti</w:t>
      </w:r>
      <w:r>
        <w:rPr>
          <w:rFonts w:hint="default" w:ascii="Times New Roman" w:hAnsi="Times New Roman" w:cs="Times New Roman"/>
          <w:sz w:val="24"/>
          <w:szCs w:val="24"/>
        </w:rPr>
        <w:t>.</w:t>
      </w:r>
    </w:p>
    <w:p>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Ghidul se adresează potenţialilor solicitanţi de finanţare nerambursabilă, respectiv persoanelor fizice sau persoanelor juridice de drept public sau privat, române sau străine, autorizate, respectiv înfiinţate în condiţiile legii române sau străine, după caz, care depun o ofertă .</w:t>
      </w:r>
    </w:p>
    <w:p>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Acest document nu are valoare de act normativ şi nu exonerează solicitanţii de respectarea legislaţiei în vigoare la nivel naţional.</w:t>
      </w:r>
    </w:p>
    <w:p>
      <w:pPr>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Informaţiile din prezentul GHID au caracter obligatoriu. Omiterea unor date solicitate sau înscrierea de date eronate atrage după sine respingerea dosarului de finanţare. </w:t>
      </w:r>
    </w:p>
    <w:p>
      <w:pPr>
        <w:jc w:val="both"/>
        <w:rPr>
          <w:szCs w:val="24"/>
          <w:lang w:val="ro-RO"/>
        </w:rPr>
      </w:pPr>
    </w:p>
    <w:p>
      <w:pPr>
        <w:pStyle w:val="5"/>
        <w:pBdr>
          <w:top w:val="single" w:color="000000" w:sz="4" w:space="1"/>
          <w:left w:val="single" w:color="000000" w:sz="4" w:space="4"/>
          <w:bottom w:val="single" w:color="000000" w:sz="4" w:space="1"/>
          <w:right w:val="single" w:color="000000" w:sz="4" w:space="4"/>
        </w:pBdr>
        <w:rPr>
          <w:rFonts w:ascii="Arial" w:hAnsi="Arial" w:cs="Arial"/>
          <w:szCs w:val="24"/>
          <w:lang w:val="ro-RO"/>
        </w:rPr>
      </w:pPr>
      <w:r>
        <w:rPr>
          <w:rStyle w:val="21"/>
          <w:rFonts w:ascii="Arial" w:hAnsi="Arial" w:cs="Arial"/>
          <w:iCs/>
          <w:lang w:val="hu-HU"/>
        </w:rPr>
        <w:t>DEFINIŢII</w:t>
      </w:r>
    </w:p>
    <w:p>
      <w:pPr>
        <w:jc w:val="both"/>
        <w:rPr>
          <w:rStyle w:val="22"/>
          <w:rFonts w:ascii="Arial" w:hAnsi="Arial" w:cs="Arial"/>
          <w:szCs w:val="24"/>
          <w:lang w:val="ro-RO"/>
        </w:rPr>
      </w:pPr>
      <w:r>
        <w:rPr>
          <w:rFonts w:ascii="Arial" w:hAnsi="Arial" w:cs="Arial"/>
          <w:szCs w:val="24"/>
          <w:lang w:val="ro-RO"/>
        </w:rPr>
        <w:tab/>
      </w:r>
    </w:p>
    <w:p>
      <w:pPr>
        <w:ind w:firstLine="420"/>
        <w:jc w:val="both"/>
        <w:rPr>
          <w:rStyle w:val="23"/>
          <w:szCs w:val="24"/>
          <w:lang w:val="ro-RO"/>
        </w:rPr>
      </w:pPr>
      <w:r>
        <w:rPr>
          <w:rStyle w:val="22"/>
          <w:szCs w:val="24"/>
          <w:lang w:val="ro-RO"/>
        </w:rPr>
        <w:t>In</w:t>
      </w:r>
      <w:r>
        <w:rPr>
          <w:rStyle w:val="22"/>
          <w:rFonts w:eastAsia="Times New Roman"/>
          <w:szCs w:val="24"/>
          <w:lang w:val="ro-RO"/>
        </w:rPr>
        <w:t xml:space="preserve"> </w:t>
      </w:r>
      <w:r>
        <w:rPr>
          <w:rStyle w:val="22"/>
          <w:szCs w:val="24"/>
          <w:lang w:val="ro-RO"/>
        </w:rPr>
        <w:t>înţelesul</w:t>
      </w:r>
      <w:r>
        <w:rPr>
          <w:rStyle w:val="22"/>
          <w:rFonts w:eastAsia="Times New Roman"/>
          <w:szCs w:val="24"/>
          <w:lang w:val="ro-RO"/>
        </w:rPr>
        <w:t xml:space="preserve"> </w:t>
      </w:r>
      <w:r>
        <w:rPr>
          <w:rStyle w:val="22"/>
          <w:szCs w:val="24"/>
          <w:lang w:val="ro-RO"/>
        </w:rPr>
        <w:t>prezentului</w:t>
      </w:r>
      <w:r>
        <w:rPr>
          <w:rStyle w:val="22"/>
          <w:rFonts w:eastAsia="Times New Roman"/>
          <w:szCs w:val="24"/>
          <w:lang w:val="ro-RO"/>
        </w:rPr>
        <w:t xml:space="preserve"> </w:t>
      </w:r>
      <w:r>
        <w:rPr>
          <w:rStyle w:val="22"/>
          <w:szCs w:val="24"/>
          <w:lang w:val="ro-RO"/>
        </w:rPr>
        <w:t>ghid,</w:t>
      </w:r>
      <w:r>
        <w:rPr>
          <w:rStyle w:val="22"/>
          <w:rFonts w:eastAsia="Times New Roman"/>
          <w:szCs w:val="24"/>
          <w:lang w:val="ro-RO"/>
        </w:rPr>
        <w:t xml:space="preserve"> </w:t>
      </w:r>
      <w:r>
        <w:rPr>
          <w:rStyle w:val="22"/>
          <w:szCs w:val="24"/>
          <w:lang w:val="ro-RO"/>
        </w:rPr>
        <w:t>termenii</w:t>
      </w:r>
      <w:r>
        <w:rPr>
          <w:rStyle w:val="22"/>
          <w:rFonts w:eastAsia="Times New Roman"/>
          <w:szCs w:val="24"/>
          <w:lang w:val="ro-RO"/>
        </w:rPr>
        <w:t xml:space="preserve"> </w:t>
      </w:r>
      <w:r>
        <w:rPr>
          <w:rStyle w:val="22"/>
          <w:szCs w:val="24"/>
          <w:lang w:val="ro-RO"/>
        </w:rPr>
        <w:t>şi</w:t>
      </w:r>
      <w:r>
        <w:rPr>
          <w:rStyle w:val="22"/>
          <w:rFonts w:eastAsia="Times New Roman"/>
          <w:szCs w:val="24"/>
          <w:lang w:val="ro-RO"/>
        </w:rPr>
        <w:t xml:space="preserve"> </w:t>
      </w:r>
      <w:r>
        <w:rPr>
          <w:rStyle w:val="22"/>
          <w:szCs w:val="24"/>
          <w:lang w:val="ro-RO"/>
        </w:rPr>
        <w:t>expresiile</w:t>
      </w:r>
      <w:r>
        <w:rPr>
          <w:rStyle w:val="22"/>
          <w:rFonts w:eastAsia="Times New Roman"/>
          <w:szCs w:val="24"/>
          <w:lang w:val="ro-RO"/>
        </w:rPr>
        <w:t xml:space="preserve"> </w:t>
      </w:r>
      <w:r>
        <w:rPr>
          <w:rStyle w:val="22"/>
          <w:szCs w:val="24"/>
          <w:lang w:val="ro-RO"/>
        </w:rPr>
        <w:t>de</w:t>
      </w:r>
      <w:r>
        <w:rPr>
          <w:rStyle w:val="22"/>
          <w:rFonts w:eastAsia="Times New Roman"/>
          <w:szCs w:val="24"/>
          <w:lang w:val="ro-RO"/>
        </w:rPr>
        <w:t xml:space="preserve"> </w:t>
      </w:r>
      <w:r>
        <w:rPr>
          <w:rStyle w:val="22"/>
          <w:szCs w:val="24"/>
          <w:lang w:val="ro-RO"/>
        </w:rPr>
        <w:t>mai</w:t>
      </w:r>
      <w:r>
        <w:rPr>
          <w:rStyle w:val="22"/>
          <w:rFonts w:eastAsia="Times New Roman"/>
          <w:szCs w:val="24"/>
          <w:lang w:val="ro-RO"/>
        </w:rPr>
        <w:t xml:space="preserve"> </w:t>
      </w:r>
      <w:r>
        <w:rPr>
          <w:rStyle w:val="22"/>
          <w:szCs w:val="24"/>
          <w:lang w:val="ro-RO"/>
        </w:rPr>
        <w:t>jos</w:t>
      </w:r>
      <w:r>
        <w:rPr>
          <w:rStyle w:val="22"/>
          <w:rFonts w:eastAsia="Times New Roman"/>
          <w:szCs w:val="24"/>
          <w:lang w:val="ro-RO"/>
        </w:rPr>
        <w:t xml:space="preserve"> </w:t>
      </w:r>
      <w:r>
        <w:rPr>
          <w:rStyle w:val="22"/>
          <w:szCs w:val="24"/>
          <w:lang w:val="ro-RO"/>
        </w:rPr>
        <w:t>au</w:t>
      </w:r>
      <w:r>
        <w:rPr>
          <w:rStyle w:val="22"/>
          <w:rFonts w:eastAsia="Times New Roman"/>
          <w:szCs w:val="24"/>
          <w:lang w:val="ro-RO"/>
        </w:rPr>
        <w:t xml:space="preserve"> </w:t>
      </w:r>
      <w:r>
        <w:rPr>
          <w:rStyle w:val="22"/>
          <w:szCs w:val="24"/>
          <w:lang w:val="ro-RO"/>
        </w:rPr>
        <w:t>următoarea</w:t>
      </w:r>
      <w:r>
        <w:rPr>
          <w:rStyle w:val="22"/>
          <w:rFonts w:eastAsia="Times New Roman"/>
          <w:szCs w:val="24"/>
          <w:lang w:val="ro-RO"/>
        </w:rPr>
        <w:t xml:space="preserve"> </w:t>
      </w:r>
      <w:r>
        <w:rPr>
          <w:rStyle w:val="22"/>
          <w:szCs w:val="24"/>
          <w:lang w:val="ro-RO"/>
        </w:rPr>
        <w:t>semnificaţie:</w:t>
      </w:r>
    </w:p>
    <w:p>
      <w:pPr>
        <w:jc w:val="both"/>
        <w:rPr>
          <w:rStyle w:val="24"/>
          <w:szCs w:val="24"/>
          <w:lang w:val="ro-RO"/>
        </w:rPr>
      </w:pPr>
      <w:r>
        <w:rPr>
          <w:rStyle w:val="23"/>
          <w:szCs w:val="24"/>
          <w:lang w:val="ro-RO"/>
        </w:rPr>
        <w:t>a)</w:t>
      </w:r>
      <w:r>
        <w:rPr>
          <w:rStyle w:val="24"/>
          <w:b/>
          <w:i/>
          <w:szCs w:val="24"/>
          <w:lang w:val="ro-RO"/>
        </w:rPr>
        <w:t>activitate</w:t>
      </w:r>
      <w:r>
        <w:rPr>
          <w:rStyle w:val="24"/>
          <w:rFonts w:eastAsia="Times New Roman"/>
          <w:b/>
          <w:i/>
          <w:szCs w:val="24"/>
          <w:lang w:val="ro-RO"/>
        </w:rPr>
        <w:t xml:space="preserve"> </w:t>
      </w:r>
      <w:r>
        <w:rPr>
          <w:rStyle w:val="24"/>
          <w:b/>
          <w:i/>
          <w:szCs w:val="24"/>
          <w:lang w:val="ro-RO"/>
        </w:rPr>
        <w:t>generatoare</w:t>
      </w:r>
      <w:r>
        <w:rPr>
          <w:rStyle w:val="24"/>
          <w:rFonts w:eastAsia="Times New Roman"/>
          <w:b/>
          <w:i/>
          <w:szCs w:val="24"/>
          <w:lang w:val="ro-RO"/>
        </w:rPr>
        <w:t xml:space="preserve"> </w:t>
      </w:r>
      <w:r>
        <w:rPr>
          <w:rStyle w:val="24"/>
          <w:b/>
          <w:i/>
          <w:szCs w:val="24"/>
          <w:lang w:val="ro-RO"/>
        </w:rPr>
        <w:t>de</w:t>
      </w:r>
      <w:r>
        <w:rPr>
          <w:rStyle w:val="24"/>
          <w:rFonts w:eastAsia="Times New Roman"/>
          <w:b/>
          <w:i/>
          <w:szCs w:val="24"/>
          <w:lang w:val="ro-RO"/>
        </w:rPr>
        <w:t xml:space="preserve"> </w:t>
      </w:r>
      <w:r>
        <w:rPr>
          <w:rStyle w:val="24"/>
          <w:b/>
          <w:i/>
          <w:szCs w:val="24"/>
          <w:lang w:val="ro-RO"/>
        </w:rPr>
        <w:t>profit</w:t>
      </w:r>
      <w:r>
        <w:rPr>
          <w:rStyle w:val="24"/>
          <w:rFonts w:eastAsia="Times New Roman"/>
          <w:szCs w:val="24"/>
          <w:lang w:val="ro-RO"/>
        </w:rPr>
        <w:t xml:space="preserve"> </w:t>
      </w:r>
      <w:r>
        <w:rPr>
          <w:rStyle w:val="24"/>
          <w:szCs w:val="24"/>
          <w:lang w:val="ro-RO"/>
        </w:rPr>
        <w:t>-</w:t>
      </w:r>
      <w:r>
        <w:rPr>
          <w:rStyle w:val="24"/>
          <w:rFonts w:eastAsia="Times New Roman"/>
          <w:szCs w:val="24"/>
          <w:lang w:val="ro-RO"/>
        </w:rPr>
        <w:t xml:space="preserve"> </w:t>
      </w:r>
      <w:r>
        <w:rPr>
          <w:rStyle w:val="24"/>
          <w:szCs w:val="24"/>
          <w:lang w:val="ro-RO"/>
        </w:rPr>
        <w:t>activitate</w:t>
      </w:r>
      <w:r>
        <w:rPr>
          <w:rStyle w:val="24"/>
          <w:rFonts w:eastAsia="Times New Roman"/>
          <w:szCs w:val="24"/>
          <w:lang w:val="ro-RO"/>
        </w:rPr>
        <w:t xml:space="preserve"> </w:t>
      </w:r>
      <w:r>
        <w:rPr>
          <w:rStyle w:val="24"/>
          <w:szCs w:val="24"/>
          <w:lang w:val="ro-RO"/>
        </w:rPr>
        <w:t>care</w:t>
      </w:r>
      <w:r>
        <w:rPr>
          <w:rStyle w:val="24"/>
          <w:rFonts w:eastAsia="Times New Roman"/>
          <w:szCs w:val="24"/>
          <w:lang w:val="ro-RO"/>
        </w:rPr>
        <w:t xml:space="preserve"> </w:t>
      </w:r>
      <w:r>
        <w:rPr>
          <w:rStyle w:val="24"/>
          <w:szCs w:val="24"/>
          <w:lang w:val="ro-RO"/>
        </w:rPr>
        <w:t>produce</w:t>
      </w:r>
      <w:r>
        <w:rPr>
          <w:rStyle w:val="24"/>
          <w:rFonts w:eastAsia="Times New Roman"/>
          <w:szCs w:val="24"/>
          <w:lang w:val="ro-RO"/>
        </w:rPr>
        <w:t xml:space="preserve"> </w:t>
      </w:r>
      <w:r>
        <w:rPr>
          <w:rStyle w:val="24"/>
          <w:szCs w:val="24"/>
          <w:lang w:val="ro-RO"/>
        </w:rPr>
        <w:t>un</w:t>
      </w:r>
      <w:r>
        <w:rPr>
          <w:rStyle w:val="24"/>
          <w:rFonts w:eastAsia="Times New Roman"/>
          <w:szCs w:val="24"/>
          <w:lang w:val="ro-RO"/>
        </w:rPr>
        <w:t xml:space="preserve"> </w:t>
      </w:r>
      <w:r>
        <w:rPr>
          <w:rStyle w:val="24"/>
          <w:szCs w:val="24"/>
          <w:lang w:val="ro-RO"/>
        </w:rPr>
        <w:t>profit</w:t>
      </w:r>
      <w:r>
        <w:rPr>
          <w:rStyle w:val="24"/>
          <w:rFonts w:eastAsia="Times New Roman"/>
          <w:szCs w:val="24"/>
          <w:lang w:val="ro-RO"/>
        </w:rPr>
        <w:t xml:space="preserve"> </w:t>
      </w:r>
      <w:r>
        <w:rPr>
          <w:rStyle w:val="24"/>
          <w:szCs w:val="24"/>
          <w:lang w:val="ro-RO"/>
        </w:rPr>
        <w:t>în</w:t>
      </w:r>
      <w:r>
        <w:rPr>
          <w:rStyle w:val="24"/>
          <w:rFonts w:eastAsia="Times New Roman"/>
          <w:szCs w:val="24"/>
          <w:lang w:val="ro-RO"/>
        </w:rPr>
        <w:t xml:space="preserve"> </w:t>
      </w:r>
      <w:r>
        <w:rPr>
          <w:rStyle w:val="24"/>
          <w:szCs w:val="24"/>
          <w:lang w:val="ro-RO"/>
        </w:rPr>
        <w:t>mod</w:t>
      </w:r>
      <w:r>
        <w:rPr>
          <w:rStyle w:val="24"/>
          <w:rFonts w:eastAsia="Times New Roman"/>
          <w:szCs w:val="24"/>
          <w:lang w:val="ro-RO"/>
        </w:rPr>
        <w:t xml:space="preserve"> </w:t>
      </w:r>
      <w:r>
        <w:rPr>
          <w:rStyle w:val="24"/>
          <w:szCs w:val="24"/>
          <w:lang w:val="ro-RO"/>
        </w:rPr>
        <w:t>direct</w:t>
      </w:r>
      <w:r>
        <w:rPr>
          <w:rStyle w:val="24"/>
          <w:rFonts w:eastAsia="Times New Roman"/>
          <w:szCs w:val="24"/>
          <w:lang w:val="ro-RO"/>
        </w:rPr>
        <w:t xml:space="preserve"> </w:t>
      </w:r>
      <w:r>
        <w:rPr>
          <w:rStyle w:val="24"/>
          <w:szCs w:val="24"/>
          <w:lang w:val="ro-RO"/>
        </w:rPr>
        <w:t>pentru</w:t>
      </w:r>
      <w:r>
        <w:rPr>
          <w:rStyle w:val="24"/>
          <w:rFonts w:eastAsia="Times New Roman"/>
          <w:szCs w:val="24"/>
          <w:lang w:val="ro-RO"/>
        </w:rPr>
        <w:t xml:space="preserve"> </w:t>
      </w:r>
      <w:r>
        <w:rPr>
          <w:rStyle w:val="24"/>
          <w:szCs w:val="24"/>
          <w:lang w:val="ro-RO"/>
        </w:rPr>
        <w:t>o</w:t>
      </w:r>
      <w:r>
        <w:rPr>
          <w:rStyle w:val="24"/>
          <w:rFonts w:eastAsia="Times New Roman"/>
          <w:szCs w:val="24"/>
          <w:lang w:val="ro-RO"/>
        </w:rPr>
        <w:t xml:space="preserve"> </w:t>
      </w:r>
      <w:r>
        <w:rPr>
          <w:rStyle w:val="24"/>
          <w:szCs w:val="24"/>
          <w:lang w:val="ro-RO"/>
        </w:rPr>
        <w:t>persoană</w:t>
      </w:r>
      <w:r>
        <w:rPr>
          <w:rStyle w:val="24"/>
          <w:rFonts w:eastAsia="Times New Roman"/>
          <w:szCs w:val="24"/>
          <w:lang w:val="ro-RO"/>
        </w:rPr>
        <w:t xml:space="preserve"> </w:t>
      </w:r>
      <w:r>
        <w:rPr>
          <w:rStyle w:val="24"/>
          <w:szCs w:val="24"/>
          <w:lang w:val="ro-RO"/>
        </w:rPr>
        <w:t>fizică</w:t>
      </w:r>
      <w:r>
        <w:rPr>
          <w:rStyle w:val="24"/>
          <w:rFonts w:eastAsia="Times New Roman"/>
          <w:szCs w:val="24"/>
          <w:lang w:val="ro-RO"/>
        </w:rPr>
        <w:t xml:space="preserve"> </w:t>
      </w:r>
      <w:r>
        <w:rPr>
          <w:rStyle w:val="24"/>
          <w:szCs w:val="24"/>
          <w:lang w:val="ro-RO"/>
        </w:rPr>
        <w:t>sau</w:t>
      </w:r>
      <w:r>
        <w:rPr>
          <w:rStyle w:val="24"/>
          <w:rFonts w:eastAsia="Times New Roman"/>
          <w:szCs w:val="24"/>
          <w:lang w:val="ro-RO"/>
        </w:rPr>
        <w:t xml:space="preserve"> </w:t>
      </w:r>
      <w:r>
        <w:rPr>
          <w:rStyle w:val="24"/>
          <w:szCs w:val="24"/>
          <w:lang w:val="ro-RO"/>
        </w:rPr>
        <w:t>juridică;</w:t>
      </w:r>
    </w:p>
    <w:p>
      <w:pPr>
        <w:jc w:val="both"/>
        <w:rPr>
          <w:rStyle w:val="23"/>
          <w:szCs w:val="24"/>
          <w:lang w:val="ro-RO"/>
        </w:rPr>
      </w:pPr>
      <w:r>
        <w:rPr>
          <w:rStyle w:val="24"/>
          <w:szCs w:val="24"/>
          <w:lang w:val="ro-RO"/>
        </w:rPr>
        <w:t>b)</w:t>
      </w:r>
      <w:r>
        <w:rPr>
          <w:rStyle w:val="24"/>
          <w:rFonts w:eastAsia="Times New Roman"/>
          <w:szCs w:val="24"/>
          <w:lang w:val="ro-RO"/>
        </w:rPr>
        <w:t xml:space="preserve"> </w:t>
      </w:r>
      <w:r>
        <w:rPr>
          <w:rStyle w:val="24"/>
          <w:b/>
          <w:i/>
          <w:szCs w:val="24"/>
          <w:lang w:val="ro-RO"/>
        </w:rPr>
        <w:t>autoritatea</w:t>
      </w:r>
      <w:r>
        <w:rPr>
          <w:rStyle w:val="24"/>
          <w:rFonts w:eastAsia="Times New Roman"/>
          <w:b/>
          <w:i/>
          <w:szCs w:val="24"/>
          <w:lang w:val="ro-RO"/>
        </w:rPr>
        <w:t xml:space="preserve"> </w:t>
      </w:r>
      <w:r>
        <w:rPr>
          <w:rStyle w:val="24"/>
          <w:b/>
          <w:i/>
          <w:szCs w:val="24"/>
          <w:lang w:val="ro-RO"/>
        </w:rPr>
        <w:t>finanţatoare</w:t>
      </w:r>
      <w:r>
        <w:rPr>
          <w:rStyle w:val="24"/>
          <w:rFonts w:eastAsia="Times New Roman"/>
          <w:szCs w:val="24"/>
          <w:lang w:val="ro-RO"/>
        </w:rPr>
        <w:t xml:space="preserve"> – </w:t>
      </w:r>
      <w:r>
        <w:rPr>
          <w:rStyle w:val="24"/>
          <w:szCs w:val="24"/>
          <w:lang w:val="ro-RO"/>
        </w:rPr>
        <w:t>orice</w:t>
      </w:r>
      <w:r>
        <w:rPr>
          <w:rStyle w:val="24"/>
          <w:rFonts w:eastAsia="Times New Roman"/>
          <w:szCs w:val="24"/>
          <w:lang w:val="ro-RO"/>
        </w:rPr>
        <w:t xml:space="preserve"> </w:t>
      </w:r>
      <w:r>
        <w:rPr>
          <w:rStyle w:val="24"/>
          <w:szCs w:val="24"/>
          <w:lang w:val="ro-RO"/>
        </w:rPr>
        <w:t>autoritate</w:t>
      </w:r>
      <w:r>
        <w:rPr>
          <w:rStyle w:val="24"/>
          <w:rFonts w:eastAsia="Times New Roman"/>
          <w:szCs w:val="24"/>
          <w:lang w:val="ro-RO"/>
        </w:rPr>
        <w:t xml:space="preserve"> </w:t>
      </w:r>
      <w:r>
        <w:rPr>
          <w:rStyle w:val="24"/>
          <w:szCs w:val="24"/>
          <w:lang w:val="ro-RO"/>
        </w:rPr>
        <w:t>publică,</w:t>
      </w:r>
      <w:r>
        <w:rPr>
          <w:rStyle w:val="24"/>
          <w:rFonts w:eastAsia="Times New Roman"/>
          <w:szCs w:val="24"/>
          <w:lang w:val="ro-RO"/>
        </w:rPr>
        <w:t xml:space="preserve"> </w:t>
      </w:r>
      <w:r>
        <w:rPr>
          <w:rStyle w:val="24"/>
          <w:szCs w:val="24"/>
          <w:lang w:val="ro-RO"/>
        </w:rPr>
        <w:t>astfel</w:t>
      </w:r>
      <w:r>
        <w:rPr>
          <w:rStyle w:val="24"/>
          <w:rFonts w:eastAsia="Times New Roman"/>
          <w:szCs w:val="24"/>
          <w:lang w:val="ro-RO"/>
        </w:rPr>
        <w:t xml:space="preserve"> </w:t>
      </w:r>
      <w:r>
        <w:rPr>
          <w:rStyle w:val="24"/>
          <w:szCs w:val="24"/>
          <w:lang w:val="ro-RO"/>
        </w:rPr>
        <w:t>cum</w:t>
      </w:r>
      <w:r>
        <w:rPr>
          <w:rStyle w:val="24"/>
          <w:rFonts w:eastAsia="Times New Roman"/>
          <w:szCs w:val="24"/>
          <w:lang w:val="ro-RO"/>
        </w:rPr>
        <w:t xml:space="preserve"> </w:t>
      </w:r>
      <w:r>
        <w:rPr>
          <w:rStyle w:val="24"/>
          <w:szCs w:val="24"/>
          <w:lang w:val="ro-RO"/>
        </w:rPr>
        <w:t>este</w:t>
      </w:r>
      <w:r>
        <w:rPr>
          <w:rStyle w:val="24"/>
          <w:rFonts w:eastAsia="Times New Roman"/>
          <w:szCs w:val="24"/>
          <w:lang w:val="ro-RO"/>
        </w:rPr>
        <w:t xml:space="preserve"> </w:t>
      </w:r>
      <w:r>
        <w:rPr>
          <w:rStyle w:val="24"/>
          <w:szCs w:val="24"/>
          <w:lang w:val="ro-RO"/>
        </w:rPr>
        <w:t>definită</w:t>
      </w:r>
      <w:r>
        <w:rPr>
          <w:rStyle w:val="24"/>
          <w:rFonts w:eastAsia="Times New Roman"/>
          <w:szCs w:val="24"/>
          <w:lang w:val="ro-RO"/>
        </w:rPr>
        <w:t xml:space="preserve"> </w:t>
      </w:r>
      <w:r>
        <w:rPr>
          <w:rStyle w:val="24"/>
          <w:szCs w:val="24"/>
          <w:lang w:val="ro-RO"/>
        </w:rPr>
        <w:t>aceasta</w:t>
      </w:r>
      <w:r>
        <w:rPr>
          <w:rStyle w:val="24"/>
          <w:rFonts w:eastAsia="Times New Roman"/>
          <w:szCs w:val="24"/>
          <w:lang w:val="ro-RO"/>
        </w:rPr>
        <w:t xml:space="preserve"> </w:t>
      </w:r>
      <w:r>
        <w:rPr>
          <w:rStyle w:val="24"/>
          <w:szCs w:val="24"/>
          <w:lang w:val="ro-RO"/>
        </w:rPr>
        <w:t>în</w:t>
      </w:r>
      <w:r>
        <w:rPr>
          <w:rStyle w:val="24"/>
          <w:rFonts w:eastAsia="Times New Roman"/>
          <w:szCs w:val="24"/>
          <w:lang w:val="ro-RO"/>
        </w:rPr>
        <w:t xml:space="preserve"> </w:t>
      </w:r>
      <w:r>
        <w:rPr>
          <w:rStyle w:val="24"/>
          <w:szCs w:val="24"/>
          <w:lang w:val="ro-RO"/>
        </w:rPr>
        <w:t>Constituţia</w:t>
      </w:r>
      <w:r>
        <w:rPr>
          <w:rStyle w:val="24"/>
          <w:rFonts w:eastAsia="Times New Roman"/>
          <w:szCs w:val="24"/>
          <w:lang w:val="ro-RO"/>
        </w:rPr>
        <w:t xml:space="preserve"> </w:t>
      </w:r>
      <w:r>
        <w:rPr>
          <w:rStyle w:val="24"/>
          <w:szCs w:val="24"/>
          <w:lang w:val="ro-RO"/>
        </w:rPr>
        <w:t>Romaniei,</w:t>
      </w:r>
      <w:r>
        <w:rPr>
          <w:rStyle w:val="24"/>
          <w:rFonts w:eastAsia="Times New Roman"/>
          <w:szCs w:val="24"/>
          <w:lang w:val="ro-RO"/>
        </w:rPr>
        <w:t xml:space="preserve"> </w:t>
      </w:r>
      <w:r>
        <w:rPr>
          <w:rStyle w:val="24"/>
          <w:szCs w:val="24"/>
          <w:lang w:val="ro-RO"/>
        </w:rPr>
        <w:t>republicată,</w:t>
      </w:r>
      <w:r>
        <w:rPr>
          <w:rStyle w:val="24"/>
          <w:rFonts w:eastAsia="Times New Roman"/>
          <w:szCs w:val="24"/>
          <w:lang w:val="ro-RO"/>
        </w:rPr>
        <w:t xml:space="preserve"> </w:t>
      </w:r>
      <w:r>
        <w:rPr>
          <w:rStyle w:val="24"/>
          <w:szCs w:val="24"/>
          <w:lang w:val="ro-RO"/>
        </w:rPr>
        <w:t>inclusiv</w:t>
      </w:r>
      <w:r>
        <w:rPr>
          <w:rStyle w:val="24"/>
          <w:rFonts w:eastAsia="Times New Roman"/>
          <w:szCs w:val="24"/>
          <w:lang w:val="ro-RO"/>
        </w:rPr>
        <w:t xml:space="preserve">  </w:t>
      </w:r>
      <w:r>
        <w:rPr>
          <w:rStyle w:val="24"/>
          <w:szCs w:val="24"/>
          <w:lang w:val="ro-RO"/>
        </w:rPr>
        <w:t>autoritatea</w:t>
      </w:r>
      <w:r>
        <w:rPr>
          <w:rStyle w:val="24"/>
          <w:rFonts w:eastAsia="Times New Roman"/>
          <w:szCs w:val="24"/>
          <w:lang w:val="ro-RO"/>
        </w:rPr>
        <w:t xml:space="preserve"> </w:t>
      </w:r>
      <w:r>
        <w:rPr>
          <w:rStyle w:val="24"/>
          <w:szCs w:val="24"/>
          <w:lang w:val="ro-RO"/>
        </w:rPr>
        <w:t>judecătorească,</w:t>
      </w:r>
      <w:r>
        <w:rPr>
          <w:rStyle w:val="24"/>
          <w:rFonts w:eastAsia="Times New Roman"/>
          <w:szCs w:val="24"/>
          <w:lang w:val="ro-RO"/>
        </w:rPr>
        <w:t xml:space="preserve"> </w:t>
      </w:r>
      <w:r>
        <w:rPr>
          <w:rStyle w:val="24"/>
          <w:szCs w:val="24"/>
          <w:lang w:val="ro-RO"/>
        </w:rPr>
        <w:t>precum</w:t>
      </w:r>
      <w:r>
        <w:rPr>
          <w:rStyle w:val="24"/>
          <w:rFonts w:eastAsia="Times New Roman"/>
          <w:szCs w:val="24"/>
          <w:lang w:val="ro-RO"/>
        </w:rPr>
        <w:t xml:space="preserve"> </w:t>
      </w:r>
      <w:r>
        <w:rPr>
          <w:rStyle w:val="24"/>
          <w:szCs w:val="24"/>
          <w:lang w:val="ro-RO"/>
        </w:rPr>
        <w:t>şi</w:t>
      </w:r>
      <w:r>
        <w:rPr>
          <w:rStyle w:val="24"/>
          <w:rFonts w:eastAsia="Times New Roman"/>
          <w:szCs w:val="24"/>
          <w:lang w:val="ro-RO"/>
        </w:rPr>
        <w:t xml:space="preserve"> </w:t>
      </w:r>
      <w:r>
        <w:rPr>
          <w:rStyle w:val="24"/>
          <w:szCs w:val="24"/>
          <w:lang w:val="ro-RO"/>
        </w:rPr>
        <w:t>orice</w:t>
      </w:r>
      <w:r>
        <w:rPr>
          <w:rStyle w:val="24"/>
          <w:rFonts w:eastAsia="Times New Roman"/>
          <w:szCs w:val="24"/>
          <w:lang w:val="ro-RO"/>
        </w:rPr>
        <w:t xml:space="preserve"> </w:t>
      </w:r>
      <w:r>
        <w:rPr>
          <w:rStyle w:val="24"/>
          <w:szCs w:val="24"/>
          <w:lang w:val="ro-RO"/>
        </w:rPr>
        <w:t>altă</w:t>
      </w:r>
      <w:r>
        <w:rPr>
          <w:rStyle w:val="24"/>
          <w:rFonts w:eastAsia="Times New Roman"/>
          <w:szCs w:val="24"/>
          <w:lang w:val="ro-RO"/>
        </w:rPr>
        <w:t xml:space="preserve"> </w:t>
      </w:r>
      <w:r>
        <w:rPr>
          <w:rStyle w:val="24"/>
          <w:szCs w:val="24"/>
          <w:lang w:val="ro-RO"/>
        </w:rPr>
        <w:t>instituţie</w:t>
      </w:r>
      <w:r>
        <w:rPr>
          <w:rStyle w:val="24"/>
          <w:rFonts w:eastAsia="Times New Roman"/>
          <w:szCs w:val="24"/>
          <w:lang w:val="ro-RO"/>
        </w:rPr>
        <w:t xml:space="preserve"> </w:t>
      </w:r>
      <w:r>
        <w:rPr>
          <w:rStyle w:val="24"/>
          <w:szCs w:val="24"/>
          <w:lang w:val="ro-RO"/>
        </w:rPr>
        <w:t>publică</w:t>
      </w:r>
      <w:r>
        <w:rPr>
          <w:rStyle w:val="24"/>
          <w:rFonts w:eastAsia="Times New Roman"/>
          <w:szCs w:val="24"/>
          <w:lang w:val="ro-RO"/>
        </w:rPr>
        <w:t xml:space="preserve"> </w:t>
      </w:r>
      <w:r>
        <w:rPr>
          <w:rStyle w:val="24"/>
          <w:szCs w:val="24"/>
          <w:lang w:val="ro-RO"/>
        </w:rPr>
        <w:t>de</w:t>
      </w:r>
      <w:r>
        <w:rPr>
          <w:rStyle w:val="24"/>
          <w:rFonts w:eastAsia="Times New Roman"/>
          <w:szCs w:val="24"/>
          <w:lang w:val="ro-RO"/>
        </w:rPr>
        <w:t xml:space="preserve"> </w:t>
      </w:r>
      <w:r>
        <w:rPr>
          <w:rStyle w:val="24"/>
          <w:szCs w:val="24"/>
          <w:lang w:val="ro-RO"/>
        </w:rPr>
        <w:t>interes</w:t>
      </w:r>
      <w:r>
        <w:rPr>
          <w:rStyle w:val="24"/>
          <w:rFonts w:eastAsia="Times New Roman"/>
          <w:szCs w:val="24"/>
          <w:lang w:val="ro-RO"/>
        </w:rPr>
        <w:t xml:space="preserve"> </w:t>
      </w:r>
      <w:r>
        <w:rPr>
          <w:rStyle w:val="24"/>
          <w:szCs w:val="24"/>
          <w:lang w:val="ro-RO"/>
        </w:rPr>
        <w:t>general,</w:t>
      </w:r>
      <w:r>
        <w:rPr>
          <w:rStyle w:val="24"/>
          <w:rFonts w:eastAsia="Times New Roman"/>
          <w:szCs w:val="24"/>
          <w:lang w:val="ro-RO"/>
        </w:rPr>
        <w:t xml:space="preserve"> </w:t>
      </w:r>
      <w:r>
        <w:rPr>
          <w:rStyle w:val="24"/>
          <w:szCs w:val="24"/>
          <w:lang w:val="ro-RO"/>
        </w:rPr>
        <w:t>regional</w:t>
      </w:r>
      <w:r>
        <w:rPr>
          <w:rStyle w:val="24"/>
          <w:rFonts w:eastAsia="Times New Roman"/>
          <w:szCs w:val="24"/>
          <w:lang w:val="ro-RO"/>
        </w:rPr>
        <w:t xml:space="preserve"> </w:t>
      </w:r>
      <w:r>
        <w:rPr>
          <w:rStyle w:val="24"/>
          <w:szCs w:val="24"/>
          <w:lang w:val="ro-RO"/>
        </w:rPr>
        <w:t>sau</w:t>
      </w:r>
      <w:r>
        <w:rPr>
          <w:rStyle w:val="24"/>
          <w:rFonts w:eastAsia="Times New Roman"/>
          <w:szCs w:val="24"/>
          <w:lang w:val="ro-RO"/>
        </w:rPr>
        <w:t xml:space="preserve"> </w:t>
      </w:r>
      <w:r>
        <w:rPr>
          <w:rStyle w:val="24"/>
          <w:szCs w:val="24"/>
          <w:lang w:val="ro-RO"/>
        </w:rPr>
        <w:t>local;</w:t>
      </w:r>
      <w:r>
        <w:rPr>
          <w:rStyle w:val="24"/>
          <w:rFonts w:eastAsia="Times New Roman"/>
          <w:szCs w:val="24"/>
          <w:lang w:val="ro-RO"/>
        </w:rPr>
        <w:t xml:space="preserve"> </w:t>
      </w:r>
      <w:r>
        <w:rPr>
          <w:rStyle w:val="24"/>
          <w:szCs w:val="24"/>
          <w:lang w:val="ro-RO"/>
        </w:rPr>
        <w:t>-</w:t>
      </w:r>
      <w:r>
        <w:rPr>
          <w:rStyle w:val="24"/>
          <w:rFonts w:eastAsia="Times New Roman"/>
          <w:szCs w:val="24"/>
          <w:lang w:val="ro-RO"/>
        </w:rPr>
        <w:t xml:space="preserve"> Comuna Gornești – consiliul Local </w:t>
      </w:r>
    </w:p>
    <w:p>
      <w:pPr>
        <w:jc w:val="both"/>
        <w:rPr>
          <w:rStyle w:val="23"/>
          <w:szCs w:val="24"/>
          <w:lang w:val="ro-RO"/>
        </w:rPr>
      </w:pPr>
      <w:r>
        <w:rPr>
          <w:rStyle w:val="23"/>
          <w:szCs w:val="24"/>
          <w:lang w:val="ro-RO"/>
        </w:rPr>
        <w:t>c)</w:t>
      </w:r>
      <w:r>
        <w:rPr>
          <w:rStyle w:val="24"/>
          <w:b/>
          <w:i/>
          <w:szCs w:val="24"/>
          <w:lang w:val="ro-RO"/>
        </w:rPr>
        <w:t>beneficiar</w:t>
      </w:r>
      <w:r>
        <w:rPr>
          <w:rStyle w:val="24"/>
          <w:rFonts w:eastAsia="Times New Roman"/>
          <w:b/>
          <w:i/>
          <w:szCs w:val="24"/>
          <w:lang w:val="ro-RO"/>
        </w:rPr>
        <w:t xml:space="preserve"> </w:t>
      </w:r>
      <w:r>
        <w:rPr>
          <w:rStyle w:val="24"/>
          <w:szCs w:val="24"/>
          <w:lang w:val="ro-RO"/>
        </w:rPr>
        <w:t>-</w:t>
      </w:r>
      <w:r>
        <w:rPr>
          <w:rStyle w:val="24"/>
          <w:rFonts w:eastAsia="Times New Roman"/>
          <w:szCs w:val="24"/>
          <w:lang w:val="ro-RO"/>
        </w:rPr>
        <w:t xml:space="preserve"> </w:t>
      </w:r>
      <w:r>
        <w:rPr>
          <w:rStyle w:val="24"/>
          <w:szCs w:val="24"/>
          <w:lang w:val="ro-RO"/>
        </w:rPr>
        <w:t>solicitantul</w:t>
      </w:r>
      <w:r>
        <w:rPr>
          <w:rStyle w:val="24"/>
          <w:rFonts w:eastAsia="Times New Roman"/>
          <w:szCs w:val="24"/>
          <w:lang w:val="ro-RO"/>
        </w:rPr>
        <w:t xml:space="preserve"> </w:t>
      </w:r>
      <w:r>
        <w:rPr>
          <w:rStyle w:val="24"/>
          <w:szCs w:val="24"/>
          <w:lang w:val="ro-RO"/>
        </w:rPr>
        <w:t>căruia</w:t>
      </w:r>
      <w:r>
        <w:rPr>
          <w:rStyle w:val="24"/>
          <w:rFonts w:eastAsia="Times New Roman"/>
          <w:szCs w:val="24"/>
          <w:lang w:val="ro-RO"/>
        </w:rPr>
        <w:t xml:space="preserve"> </w:t>
      </w:r>
      <w:r>
        <w:rPr>
          <w:rStyle w:val="24"/>
          <w:szCs w:val="24"/>
          <w:lang w:val="ro-RO"/>
        </w:rPr>
        <w:t>i</w:t>
      </w:r>
      <w:r>
        <w:rPr>
          <w:rStyle w:val="24"/>
          <w:rFonts w:eastAsia="Times New Roman"/>
          <w:szCs w:val="24"/>
          <w:lang w:val="ro-RO"/>
        </w:rPr>
        <w:t xml:space="preserve"> </w:t>
      </w:r>
      <w:r>
        <w:rPr>
          <w:rStyle w:val="24"/>
          <w:szCs w:val="24"/>
          <w:lang w:val="ro-RO"/>
        </w:rPr>
        <w:t>se</w:t>
      </w:r>
      <w:r>
        <w:rPr>
          <w:rStyle w:val="24"/>
          <w:rFonts w:eastAsia="Times New Roman"/>
          <w:szCs w:val="24"/>
          <w:lang w:val="ro-RO"/>
        </w:rPr>
        <w:t xml:space="preserve"> </w:t>
      </w:r>
      <w:r>
        <w:rPr>
          <w:rStyle w:val="24"/>
          <w:szCs w:val="24"/>
          <w:lang w:val="ro-RO"/>
        </w:rPr>
        <w:t>atribuie</w:t>
      </w:r>
      <w:r>
        <w:rPr>
          <w:rStyle w:val="24"/>
          <w:rFonts w:eastAsia="Times New Roman"/>
          <w:szCs w:val="24"/>
          <w:lang w:val="ro-RO"/>
        </w:rPr>
        <w:t xml:space="preserve"> </w:t>
      </w:r>
      <w:bookmarkStart w:id="81" w:name="_GoBack"/>
      <w:bookmarkEnd w:id="81"/>
      <w:r>
        <w:rPr>
          <w:rStyle w:val="24"/>
          <w:szCs w:val="24"/>
          <w:lang w:val="ro-RO"/>
        </w:rPr>
        <w:t>contractul</w:t>
      </w:r>
      <w:r>
        <w:rPr>
          <w:rStyle w:val="24"/>
          <w:rFonts w:eastAsia="Times New Roman"/>
          <w:szCs w:val="24"/>
          <w:lang w:val="ro-RO"/>
        </w:rPr>
        <w:t xml:space="preserve"> </w:t>
      </w:r>
      <w:r>
        <w:rPr>
          <w:rStyle w:val="24"/>
          <w:szCs w:val="24"/>
          <w:lang w:val="ro-RO"/>
        </w:rPr>
        <w:t>de</w:t>
      </w:r>
      <w:r>
        <w:rPr>
          <w:rStyle w:val="24"/>
          <w:rFonts w:eastAsia="Times New Roman"/>
          <w:szCs w:val="24"/>
          <w:lang w:val="ro-RO"/>
        </w:rPr>
        <w:t xml:space="preserve"> </w:t>
      </w:r>
      <w:r>
        <w:rPr>
          <w:rStyle w:val="24"/>
          <w:szCs w:val="24"/>
          <w:lang w:val="ro-RO"/>
        </w:rPr>
        <w:t>finanţare</w:t>
      </w:r>
      <w:r>
        <w:rPr>
          <w:rStyle w:val="24"/>
          <w:rFonts w:eastAsia="Times New Roman"/>
          <w:szCs w:val="24"/>
          <w:lang w:val="ro-RO"/>
        </w:rPr>
        <w:t xml:space="preserve"> </w:t>
      </w:r>
      <w:r>
        <w:rPr>
          <w:rStyle w:val="24"/>
          <w:szCs w:val="24"/>
          <w:lang w:val="ro-RO"/>
        </w:rPr>
        <w:t>nerambursabilă</w:t>
      </w:r>
      <w:r>
        <w:rPr>
          <w:rStyle w:val="24"/>
          <w:rFonts w:eastAsia="Times New Roman"/>
          <w:szCs w:val="24"/>
          <w:lang w:val="ro-RO"/>
        </w:rPr>
        <w:t xml:space="preserve"> </w:t>
      </w:r>
      <w:r>
        <w:rPr>
          <w:rStyle w:val="24"/>
          <w:szCs w:val="24"/>
          <w:lang w:val="ro-RO"/>
        </w:rPr>
        <w:t>în</w:t>
      </w:r>
      <w:r>
        <w:rPr>
          <w:rStyle w:val="24"/>
          <w:rFonts w:eastAsia="Times New Roman"/>
          <w:szCs w:val="24"/>
          <w:lang w:val="ro-RO"/>
        </w:rPr>
        <w:t xml:space="preserve"> </w:t>
      </w:r>
      <w:r>
        <w:rPr>
          <w:rStyle w:val="24"/>
          <w:szCs w:val="24"/>
          <w:lang w:val="ro-RO"/>
        </w:rPr>
        <w:t>urma</w:t>
      </w:r>
      <w:r>
        <w:rPr>
          <w:rStyle w:val="24"/>
          <w:rFonts w:eastAsia="Times New Roman"/>
          <w:szCs w:val="24"/>
          <w:lang w:val="ro-RO"/>
        </w:rPr>
        <w:t xml:space="preserve"> </w:t>
      </w:r>
      <w:r>
        <w:rPr>
          <w:rStyle w:val="24"/>
          <w:szCs w:val="24"/>
          <w:lang w:val="ro-RO"/>
        </w:rPr>
        <w:t>aplicării</w:t>
      </w:r>
      <w:r>
        <w:rPr>
          <w:rStyle w:val="24"/>
          <w:rFonts w:eastAsia="Times New Roman"/>
          <w:szCs w:val="24"/>
          <w:lang w:val="ro-RO"/>
        </w:rPr>
        <w:t xml:space="preserve"> </w:t>
      </w:r>
      <w:r>
        <w:rPr>
          <w:rStyle w:val="24"/>
          <w:szCs w:val="24"/>
          <w:lang w:val="ro-RO"/>
        </w:rPr>
        <w:t>procedurii</w:t>
      </w:r>
      <w:r>
        <w:rPr>
          <w:rStyle w:val="24"/>
          <w:rFonts w:eastAsia="Times New Roman"/>
          <w:szCs w:val="24"/>
          <w:lang w:val="ro-RO"/>
        </w:rPr>
        <w:t xml:space="preserve"> </w:t>
      </w:r>
      <w:r>
        <w:rPr>
          <w:rStyle w:val="24"/>
          <w:szCs w:val="24"/>
          <w:lang w:val="ro-RO"/>
        </w:rPr>
        <w:t>selecţiei</w:t>
      </w:r>
      <w:r>
        <w:rPr>
          <w:rStyle w:val="24"/>
          <w:rFonts w:eastAsia="Times New Roman"/>
          <w:szCs w:val="24"/>
          <w:lang w:val="ro-RO"/>
        </w:rPr>
        <w:t xml:space="preserve"> </w:t>
      </w:r>
      <w:r>
        <w:rPr>
          <w:rStyle w:val="24"/>
          <w:szCs w:val="24"/>
          <w:lang w:val="ro-RO"/>
        </w:rPr>
        <w:t>publice</w:t>
      </w:r>
      <w:r>
        <w:rPr>
          <w:rStyle w:val="24"/>
          <w:rFonts w:eastAsia="Times New Roman"/>
          <w:szCs w:val="24"/>
          <w:lang w:val="ro-RO"/>
        </w:rPr>
        <w:t xml:space="preserve"> </w:t>
      </w:r>
      <w:r>
        <w:rPr>
          <w:rStyle w:val="24"/>
          <w:szCs w:val="24"/>
          <w:lang w:val="ro-RO"/>
        </w:rPr>
        <w:t>de</w:t>
      </w:r>
      <w:r>
        <w:rPr>
          <w:rStyle w:val="24"/>
          <w:rFonts w:eastAsia="Times New Roman"/>
          <w:szCs w:val="24"/>
          <w:lang w:val="ro-RO"/>
        </w:rPr>
        <w:t xml:space="preserve"> </w:t>
      </w:r>
      <w:r>
        <w:rPr>
          <w:rStyle w:val="24"/>
          <w:szCs w:val="24"/>
          <w:lang w:val="ro-RO"/>
        </w:rPr>
        <w:t>proiecte;</w:t>
      </w:r>
    </w:p>
    <w:p>
      <w:pPr>
        <w:jc w:val="both"/>
        <w:rPr>
          <w:rStyle w:val="23"/>
          <w:szCs w:val="24"/>
          <w:lang w:val="ro-RO"/>
        </w:rPr>
      </w:pPr>
      <w:r>
        <w:rPr>
          <w:rStyle w:val="23"/>
          <w:szCs w:val="24"/>
          <w:lang w:val="ro-RO"/>
        </w:rPr>
        <w:t>d)</w:t>
      </w:r>
      <w:r>
        <w:rPr>
          <w:rStyle w:val="24"/>
          <w:b/>
          <w:i/>
          <w:szCs w:val="24"/>
          <w:lang w:val="ro-RO"/>
        </w:rPr>
        <w:t>cheltuieli</w:t>
      </w:r>
      <w:r>
        <w:rPr>
          <w:rStyle w:val="24"/>
          <w:rFonts w:eastAsia="Times New Roman"/>
          <w:b/>
          <w:i/>
          <w:szCs w:val="24"/>
          <w:lang w:val="ro-RO"/>
        </w:rPr>
        <w:t xml:space="preserve"> </w:t>
      </w:r>
      <w:r>
        <w:rPr>
          <w:rStyle w:val="24"/>
          <w:b/>
          <w:i/>
          <w:szCs w:val="24"/>
          <w:lang w:val="ro-RO"/>
        </w:rPr>
        <w:t>eligibile</w:t>
      </w:r>
      <w:r>
        <w:rPr>
          <w:rStyle w:val="24"/>
          <w:rFonts w:eastAsia="Times New Roman"/>
          <w:szCs w:val="24"/>
          <w:lang w:val="ro-RO"/>
        </w:rPr>
        <w:t xml:space="preserve"> </w:t>
      </w:r>
      <w:r>
        <w:rPr>
          <w:rStyle w:val="24"/>
          <w:szCs w:val="24"/>
          <w:lang w:val="ro-RO"/>
        </w:rPr>
        <w:t>-</w:t>
      </w:r>
      <w:r>
        <w:rPr>
          <w:rStyle w:val="24"/>
          <w:rFonts w:eastAsia="Times New Roman"/>
          <w:szCs w:val="24"/>
          <w:lang w:val="ro-RO"/>
        </w:rPr>
        <w:t xml:space="preserve"> </w:t>
      </w:r>
      <w:r>
        <w:rPr>
          <w:rStyle w:val="24"/>
          <w:szCs w:val="24"/>
          <w:lang w:val="ro-RO"/>
        </w:rPr>
        <w:t>cheltuieli</w:t>
      </w:r>
      <w:r>
        <w:rPr>
          <w:rStyle w:val="24"/>
          <w:rFonts w:eastAsia="Times New Roman"/>
          <w:szCs w:val="24"/>
          <w:lang w:val="ro-RO"/>
        </w:rPr>
        <w:t xml:space="preserve"> </w:t>
      </w:r>
      <w:r>
        <w:rPr>
          <w:rStyle w:val="24"/>
          <w:szCs w:val="24"/>
          <w:lang w:val="ro-RO"/>
        </w:rPr>
        <w:t>care</w:t>
      </w:r>
      <w:r>
        <w:rPr>
          <w:rStyle w:val="24"/>
          <w:rFonts w:eastAsia="Times New Roman"/>
          <w:szCs w:val="24"/>
          <w:lang w:val="ro-RO"/>
        </w:rPr>
        <w:t xml:space="preserve"> </w:t>
      </w:r>
      <w:r>
        <w:rPr>
          <w:rStyle w:val="24"/>
          <w:szCs w:val="24"/>
          <w:lang w:val="ro-RO"/>
        </w:rPr>
        <w:t>pot</w:t>
      </w:r>
      <w:r>
        <w:rPr>
          <w:rStyle w:val="24"/>
          <w:rFonts w:eastAsia="Times New Roman"/>
          <w:szCs w:val="24"/>
          <w:lang w:val="ro-RO"/>
        </w:rPr>
        <w:t xml:space="preserve"> </w:t>
      </w:r>
      <w:r>
        <w:rPr>
          <w:rStyle w:val="24"/>
          <w:szCs w:val="24"/>
          <w:lang w:val="ro-RO"/>
        </w:rPr>
        <w:t>fi</w:t>
      </w:r>
      <w:r>
        <w:rPr>
          <w:rStyle w:val="24"/>
          <w:rFonts w:eastAsia="Times New Roman"/>
          <w:szCs w:val="24"/>
          <w:lang w:val="ro-RO"/>
        </w:rPr>
        <w:t xml:space="preserve"> </w:t>
      </w:r>
      <w:r>
        <w:rPr>
          <w:rStyle w:val="24"/>
          <w:szCs w:val="24"/>
          <w:lang w:val="ro-RO"/>
        </w:rPr>
        <w:t>luate</w:t>
      </w:r>
      <w:r>
        <w:rPr>
          <w:rStyle w:val="24"/>
          <w:rFonts w:eastAsia="Times New Roman"/>
          <w:szCs w:val="24"/>
          <w:lang w:val="ro-RO"/>
        </w:rPr>
        <w:t xml:space="preserve"> </w:t>
      </w:r>
      <w:r>
        <w:rPr>
          <w:rStyle w:val="24"/>
          <w:szCs w:val="24"/>
          <w:lang w:val="ro-RO"/>
        </w:rPr>
        <w:t>în</w:t>
      </w:r>
      <w:r>
        <w:rPr>
          <w:rStyle w:val="24"/>
          <w:rFonts w:eastAsia="Times New Roman"/>
          <w:szCs w:val="24"/>
          <w:lang w:val="ro-RO"/>
        </w:rPr>
        <w:t xml:space="preserve"> </w:t>
      </w:r>
      <w:r>
        <w:rPr>
          <w:rStyle w:val="24"/>
          <w:szCs w:val="24"/>
          <w:lang w:val="ro-RO"/>
        </w:rPr>
        <w:t>considerare</w:t>
      </w:r>
      <w:r>
        <w:rPr>
          <w:rStyle w:val="24"/>
          <w:rFonts w:eastAsia="Times New Roman"/>
          <w:szCs w:val="24"/>
          <w:lang w:val="ro-RO"/>
        </w:rPr>
        <w:t xml:space="preserve"> </w:t>
      </w:r>
      <w:r>
        <w:rPr>
          <w:rStyle w:val="24"/>
          <w:szCs w:val="24"/>
          <w:lang w:val="ro-RO"/>
        </w:rPr>
        <w:t>pentru</w:t>
      </w:r>
      <w:r>
        <w:rPr>
          <w:rStyle w:val="24"/>
          <w:rFonts w:eastAsia="Times New Roman"/>
          <w:szCs w:val="24"/>
          <w:lang w:val="ro-RO"/>
        </w:rPr>
        <w:t xml:space="preserve"> </w:t>
      </w:r>
      <w:r>
        <w:rPr>
          <w:rStyle w:val="24"/>
          <w:szCs w:val="24"/>
          <w:lang w:val="ro-RO"/>
        </w:rPr>
        <w:t>finanţarea</w:t>
      </w:r>
      <w:r>
        <w:rPr>
          <w:rStyle w:val="24"/>
          <w:rFonts w:eastAsia="Times New Roman"/>
          <w:szCs w:val="24"/>
          <w:lang w:val="ro-RO"/>
        </w:rPr>
        <w:t xml:space="preserve"> </w:t>
      </w:r>
      <w:r>
        <w:rPr>
          <w:rStyle w:val="24"/>
          <w:szCs w:val="24"/>
          <w:lang w:val="ro-RO"/>
        </w:rPr>
        <w:t>nerambursabilă;</w:t>
      </w:r>
    </w:p>
    <w:p>
      <w:pPr>
        <w:jc w:val="both"/>
        <w:rPr>
          <w:rStyle w:val="23"/>
          <w:szCs w:val="24"/>
          <w:lang w:val="ro-RO"/>
        </w:rPr>
      </w:pPr>
      <w:r>
        <w:rPr>
          <w:rStyle w:val="23"/>
          <w:szCs w:val="24"/>
          <w:lang w:val="ro-RO"/>
        </w:rPr>
        <w:t>e)</w:t>
      </w:r>
      <w:r>
        <w:rPr>
          <w:rStyle w:val="24"/>
          <w:b/>
          <w:i/>
          <w:szCs w:val="24"/>
          <w:lang w:val="ro-RO"/>
        </w:rPr>
        <w:t>contract</w:t>
      </w:r>
      <w:r>
        <w:rPr>
          <w:rStyle w:val="24"/>
          <w:rFonts w:eastAsia="Times New Roman"/>
          <w:b/>
          <w:i/>
          <w:szCs w:val="24"/>
          <w:lang w:val="ro-RO"/>
        </w:rPr>
        <w:t xml:space="preserve"> </w:t>
      </w:r>
      <w:r>
        <w:rPr>
          <w:rStyle w:val="24"/>
          <w:b/>
          <w:i/>
          <w:szCs w:val="24"/>
          <w:lang w:val="ro-RO"/>
        </w:rPr>
        <w:t>de</w:t>
      </w:r>
      <w:r>
        <w:rPr>
          <w:rStyle w:val="24"/>
          <w:rFonts w:eastAsia="Times New Roman"/>
          <w:b/>
          <w:i/>
          <w:szCs w:val="24"/>
          <w:lang w:val="ro-RO"/>
        </w:rPr>
        <w:t xml:space="preserve"> </w:t>
      </w:r>
      <w:r>
        <w:rPr>
          <w:rStyle w:val="24"/>
          <w:b/>
          <w:i/>
          <w:szCs w:val="24"/>
          <w:lang w:val="ro-RO"/>
        </w:rPr>
        <w:t>finanţare</w:t>
      </w:r>
      <w:r>
        <w:rPr>
          <w:rStyle w:val="24"/>
          <w:rFonts w:eastAsia="Times New Roman"/>
          <w:b/>
          <w:i/>
          <w:szCs w:val="24"/>
          <w:lang w:val="ro-RO"/>
        </w:rPr>
        <w:t xml:space="preserve"> </w:t>
      </w:r>
      <w:r>
        <w:rPr>
          <w:rStyle w:val="24"/>
          <w:b/>
          <w:i/>
          <w:szCs w:val="24"/>
          <w:lang w:val="ro-RO"/>
        </w:rPr>
        <w:t>nerambursabilă</w:t>
      </w:r>
      <w:r>
        <w:rPr>
          <w:rStyle w:val="24"/>
          <w:rFonts w:eastAsia="Times New Roman"/>
          <w:szCs w:val="24"/>
          <w:lang w:val="ro-RO"/>
        </w:rPr>
        <w:t xml:space="preserve"> </w:t>
      </w:r>
      <w:r>
        <w:rPr>
          <w:rStyle w:val="24"/>
          <w:szCs w:val="24"/>
          <w:lang w:val="ro-RO"/>
        </w:rPr>
        <w:t>-</w:t>
      </w:r>
      <w:r>
        <w:rPr>
          <w:rStyle w:val="24"/>
          <w:rFonts w:eastAsia="Times New Roman"/>
          <w:szCs w:val="24"/>
          <w:lang w:val="ro-RO"/>
        </w:rPr>
        <w:t xml:space="preserve"> </w:t>
      </w:r>
      <w:r>
        <w:rPr>
          <w:rStyle w:val="24"/>
          <w:szCs w:val="24"/>
          <w:lang w:val="ro-RO"/>
        </w:rPr>
        <w:t>contract</w:t>
      </w:r>
      <w:r>
        <w:rPr>
          <w:rStyle w:val="24"/>
          <w:rFonts w:eastAsia="Times New Roman"/>
          <w:szCs w:val="24"/>
          <w:lang w:val="ro-RO"/>
        </w:rPr>
        <w:t xml:space="preserve"> </w:t>
      </w:r>
      <w:r>
        <w:rPr>
          <w:rStyle w:val="24"/>
          <w:szCs w:val="24"/>
          <w:lang w:val="ro-RO"/>
        </w:rPr>
        <w:t>încheiat,</w:t>
      </w:r>
      <w:r>
        <w:rPr>
          <w:rStyle w:val="24"/>
          <w:rFonts w:eastAsia="Times New Roman"/>
          <w:szCs w:val="24"/>
          <w:lang w:val="ro-RO"/>
        </w:rPr>
        <w:t xml:space="preserve"> </w:t>
      </w:r>
      <w:r>
        <w:rPr>
          <w:rStyle w:val="24"/>
          <w:szCs w:val="24"/>
          <w:lang w:val="ro-RO"/>
        </w:rPr>
        <w:t>în</w:t>
      </w:r>
      <w:r>
        <w:rPr>
          <w:rStyle w:val="24"/>
          <w:rFonts w:eastAsia="Times New Roman"/>
          <w:szCs w:val="24"/>
          <w:lang w:val="ro-RO"/>
        </w:rPr>
        <w:t xml:space="preserve"> </w:t>
      </w:r>
      <w:r>
        <w:rPr>
          <w:rStyle w:val="24"/>
          <w:szCs w:val="24"/>
          <w:lang w:val="ro-RO"/>
        </w:rPr>
        <w:t>condiţiile</w:t>
      </w:r>
      <w:r>
        <w:rPr>
          <w:rStyle w:val="24"/>
          <w:rFonts w:eastAsia="Times New Roman"/>
          <w:szCs w:val="24"/>
          <w:lang w:val="ro-RO"/>
        </w:rPr>
        <w:t xml:space="preserve"> </w:t>
      </w:r>
      <w:r>
        <w:rPr>
          <w:rStyle w:val="24"/>
          <w:szCs w:val="24"/>
          <w:lang w:val="ro-RO"/>
        </w:rPr>
        <w:t>legii,</w:t>
      </w:r>
      <w:r>
        <w:rPr>
          <w:rStyle w:val="24"/>
          <w:rFonts w:eastAsia="Times New Roman"/>
          <w:szCs w:val="24"/>
          <w:lang w:val="ro-RO"/>
        </w:rPr>
        <w:t xml:space="preserve"> </w:t>
      </w:r>
      <w:r>
        <w:rPr>
          <w:rStyle w:val="24"/>
          <w:szCs w:val="24"/>
          <w:lang w:val="ro-RO"/>
        </w:rPr>
        <w:t>între</w:t>
      </w:r>
      <w:r>
        <w:rPr>
          <w:rStyle w:val="24"/>
          <w:rFonts w:eastAsia="Times New Roman"/>
          <w:szCs w:val="24"/>
          <w:lang w:val="ro-RO"/>
        </w:rPr>
        <w:t xml:space="preserve"> </w:t>
      </w:r>
      <w:r>
        <w:rPr>
          <w:rStyle w:val="24"/>
          <w:szCs w:val="24"/>
          <w:lang w:val="ro-RO"/>
        </w:rPr>
        <w:t>Consiliul</w:t>
      </w:r>
      <w:r>
        <w:rPr>
          <w:rStyle w:val="24"/>
          <w:rFonts w:eastAsia="Times New Roman"/>
          <w:szCs w:val="24"/>
          <w:lang w:val="ro-RO"/>
        </w:rPr>
        <w:t xml:space="preserve"> Local Gornești </w:t>
      </w:r>
      <w:r>
        <w:rPr>
          <w:rStyle w:val="24"/>
          <w:szCs w:val="24"/>
          <w:lang w:val="ro-RO"/>
        </w:rPr>
        <w:t>şi</w:t>
      </w:r>
      <w:r>
        <w:rPr>
          <w:rStyle w:val="24"/>
          <w:rFonts w:eastAsia="Times New Roman"/>
          <w:szCs w:val="24"/>
          <w:lang w:val="ro-RO"/>
        </w:rPr>
        <w:t xml:space="preserve"> </w:t>
      </w:r>
      <w:r>
        <w:rPr>
          <w:rStyle w:val="24"/>
          <w:szCs w:val="24"/>
          <w:lang w:val="ro-RO"/>
        </w:rPr>
        <w:t>un</w:t>
      </w:r>
      <w:r>
        <w:rPr>
          <w:rStyle w:val="24"/>
          <w:rFonts w:eastAsia="Times New Roman"/>
          <w:szCs w:val="24"/>
          <w:lang w:val="ro-RO"/>
        </w:rPr>
        <w:t xml:space="preserve"> </w:t>
      </w:r>
      <w:r>
        <w:rPr>
          <w:rStyle w:val="24"/>
          <w:szCs w:val="24"/>
          <w:lang w:val="ro-RO"/>
        </w:rPr>
        <w:t>beneficiar;</w:t>
      </w:r>
    </w:p>
    <w:p>
      <w:pPr>
        <w:jc w:val="both"/>
        <w:rPr>
          <w:rStyle w:val="23"/>
          <w:szCs w:val="24"/>
          <w:lang w:val="ro-RO"/>
        </w:rPr>
      </w:pPr>
      <w:r>
        <w:rPr>
          <w:rStyle w:val="23"/>
          <w:szCs w:val="24"/>
          <w:lang w:val="ro-RO"/>
        </w:rPr>
        <w:t>f)</w:t>
      </w:r>
      <w:r>
        <w:rPr>
          <w:rStyle w:val="24"/>
          <w:b/>
          <w:i/>
          <w:szCs w:val="24"/>
          <w:lang w:val="ro-RO"/>
        </w:rPr>
        <w:t>finanţare</w:t>
      </w:r>
      <w:r>
        <w:rPr>
          <w:rStyle w:val="24"/>
          <w:rFonts w:eastAsia="Times New Roman"/>
          <w:b/>
          <w:i/>
          <w:szCs w:val="24"/>
          <w:lang w:val="ro-RO"/>
        </w:rPr>
        <w:t xml:space="preserve"> </w:t>
      </w:r>
      <w:r>
        <w:rPr>
          <w:rStyle w:val="24"/>
          <w:b/>
          <w:i/>
          <w:szCs w:val="24"/>
          <w:lang w:val="ro-RO"/>
        </w:rPr>
        <w:t>nerambursabilă</w:t>
      </w:r>
      <w:r>
        <w:rPr>
          <w:rStyle w:val="24"/>
          <w:rFonts w:eastAsia="Times New Roman"/>
          <w:szCs w:val="24"/>
          <w:lang w:val="ro-RO"/>
        </w:rPr>
        <w:t xml:space="preserve"> </w:t>
      </w:r>
      <w:r>
        <w:rPr>
          <w:rStyle w:val="24"/>
          <w:szCs w:val="24"/>
          <w:lang w:val="ro-RO"/>
        </w:rPr>
        <w:t>-</w:t>
      </w:r>
      <w:r>
        <w:rPr>
          <w:rStyle w:val="24"/>
          <w:rFonts w:eastAsia="Times New Roman"/>
          <w:szCs w:val="24"/>
          <w:lang w:val="ro-RO"/>
        </w:rPr>
        <w:t xml:space="preserve"> </w:t>
      </w:r>
      <w:r>
        <w:rPr>
          <w:rStyle w:val="24"/>
          <w:szCs w:val="24"/>
          <w:lang w:val="ro-RO"/>
        </w:rPr>
        <w:t>alocaţie</w:t>
      </w:r>
      <w:r>
        <w:rPr>
          <w:rStyle w:val="24"/>
          <w:rFonts w:eastAsia="Times New Roman"/>
          <w:szCs w:val="24"/>
          <w:lang w:val="ro-RO"/>
        </w:rPr>
        <w:t xml:space="preserve"> </w:t>
      </w:r>
      <w:r>
        <w:rPr>
          <w:rStyle w:val="24"/>
          <w:szCs w:val="24"/>
          <w:lang w:val="ro-RO"/>
        </w:rPr>
        <w:t>financiară</w:t>
      </w:r>
      <w:r>
        <w:rPr>
          <w:rStyle w:val="24"/>
          <w:rFonts w:eastAsia="Times New Roman"/>
          <w:szCs w:val="24"/>
          <w:lang w:val="ro-RO"/>
        </w:rPr>
        <w:t xml:space="preserve"> </w:t>
      </w:r>
      <w:r>
        <w:rPr>
          <w:rStyle w:val="24"/>
          <w:szCs w:val="24"/>
          <w:lang w:val="ro-RO"/>
        </w:rPr>
        <w:t>directă</w:t>
      </w:r>
      <w:r>
        <w:rPr>
          <w:rStyle w:val="24"/>
          <w:rFonts w:eastAsia="Times New Roman"/>
          <w:szCs w:val="24"/>
          <w:lang w:val="ro-RO"/>
        </w:rPr>
        <w:t xml:space="preserve"> </w:t>
      </w:r>
      <w:r>
        <w:rPr>
          <w:rStyle w:val="24"/>
          <w:szCs w:val="24"/>
          <w:lang w:val="ro-RO"/>
        </w:rPr>
        <w:t>din</w:t>
      </w:r>
      <w:r>
        <w:rPr>
          <w:rStyle w:val="24"/>
          <w:rFonts w:eastAsia="Times New Roman"/>
          <w:szCs w:val="24"/>
          <w:lang w:val="ro-RO"/>
        </w:rPr>
        <w:t xml:space="preserve"> </w:t>
      </w:r>
      <w:r>
        <w:rPr>
          <w:rStyle w:val="24"/>
          <w:szCs w:val="24"/>
          <w:lang w:val="ro-RO"/>
        </w:rPr>
        <w:t>fonduri</w:t>
      </w:r>
      <w:r>
        <w:rPr>
          <w:rStyle w:val="24"/>
          <w:rFonts w:eastAsia="Times New Roman"/>
          <w:szCs w:val="24"/>
          <w:lang w:val="ro-RO"/>
        </w:rPr>
        <w:t xml:space="preserve"> </w:t>
      </w:r>
      <w:r>
        <w:rPr>
          <w:rStyle w:val="24"/>
          <w:szCs w:val="24"/>
          <w:lang w:val="ro-RO"/>
        </w:rPr>
        <w:t>publice,</w:t>
      </w:r>
      <w:r>
        <w:rPr>
          <w:rStyle w:val="24"/>
          <w:rFonts w:eastAsia="Times New Roman"/>
          <w:szCs w:val="24"/>
          <w:lang w:val="ro-RO"/>
        </w:rPr>
        <w:t xml:space="preserve"> </w:t>
      </w:r>
      <w:r>
        <w:rPr>
          <w:rStyle w:val="24"/>
          <w:szCs w:val="24"/>
          <w:lang w:val="ro-RO"/>
        </w:rPr>
        <w:t>în</w:t>
      </w:r>
      <w:r>
        <w:rPr>
          <w:rStyle w:val="24"/>
          <w:rFonts w:eastAsia="Times New Roman"/>
          <w:szCs w:val="24"/>
          <w:lang w:val="ro-RO"/>
        </w:rPr>
        <w:t xml:space="preserve"> </w:t>
      </w:r>
      <w:r>
        <w:rPr>
          <w:rStyle w:val="24"/>
          <w:szCs w:val="24"/>
          <w:lang w:val="ro-RO"/>
        </w:rPr>
        <w:t>vederea</w:t>
      </w:r>
      <w:r>
        <w:rPr>
          <w:rStyle w:val="24"/>
          <w:rFonts w:eastAsia="Times New Roman"/>
          <w:szCs w:val="24"/>
          <w:lang w:val="ro-RO"/>
        </w:rPr>
        <w:t xml:space="preserve"> </w:t>
      </w:r>
      <w:r>
        <w:rPr>
          <w:rStyle w:val="24"/>
          <w:szCs w:val="24"/>
          <w:lang w:val="ro-RO"/>
        </w:rPr>
        <w:t>desfăşurării</w:t>
      </w:r>
      <w:r>
        <w:rPr>
          <w:rStyle w:val="24"/>
          <w:rFonts w:eastAsia="Times New Roman"/>
          <w:szCs w:val="24"/>
          <w:lang w:val="ro-RO"/>
        </w:rPr>
        <w:t xml:space="preserve"> </w:t>
      </w:r>
      <w:r>
        <w:rPr>
          <w:rStyle w:val="24"/>
          <w:szCs w:val="24"/>
          <w:lang w:val="ro-RO"/>
        </w:rPr>
        <w:t>de</w:t>
      </w:r>
      <w:r>
        <w:rPr>
          <w:rStyle w:val="24"/>
          <w:rFonts w:eastAsia="Times New Roman"/>
          <w:szCs w:val="24"/>
          <w:lang w:val="ro-RO"/>
        </w:rPr>
        <w:t xml:space="preserve"> </w:t>
      </w:r>
      <w:r>
        <w:rPr>
          <w:rStyle w:val="24"/>
          <w:szCs w:val="24"/>
          <w:lang w:val="ro-RO"/>
        </w:rPr>
        <w:t>către</w:t>
      </w:r>
      <w:r>
        <w:rPr>
          <w:rStyle w:val="24"/>
          <w:rFonts w:eastAsia="Times New Roman"/>
          <w:szCs w:val="24"/>
          <w:lang w:val="ro-RO"/>
        </w:rPr>
        <w:t xml:space="preserve"> </w:t>
      </w:r>
      <w:r>
        <w:rPr>
          <w:rStyle w:val="24"/>
          <w:szCs w:val="24"/>
          <w:lang w:val="ro-RO"/>
        </w:rPr>
        <w:t>persoane</w:t>
      </w:r>
      <w:r>
        <w:rPr>
          <w:rStyle w:val="24"/>
          <w:rFonts w:eastAsia="Times New Roman"/>
          <w:szCs w:val="24"/>
          <w:lang w:val="ro-RO"/>
        </w:rPr>
        <w:t xml:space="preserve"> </w:t>
      </w:r>
      <w:r>
        <w:rPr>
          <w:rStyle w:val="24"/>
          <w:szCs w:val="24"/>
          <w:lang w:val="ro-RO"/>
        </w:rPr>
        <w:t>fizice</w:t>
      </w:r>
      <w:r>
        <w:rPr>
          <w:rStyle w:val="24"/>
          <w:rFonts w:eastAsia="Times New Roman"/>
          <w:szCs w:val="24"/>
          <w:lang w:val="ro-RO"/>
        </w:rPr>
        <w:t xml:space="preserve"> </w:t>
      </w:r>
      <w:r>
        <w:rPr>
          <w:rStyle w:val="24"/>
          <w:szCs w:val="24"/>
          <w:lang w:val="ro-RO"/>
        </w:rPr>
        <w:t>sau</w:t>
      </w:r>
      <w:r>
        <w:rPr>
          <w:rStyle w:val="24"/>
          <w:rFonts w:eastAsia="Times New Roman"/>
          <w:szCs w:val="24"/>
          <w:lang w:val="ro-RO"/>
        </w:rPr>
        <w:t xml:space="preserve"> </w:t>
      </w:r>
      <w:r>
        <w:rPr>
          <w:rStyle w:val="24"/>
          <w:szCs w:val="24"/>
          <w:lang w:val="ro-RO"/>
        </w:rPr>
        <w:t>persoane</w:t>
      </w:r>
      <w:r>
        <w:rPr>
          <w:rStyle w:val="24"/>
          <w:rFonts w:eastAsia="Times New Roman"/>
          <w:szCs w:val="24"/>
          <w:lang w:val="ro-RO"/>
        </w:rPr>
        <w:t xml:space="preserve"> </w:t>
      </w:r>
      <w:r>
        <w:rPr>
          <w:rStyle w:val="24"/>
          <w:szCs w:val="24"/>
          <w:lang w:val="ro-RO"/>
        </w:rPr>
        <w:t>juridice</w:t>
      </w:r>
      <w:r>
        <w:rPr>
          <w:rStyle w:val="24"/>
          <w:rFonts w:eastAsia="Times New Roman"/>
          <w:szCs w:val="24"/>
          <w:lang w:val="ro-RO"/>
        </w:rPr>
        <w:t xml:space="preserve"> </w:t>
      </w:r>
      <w:r>
        <w:rPr>
          <w:rStyle w:val="24"/>
          <w:szCs w:val="24"/>
          <w:lang w:val="ro-RO"/>
        </w:rPr>
        <w:t>fără</w:t>
      </w:r>
      <w:r>
        <w:rPr>
          <w:rStyle w:val="24"/>
          <w:rFonts w:eastAsia="Times New Roman"/>
          <w:szCs w:val="24"/>
          <w:lang w:val="ro-RO"/>
        </w:rPr>
        <w:t xml:space="preserve"> </w:t>
      </w:r>
      <w:r>
        <w:rPr>
          <w:rStyle w:val="24"/>
          <w:szCs w:val="24"/>
          <w:lang w:val="ro-RO"/>
        </w:rPr>
        <w:t>scop</w:t>
      </w:r>
      <w:r>
        <w:rPr>
          <w:rStyle w:val="24"/>
          <w:rFonts w:eastAsia="Times New Roman"/>
          <w:szCs w:val="24"/>
          <w:lang w:val="ro-RO"/>
        </w:rPr>
        <w:t xml:space="preserve"> </w:t>
      </w:r>
      <w:r>
        <w:rPr>
          <w:rStyle w:val="24"/>
          <w:szCs w:val="24"/>
          <w:lang w:val="ro-RO"/>
        </w:rPr>
        <w:t>patrimonial</w:t>
      </w:r>
      <w:r>
        <w:rPr>
          <w:rStyle w:val="24"/>
          <w:rFonts w:eastAsia="Times New Roman"/>
          <w:szCs w:val="24"/>
          <w:lang w:val="ro-RO"/>
        </w:rPr>
        <w:t xml:space="preserve"> </w:t>
      </w:r>
      <w:r>
        <w:rPr>
          <w:rStyle w:val="24"/>
          <w:szCs w:val="24"/>
          <w:lang w:val="ro-RO"/>
        </w:rPr>
        <w:t>a</w:t>
      </w:r>
      <w:r>
        <w:rPr>
          <w:rStyle w:val="24"/>
          <w:rFonts w:eastAsia="Times New Roman"/>
          <w:szCs w:val="24"/>
          <w:lang w:val="ro-RO"/>
        </w:rPr>
        <w:t xml:space="preserve"> </w:t>
      </w:r>
      <w:r>
        <w:rPr>
          <w:rStyle w:val="24"/>
          <w:szCs w:val="24"/>
          <w:lang w:val="ro-RO"/>
        </w:rPr>
        <w:t>unor</w:t>
      </w:r>
      <w:r>
        <w:rPr>
          <w:rStyle w:val="24"/>
          <w:rFonts w:eastAsia="Times New Roman"/>
          <w:szCs w:val="24"/>
          <w:lang w:val="ro-RO"/>
        </w:rPr>
        <w:t xml:space="preserve"> </w:t>
      </w:r>
      <w:r>
        <w:rPr>
          <w:rStyle w:val="24"/>
          <w:szCs w:val="24"/>
          <w:lang w:val="ro-RO"/>
        </w:rPr>
        <w:t>activităţi</w:t>
      </w:r>
      <w:r>
        <w:rPr>
          <w:rStyle w:val="24"/>
          <w:rFonts w:eastAsia="Times New Roman"/>
          <w:szCs w:val="24"/>
          <w:lang w:val="ro-RO"/>
        </w:rPr>
        <w:t xml:space="preserve"> </w:t>
      </w:r>
      <w:r>
        <w:rPr>
          <w:rStyle w:val="24"/>
          <w:szCs w:val="24"/>
          <w:lang w:val="ro-RO"/>
        </w:rPr>
        <w:t>nonprofit</w:t>
      </w:r>
      <w:r>
        <w:rPr>
          <w:rStyle w:val="24"/>
          <w:rFonts w:eastAsia="Times New Roman"/>
          <w:szCs w:val="24"/>
          <w:lang w:val="ro-RO"/>
        </w:rPr>
        <w:t xml:space="preserve"> </w:t>
      </w:r>
      <w:r>
        <w:rPr>
          <w:rStyle w:val="24"/>
          <w:szCs w:val="24"/>
          <w:lang w:val="ro-RO"/>
        </w:rPr>
        <w:t>care</w:t>
      </w:r>
      <w:r>
        <w:rPr>
          <w:rStyle w:val="24"/>
          <w:rFonts w:eastAsia="Times New Roman"/>
          <w:szCs w:val="24"/>
          <w:lang w:val="ro-RO"/>
        </w:rPr>
        <w:t xml:space="preserve"> </w:t>
      </w:r>
      <w:r>
        <w:rPr>
          <w:rStyle w:val="24"/>
          <w:szCs w:val="24"/>
          <w:lang w:val="ro-RO"/>
        </w:rPr>
        <w:t>să</w:t>
      </w:r>
      <w:r>
        <w:rPr>
          <w:rStyle w:val="24"/>
          <w:rFonts w:eastAsia="Times New Roman"/>
          <w:szCs w:val="24"/>
          <w:lang w:val="ro-RO"/>
        </w:rPr>
        <w:t xml:space="preserve"> </w:t>
      </w:r>
      <w:r>
        <w:rPr>
          <w:rStyle w:val="24"/>
          <w:szCs w:val="24"/>
          <w:lang w:val="ro-RO"/>
        </w:rPr>
        <w:t>contribuie</w:t>
      </w:r>
      <w:r>
        <w:rPr>
          <w:rStyle w:val="24"/>
          <w:rFonts w:eastAsia="Times New Roman"/>
          <w:szCs w:val="24"/>
          <w:lang w:val="ro-RO"/>
        </w:rPr>
        <w:t xml:space="preserve"> </w:t>
      </w:r>
      <w:r>
        <w:rPr>
          <w:rStyle w:val="24"/>
          <w:szCs w:val="24"/>
          <w:lang w:val="ro-RO"/>
        </w:rPr>
        <w:t>la</w:t>
      </w:r>
      <w:r>
        <w:rPr>
          <w:rStyle w:val="24"/>
          <w:rFonts w:eastAsia="Times New Roman"/>
          <w:szCs w:val="24"/>
          <w:lang w:val="ro-RO"/>
        </w:rPr>
        <w:t xml:space="preserve"> </w:t>
      </w:r>
      <w:r>
        <w:rPr>
          <w:rStyle w:val="24"/>
          <w:szCs w:val="24"/>
          <w:lang w:val="ro-RO"/>
        </w:rPr>
        <w:t>realizarea</w:t>
      </w:r>
      <w:r>
        <w:rPr>
          <w:rStyle w:val="24"/>
          <w:rFonts w:eastAsia="Times New Roman"/>
          <w:szCs w:val="24"/>
          <w:lang w:val="ro-RO"/>
        </w:rPr>
        <w:t xml:space="preserve"> </w:t>
      </w:r>
      <w:r>
        <w:rPr>
          <w:rStyle w:val="24"/>
          <w:szCs w:val="24"/>
          <w:lang w:val="ro-RO"/>
        </w:rPr>
        <w:t>unor</w:t>
      </w:r>
      <w:r>
        <w:rPr>
          <w:rStyle w:val="24"/>
          <w:rFonts w:eastAsia="Times New Roman"/>
          <w:szCs w:val="24"/>
          <w:lang w:val="ro-RO"/>
        </w:rPr>
        <w:t xml:space="preserve"> </w:t>
      </w:r>
      <w:r>
        <w:rPr>
          <w:rStyle w:val="24"/>
          <w:szCs w:val="24"/>
          <w:lang w:val="ro-RO"/>
        </w:rPr>
        <w:t>acţiuni</w:t>
      </w:r>
      <w:r>
        <w:rPr>
          <w:rStyle w:val="24"/>
          <w:rFonts w:eastAsia="Times New Roman"/>
          <w:szCs w:val="24"/>
          <w:lang w:val="ro-RO"/>
        </w:rPr>
        <w:t xml:space="preserve"> </w:t>
      </w:r>
      <w:r>
        <w:rPr>
          <w:rStyle w:val="24"/>
          <w:szCs w:val="24"/>
          <w:lang w:val="ro-RO"/>
        </w:rPr>
        <w:t>sau</w:t>
      </w:r>
      <w:r>
        <w:rPr>
          <w:rStyle w:val="24"/>
          <w:rFonts w:eastAsia="Times New Roman"/>
          <w:szCs w:val="24"/>
          <w:lang w:val="ro-RO"/>
        </w:rPr>
        <w:t xml:space="preserve"> </w:t>
      </w:r>
      <w:r>
        <w:rPr>
          <w:rStyle w:val="24"/>
          <w:szCs w:val="24"/>
          <w:lang w:val="ro-RO"/>
        </w:rPr>
        <w:t>programe</w:t>
      </w:r>
      <w:r>
        <w:rPr>
          <w:rStyle w:val="24"/>
          <w:rFonts w:eastAsia="Times New Roman"/>
          <w:szCs w:val="24"/>
          <w:lang w:val="ro-RO"/>
        </w:rPr>
        <w:t xml:space="preserve"> </w:t>
      </w:r>
      <w:r>
        <w:rPr>
          <w:rStyle w:val="24"/>
          <w:szCs w:val="24"/>
          <w:lang w:val="ro-RO"/>
        </w:rPr>
        <w:t>de</w:t>
      </w:r>
      <w:r>
        <w:rPr>
          <w:rStyle w:val="24"/>
          <w:rFonts w:eastAsia="Times New Roman"/>
          <w:szCs w:val="24"/>
          <w:lang w:val="ro-RO"/>
        </w:rPr>
        <w:t xml:space="preserve"> </w:t>
      </w:r>
      <w:r>
        <w:rPr>
          <w:rStyle w:val="24"/>
          <w:szCs w:val="24"/>
          <w:lang w:val="ro-RO"/>
        </w:rPr>
        <w:t>interes</w:t>
      </w:r>
      <w:r>
        <w:rPr>
          <w:rStyle w:val="24"/>
          <w:rFonts w:eastAsia="Times New Roman"/>
          <w:szCs w:val="24"/>
          <w:lang w:val="ro-RO"/>
        </w:rPr>
        <w:t xml:space="preserve"> </w:t>
      </w:r>
      <w:r>
        <w:rPr>
          <w:rStyle w:val="24"/>
          <w:szCs w:val="24"/>
          <w:lang w:val="ro-RO"/>
        </w:rPr>
        <w:t>public</w:t>
      </w:r>
      <w:r>
        <w:rPr>
          <w:rStyle w:val="24"/>
          <w:rFonts w:eastAsia="Times New Roman"/>
          <w:szCs w:val="24"/>
          <w:lang w:val="ro-RO"/>
        </w:rPr>
        <w:t xml:space="preserve"> </w:t>
      </w:r>
      <w:r>
        <w:rPr>
          <w:rStyle w:val="24"/>
          <w:szCs w:val="24"/>
          <w:lang w:val="ro-RO"/>
        </w:rPr>
        <w:t>general,</w:t>
      </w:r>
      <w:r>
        <w:rPr>
          <w:rStyle w:val="24"/>
          <w:rFonts w:eastAsia="Times New Roman"/>
          <w:szCs w:val="24"/>
          <w:lang w:val="ro-RO"/>
        </w:rPr>
        <w:t xml:space="preserve"> </w:t>
      </w:r>
      <w:r>
        <w:rPr>
          <w:rStyle w:val="24"/>
          <w:szCs w:val="24"/>
          <w:lang w:val="ro-RO"/>
        </w:rPr>
        <w:t>regional</w:t>
      </w:r>
      <w:r>
        <w:rPr>
          <w:rStyle w:val="24"/>
          <w:rFonts w:eastAsia="Times New Roman"/>
          <w:szCs w:val="24"/>
          <w:lang w:val="ro-RO"/>
        </w:rPr>
        <w:t xml:space="preserve"> </w:t>
      </w:r>
      <w:r>
        <w:rPr>
          <w:rStyle w:val="24"/>
          <w:szCs w:val="24"/>
          <w:lang w:val="ro-RO"/>
        </w:rPr>
        <w:t>sau</w:t>
      </w:r>
      <w:r>
        <w:rPr>
          <w:rStyle w:val="24"/>
          <w:rFonts w:eastAsia="Times New Roman"/>
          <w:szCs w:val="24"/>
          <w:lang w:val="ro-RO"/>
        </w:rPr>
        <w:t xml:space="preserve"> </w:t>
      </w:r>
      <w:r>
        <w:rPr>
          <w:rStyle w:val="24"/>
          <w:szCs w:val="24"/>
          <w:lang w:val="ro-RO"/>
        </w:rPr>
        <w:t>local;</w:t>
      </w:r>
    </w:p>
    <w:p>
      <w:pPr>
        <w:jc w:val="both"/>
        <w:rPr>
          <w:rStyle w:val="23"/>
          <w:szCs w:val="24"/>
          <w:lang w:val="ro-RO"/>
        </w:rPr>
      </w:pPr>
      <w:r>
        <w:rPr>
          <w:rStyle w:val="23"/>
          <w:szCs w:val="24"/>
          <w:lang w:val="ro-RO"/>
        </w:rPr>
        <w:t>g)</w:t>
      </w:r>
      <w:r>
        <w:rPr>
          <w:rStyle w:val="24"/>
          <w:b/>
          <w:i/>
          <w:szCs w:val="24"/>
          <w:lang w:val="ro-RO"/>
        </w:rPr>
        <w:t>fonduri</w:t>
      </w:r>
      <w:r>
        <w:rPr>
          <w:rStyle w:val="24"/>
          <w:rFonts w:eastAsia="Times New Roman"/>
          <w:b/>
          <w:i/>
          <w:szCs w:val="24"/>
          <w:lang w:val="ro-RO"/>
        </w:rPr>
        <w:t xml:space="preserve"> </w:t>
      </w:r>
      <w:r>
        <w:rPr>
          <w:rStyle w:val="24"/>
          <w:b/>
          <w:i/>
          <w:szCs w:val="24"/>
          <w:lang w:val="ro-RO"/>
        </w:rPr>
        <w:t>publice</w:t>
      </w:r>
      <w:r>
        <w:rPr>
          <w:rStyle w:val="24"/>
          <w:rFonts w:eastAsia="Times New Roman"/>
          <w:szCs w:val="24"/>
          <w:lang w:val="ro-RO"/>
        </w:rPr>
        <w:t xml:space="preserve"> </w:t>
      </w:r>
      <w:r>
        <w:rPr>
          <w:rStyle w:val="24"/>
          <w:szCs w:val="24"/>
          <w:lang w:val="ro-RO"/>
        </w:rPr>
        <w:t>-</w:t>
      </w:r>
      <w:r>
        <w:rPr>
          <w:rStyle w:val="24"/>
          <w:rFonts w:eastAsia="Times New Roman"/>
          <w:szCs w:val="24"/>
          <w:lang w:val="ro-RO"/>
        </w:rPr>
        <w:t xml:space="preserve"> </w:t>
      </w:r>
      <w:r>
        <w:rPr>
          <w:rStyle w:val="24"/>
          <w:szCs w:val="24"/>
          <w:lang w:val="ro-RO"/>
        </w:rPr>
        <w:t>sume</w:t>
      </w:r>
      <w:r>
        <w:rPr>
          <w:rStyle w:val="24"/>
          <w:rFonts w:eastAsia="Times New Roman"/>
          <w:szCs w:val="24"/>
          <w:lang w:val="ro-RO"/>
        </w:rPr>
        <w:t xml:space="preserve"> </w:t>
      </w:r>
      <w:r>
        <w:rPr>
          <w:rStyle w:val="24"/>
          <w:szCs w:val="24"/>
          <w:lang w:val="ro-RO"/>
        </w:rPr>
        <w:t>alocate</w:t>
      </w:r>
      <w:r>
        <w:rPr>
          <w:rStyle w:val="24"/>
          <w:rFonts w:eastAsia="Times New Roman"/>
          <w:szCs w:val="24"/>
          <w:lang w:val="ro-RO"/>
        </w:rPr>
        <w:t xml:space="preserve"> </w:t>
      </w:r>
      <w:r>
        <w:rPr>
          <w:rStyle w:val="24"/>
          <w:szCs w:val="24"/>
          <w:lang w:val="ro-RO"/>
        </w:rPr>
        <w:t>din</w:t>
      </w:r>
      <w:r>
        <w:rPr>
          <w:rStyle w:val="24"/>
          <w:rFonts w:eastAsia="Times New Roman"/>
          <w:szCs w:val="24"/>
          <w:lang w:val="ro-RO"/>
        </w:rPr>
        <w:t xml:space="preserve"> </w:t>
      </w:r>
      <w:bookmarkStart w:id="0" w:name="do%7CcaI%7Csi2%7Car2%7Clih"/>
      <w:r>
        <w:rPr>
          <w:rStyle w:val="24"/>
          <w:szCs w:val="24"/>
          <w:lang w:val="ro-RO"/>
        </w:rPr>
        <w:t>bugetul</w:t>
      </w:r>
      <w:r>
        <w:rPr>
          <w:rStyle w:val="24"/>
          <w:rFonts w:eastAsia="Times New Roman"/>
          <w:szCs w:val="24"/>
          <w:lang w:val="ro-RO"/>
        </w:rPr>
        <w:t xml:space="preserve"> local al comunei Gornești</w:t>
      </w:r>
      <w:r>
        <w:rPr>
          <w:rStyle w:val="24"/>
          <w:rFonts w:eastAsia="Times New Roman"/>
          <w:szCs w:val="24"/>
        </w:rPr>
        <w:t>,</w:t>
      </w:r>
    </w:p>
    <w:bookmarkEnd w:id="0"/>
    <w:p>
      <w:pPr>
        <w:jc w:val="both"/>
        <w:rPr>
          <w:szCs w:val="24"/>
        </w:rPr>
      </w:pPr>
      <w:r>
        <w:rPr>
          <w:rStyle w:val="23"/>
          <w:szCs w:val="24"/>
          <w:lang w:val="ro-RO"/>
        </w:rPr>
        <w:t>h)</w:t>
      </w:r>
      <w:r>
        <w:rPr>
          <w:rStyle w:val="24"/>
          <w:b/>
          <w:szCs w:val="24"/>
          <w:lang w:val="ro-RO"/>
        </w:rPr>
        <w:t>solicitant</w:t>
      </w:r>
      <w:r>
        <w:rPr>
          <w:rStyle w:val="24"/>
          <w:rFonts w:eastAsia="Times New Roman"/>
          <w:b/>
          <w:szCs w:val="24"/>
          <w:lang w:val="ro-RO"/>
        </w:rPr>
        <w:t xml:space="preserve"> </w:t>
      </w:r>
      <w:r>
        <w:rPr>
          <w:rStyle w:val="24"/>
          <w:b/>
          <w:szCs w:val="24"/>
          <w:lang w:val="ro-RO"/>
        </w:rPr>
        <w:t>-</w:t>
      </w:r>
      <w:r>
        <w:rPr>
          <w:rStyle w:val="24"/>
          <w:rFonts w:eastAsia="Times New Roman"/>
          <w:szCs w:val="24"/>
          <w:lang w:val="ro-RO"/>
        </w:rPr>
        <w:t xml:space="preserve"> </w:t>
      </w:r>
      <w:r>
        <w:rPr>
          <w:rStyle w:val="24"/>
          <w:szCs w:val="24"/>
          <w:lang w:val="ro-RO"/>
        </w:rPr>
        <w:t>orice</w:t>
      </w:r>
      <w:r>
        <w:rPr>
          <w:rStyle w:val="24"/>
          <w:rFonts w:eastAsia="Times New Roman"/>
          <w:szCs w:val="24"/>
          <w:lang w:val="ro-RO"/>
        </w:rPr>
        <w:t xml:space="preserve"> </w:t>
      </w:r>
      <w:r>
        <w:rPr>
          <w:rStyle w:val="24"/>
          <w:szCs w:val="24"/>
          <w:lang w:val="ro-RO"/>
        </w:rPr>
        <w:t>persoană</w:t>
      </w:r>
      <w:r>
        <w:rPr>
          <w:rStyle w:val="24"/>
          <w:rFonts w:eastAsia="Times New Roman"/>
          <w:szCs w:val="24"/>
          <w:lang w:val="ro-RO"/>
        </w:rPr>
        <w:t xml:space="preserve"> </w:t>
      </w:r>
      <w:r>
        <w:rPr>
          <w:rStyle w:val="24"/>
          <w:szCs w:val="24"/>
          <w:lang w:val="ro-RO"/>
        </w:rPr>
        <w:t>fizică</w:t>
      </w:r>
      <w:r>
        <w:rPr>
          <w:rStyle w:val="24"/>
          <w:rFonts w:eastAsia="Times New Roman"/>
          <w:szCs w:val="24"/>
          <w:lang w:val="ro-RO"/>
        </w:rPr>
        <w:t xml:space="preserve"> </w:t>
      </w:r>
      <w:r>
        <w:rPr>
          <w:rStyle w:val="24"/>
          <w:szCs w:val="24"/>
          <w:lang w:val="ro-RO"/>
        </w:rPr>
        <w:t>sau</w:t>
      </w:r>
      <w:r>
        <w:rPr>
          <w:rStyle w:val="24"/>
          <w:rFonts w:eastAsia="Times New Roman"/>
          <w:szCs w:val="24"/>
          <w:lang w:val="ro-RO"/>
        </w:rPr>
        <w:t xml:space="preserve"> </w:t>
      </w:r>
      <w:r>
        <w:rPr>
          <w:rStyle w:val="24"/>
          <w:szCs w:val="24"/>
          <w:lang w:val="ro-RO"/>
        </w:rPr>
        <w:t>juridică</w:t>
      </w:r>
      <w:r>
        <w:rPr>
          <w:rStyle w:val="24"/>
          <w:rFonts w:eastAsia="Times New Roman"/>
          <w:szCs w:val="24"/>
          <w:lang w:val="ro-RO"/>
        </w:rPr>
        <w:t xml:space="preserve"> </w:t>
      </w:r>
      <w:r>
        <w:rPr>
          <w:rStyle w:val="24"/>
          <w:szCs w:val="24"/>
          <w:lang w:val="ro-RO"/>
        </w:rPr>
        <w:t>fără</w:t>
      </w:r>
      <w:r>
        <w:rPr>
          <w:rStyle w:val="24"/>
          <w:rFonts w:eastAsia="Times New Roman"/>
          <w:szCs w:val="24"/>
          <w:lang w:val="ro-RO"/>
        </w:rPr>
        <w:t xml:space="preserve"> </w:t>
      </w:r>
      <w:r>
        <w:rPr>
          <w:rStyle w:val="24"/>
          <w:szCs w:val="24"/>
          <w:lang w:val="ro-RO"/>
        </w:rPr>
        <w:t>scop</w:t>
      </w:r>
      <w:r>
        <w:rPr>
          <w:rStyle w:val="24"/>
          <w:rFonts w:eastAsia="Times New Roman"/>
          <w:szCs w:val="24"/>
          <w:lang w:val="ro-RO"/>
        </w:rPr>
        <w:t xml:space="preserve"> </w:t>
      </w:r>
      <w:r>
        <w:rPr>
          <w:rStyle w:val="24"/>
          <w:szCs w:val="24"/>
          <w:lang w:val="ro-RO"/>
        </w:rPr>
        <w:t>patrimonial</w:t>
      </w:r>
      <w:r>
        <w:rPr>
          <w:rStyle w:val="24"/>
          <w:rFonts w:eastAsia="Times New Roman"/>
          <w:szCs w:val="24"/>
          <w:lang w:val="ro-RO"/>
        </w:rPr>
        <w:t xml:space="preserve"> </w:t>
      </w:r>
      <w:r>
        <w:rPr>
          <w:rStyle w:val="24"/>
          <w:szCs w:val="24"/>
          <w:lang w:val="ro-RO"/>
        </w:rPr>
        <w:t>care</w:t>
      </w:r>
      <w:r>
        <w:rPr>
          <w:rStyle w:val="24"/>
          <w:rFonts w:eastAsia="Times New Roman"/>
          <w:szCs w:val="24"/>
          <w:lang w:val="ro-RO"/>
        </w:rPr>
        <w:t xml:space="preserve"> </w:t>
      </w:r>
      <w:r>
        <w:rPr>
          <w:rStyle w:val="24"/>
          <w:szCs w:val="24"/>
          <w:lang w:val="ro-RO"/>
        </w:rPr>
        <w:t>depune</w:t>
      </w:r>
      <w:r>
        <w:rPr>
          <w:rStyle w:val="24"/>
          <w:rFonts w:eastAsia="Times New Roman"/>
          <w:szCs w:val="24"/>
          <w:lang w:val="ro-RO"/>
        </w:rPr>
        <w:t xml:space="preserve"> </w:t>
      </w:r>
      <w:r>
        <w:rPr>
          <w:rStyle w:val="24"/>
          <w:szCs w:val="24"/>
          <w:lang w:val="ro-RO"/>
        </w:rPr>
        <w:t>o</w:t>
      </w:r>
      <w:r>
        <w:rPr>
          <w:rStyle w:val="24"/>
          <w:rFonts w:eastAsia="Times New Roman"/>
          <w:szCs w:val="24"/>
          <w:lang w:val="ro-RO"/>
        </w:rPr>
        <w:t xml:space="preserve"> </w:t>
      </w:r>
      <w:r>
        <w:rPr>
          <w:rStyle w:val="24"/>
          <w:szCs w:val="24"/>
          <w:lang w:val="ro-RO"/>
        </w:rPr>
        <w:t>propunere</w:t>
      </w:r>
      <w:r>
        <w:rPr>
          <w:rStyle w:val="24"/>
          <w:rFonts w:eastAsia="Times New Roman"/>
          <w:szCs w:val="24"/>
          <w:lang w:val="ro-RO"/>
        </w:rPr>
        <w:t xml:space="preserve"> </w:t>
      </w:r>
      <w:r>
        <w:rPr>
          <w:rStyle w:val="24"/>
          <w:szCs w:val="24"/>
          <w:lang w:val="ro-RO"/>
        </w:rPr>
        <w:t>de</w:t>
      </w:r>
      <w:r>
        <w:rPr>
          <w:rStyle w:val="24"/>
          <w:rFonts w:eastAsia="Times New Roman"/>
          <w:szCs w:val="24"/>
          <w:lang w:val="ro-RO"/>
        </w:rPr>
        <w:t xml:space="preserve"> </w:t>
      </w:r>
      <w:r>
        <w:rPr>
          <w:rStyle w:val="24"/>
          <w:szCs w:val="24"/>
          <w:lang w:val="ro-RO"/>
        </w:rPr>
        <w:t>proiect.</w:t>
      </w:r>
    </w:p>
    <w:p>
      <w:pPr>
        <w:jc w:val="both"/>
        <w:rPr>
          <w:b/>
          <w:i/>
          <w:iCs/>
          <w:szCs w:val="24"/>
          <w:lang w:val="ro-RO"/>
        </w:rPr>
      </w:pPr>
      <w:r>
        <w:rPr>
          <w:szCs w:val="24"/>
          <w:lang w:val="ro-RO"/>
        </w:rPr>
        <w:tab/>
      </w:r>
      <w:r>
        <w:rPr>
          <w:rFonts w:eastAsia="Times New Roman"/>
          <w:szCs w:val="24"/>
          <w:lang w:val="ro-RO"/>
        </w:rPr>
        <w:tab/>
      </w:r>
      <w:r>
        <w:rPr>
          <w:b/>
          <w:bCs/>
          <w:szCs w:val="24"/>
          <w:lang w:val="ro-RO"/>
        </w:rPr>
        <w:t>Principiile</w:t>
      </w:r>
      <w:r>
        <w:rPr>
          <w:rFonts w:eastAsia="Times New Roman"/>
          <w:b/>
          <w:bCs/>
          <w:szCs w:val="24"/>
          <w:lang w:val="ro-RO"/>
        </w:rPr>
        <w:t xml:space="preserve"> </w:t>
      </w:r>
      <w:r>
        <w:rPr>
          <w:b/>
          <w:bCs/>
          <w:szCs w:val="24"/>
          <w:lang w:val="ro-RO"/>
        </w:rPr>
        <w:t>care</w:t>
      </w:r>
      <w:r>
        <w:rPr>
          <w:rFonts w:eastAsia="Times New Roman"/>
          <w:b/>
          <w:bCs/>
          <w:szCs w:val="24"/>
          <w:lang w:val="ro-RO"/>
        </w:rPr>
        <w:t xml:space="preserve"> </w:t>
      </w:r>
      <w:r>
        <w:rPr>
          <w:b/>
          <w:bCs/>
          <w:szCs w:val="24"/>
          <w:lang w:val="ro-RO"/>
        </w:rPr>
        <w:t>stau</w:t>
      </w:r>
      <w:r>
        <w:rPr>
          <w:rFonts w:eastAsia="Times New Roman"/>
          <w:b/>
          <w:bCs/>
          <w:szCs w:val="24"/>
          <w:lang w:val="ro-RO"/>
        </w:rPr>
        <w:t xml:space="preserve"> </w:t>
      </w:r>
      <w:r>
        <w:rPr>
          <w:b/>
          <w:bCs/>
          <w:szCs w:val="24"/>
          <w:lang w:val="ro-RO"/>
        </w:rPr>
        <w:t>la</w:t>
      </w:r>
      <w:r>
        <w:rPr>
          <w:rFonts w:eastAsia="Times New Roman"/>
          <w:b/>
          <w:bCs/>
          <w:szCs w:val="24"/>
          <w:lang w:val="ro-RO"/>
        </w:rPr>
        <w:t xml:space="preserve"> </w:t>
      </w:r>
      <w:r>
        <w:rPr>
          <w:b/>
          <w:bCs/>
          <w:szCs w:val="24"/>
          <w:lang w:val="ro-RO"/>
        </w:rPr>
        <w:t>baza</w:t>
      </w:r>
      <w:r>
        <w:rPr>
          <w:rFonts w:eastAsia="Times New Roman"/>
          <w:b/>
          <w:bCs/>
          <w:szCs w:val="24"/>
          <w:lang w:val="ro-RO"/>
        </w:rPr>
        <w:t xml:space="preserve"> </w:t>
      </w:r>
      <w:r>
        <w:rPr>
          <w:b/>
          <w:bCs/>
          <w:szCs w:val="24"/>
          <w:lang w:val="ro-RO"/>
        </w:rPr>
        <w:t>atribuirii</w:t>
      </w:r>
      <w:r>
        <w:rPr>
          <w:rFonts w:eastAsia="Times New Roman"/>
          <w:b/>
          <w:bCs/>
          <w:szCs w:val="24"/>
          <w:lang w:val="ro-RO"/>
        </w:rPr>
        <w:t xml:space="preserve"> </w:t>
      </w:r>
      <w:r>
        <w:rPr>
          <w:b/>
          <w:bCs/>
          <w:szCs w:val="24"/>
          <w:lang w:val="ro-RO"/>
        </w:rPr>
        <w:t>contractelor</w:t>
      </w:r>
      <w:r>
        <w:rPr>
          <w:rFonts w:eastAsia="Times New Roman"/>
          <w:b/>
          <w:bCs/>
          <w:szCs w:val="24"/>
          <w:lang w:val="ro-RO"/>
        </w:rPr>
        <w:t xml:space="preserve"> </w:t>
      </w:r>
      <w:r>
        <w:rPr>
          <w:b/>
          <w:bCs/>
          <w:szCs w:val="24"/>
          <w:lang w:val="ro-RO"/>
        </w:rPr>
        <w:t>de</w:t>
      </w:r>
      <w:r>
        <w:rPr>
          <w:rFonts w:eastAsia="Times New Roman"/>
          <w:b/>
          <w:bCs/>
          <w:szCs w:val="24"/>
          <w:lang w:val="ro-RO"/>
        </w:rPr>
        <w:t xml:space="preserve"> </w:t>
      </w:r>
      <w:r>
        <w:rPr>
          <w:b/>
          <w:bCs/>
          <w:szCs w:val="24"/>
          <w:lang w:val="ro-RO"/>
        </w:rPr>
        <w:t>finanţare</w:t>
      </w:r>
      <w:r>
        <w:rPr>
          <w:rFonts w:eastAsia="Times New Roman"/>
          <w:b/>
          <w:bCs/>
          <w:szCs w:val="24"/>
          <w:lang w:val="ro-RO"/>
        </w:rPr>
        <w:t xml:space="preserve"> </w:t>
      </w:r>
      <w:r>
        <w:rPr>
          <w:b/>
          <w:bCs/>
          <w:szCs w:val="24"/>
          <w:lang w:val="ro-RO"/>
        </w:rPr>
        <w:t>nerambursabilă</w:t>
      </w:r>
      <w:r>
        <w:rPr>
          <w:rFonts w:eastAsia="Times New Roman"/>
          <w:b/>
          <w:bCs/>
          <w:szCs w:val="24"/>
          <w:lang w:val="ro-RO"/>
        </w:rPr>
        <w:t xml:space="preserve"> </w:t>
      </w:r>
      <w:r>
        <w:rPr>
          <w:b/>
          <w:bCs/>
          <w:szCs w:val="24"/>
          <w:lang w:val="ro-RO"/>
        </w:rPr>
        <w:t>sunt</w:t>
      </w:r>
      <w:r>
        <w:rPr>
          <w:szCs w:val="24"/>
          <w:lang w:val="ro-RO"/>
        </w:rPr>
        <w:t>:</w:t>
      </w:r>
    </w:p>
    <w:p>
      <w:pPr>
        <w:numPr>
          <w:ilvl w:val="0"/>
          <w:numId w:val="2"/>
        </w:numPr>
        <w:shd w:val="clear" w:color="auto" w:fill="FFFFFF"/>
        <w:autoSpaceDE w:val="0"/>
        <w:jc w:val="both"/>
        <w:rPr>
          <w:b/>
          <w:i/>
          <w:iCs/>
          <w:szCs w:val="24"/>
          <w:lang w:val="ro-RO"/>
        </w:rPr>
      </w:pPr>
      <w:r>
        <w:rPr>
          <w:b/>
          <w:i/>
          <w:iCs/>
          <w:szCs w:val="24"/>
          <w:lang w:val="ro-RO"/>
        </w:rPr>
        <w:t>libera</w:t>
      </w:r>
      <w:r>
        <w:rPr>
          <w:rFonts w:eastAsia="Times New Roman"/>
          <w:b/>
          <w:i/>
          <w:iCs/>
          <w:szCs w:val="24"/>
          <w:lang w:val="ro-RO"/>
        </w:rPr>
        <w:t xml:space="preserve">  </w:t>
      </w:r>
      <w:r>
        <w:rPr>
          <w:b/>
          <w:i/>
          <w:iCs/>
          <w:szCs w:val="24"/>
          <w:lang w:val="ro-RO"/>
        </w:rPr>
        <w:t>concurenţă</w:t>
      </w:r>
      <w:r>
        <w:rPr>
          <w:i/>
          <w:iCs/>
          <w:szCs w:val="24"/>
          <w:lang w:val="ro-RO"/>
        </w:rPr>
        <w:t>,</w:t>
      </w:r>
      <w:r>
        <w:rPr>
          <w:rFonts w:eastAsia="Times New Roman"/>
          <w:i/>
          <w:iCs/>
          <w:szCs w:val="24"/>
          <w:lang w:val="ro-RO"/>
        </w:rPr>
        <w:t xml:space="preserve">  </w:t>
      </w:r>
      <w:r>
        <w:rPr>
          <w:szCs w:val="24"/>
          <w:lang w:val="ro-RO"/>
        </w:rPr>
        <w:t>respectiv</w:t>
      </w:r>
      <w:r>
        <w:rPr>
          <w:rFonts w:eastAsia="Times New Roman"/>
          <w:szCs w:val="24"/>
          <w:lang w:val="ro-RO"/>
        </w:rPr>
        <w:t xml:space="preserve"> </w:t>
      </w:r>
      <w:r>
        <w:rPr>
          <w:szCs w:val="24"/>
          <w:lang w:val="ro-RO"/>
        </w:rPr>
        <w:t>asigurarea</w:t>
      </w:r>
      <w:r>
        <w:rPr>
          <w:rFonts w:eastAsia="Times New Roman"/>
          <w:szCs w:val="24"/>
          <w:lang w:val="ro-RO"/>
        </w:rPr>
        <w:t xml:space="preserve">  </w:t>
      </w:r>
      <w:r>
        <w:rPr>
          <w:szCs w:val="24"/>
          <w:lang w:val="ro-RO"/>
        </w:rPr>
        <w:t>condiţiilor</w:t>
      </w:r>
      <w:r>
        <w:rPr>
          <w:rFonts w:eastAsia="Times New Roman"/>
          <w:szCs w:val="24"/>
          <w:lang w:val="ro-RO"/>
        </w:rPr>
        <w:t xml:space="preserve"> </w:t>
      </w:r>
      <w:r>
        <w:rPr>
          <w:szCs w:val="24"/>
          <w:lang w:val="ro-RO"/>
        </w:rPr>
        <w:t>pentru</w:t>
      </w:r>
      <w:r>
        <w:rPr>
          <w:rFonts w:eastAsia="Times New Roman"/>
          <w:szCs w:val="24"/>
          <w:lang w:val="ro-RO"/>
        </w:rPr>
        <w:t xml:space="preserve">  </w:t>
      </w:r>
      <w:r>
        <w:rPr>
          <w:szCs w:val="24"/>
          <w:lang w:val="ro-RO"/>
        </w:rPr>
        <w:t>ca</w:t>
      </w:r>
      <w:r>
        <w:rPr>
          <w:rFonts w:eastAsia="Times New Roman"/>
          <w:szCs w:val="24"/>
          <w:lang w:val="ro-RO"/>
        </w:rPr>
        <w:t xml:space="preserve">  </w:t>
      </w:r>
      <w:r>
        <w:rPr>
          <w:szCs w:val="24"/>
          <w:lang w:val="ro-RO"/>
        </w:rPr>
        <w:t>persoana</w:t>
      </w:r>
      <w:r>
        <w:rPr>
          <w:rFonts w:eastAsia="Times New Roman"/>
          <w:szCs w:val="24"/>
          <w:lang w:val="ro-RO"/>
        </w:rPr>
        <w:t xml:space="preserve"> </w:t>
      </w:r>
      <w:r>
        <w:rPr>
          <w:szCs w:val="24"/>
          <w:lang w:val="ro-RO"/>
        </w:rPr>
        <w:t>fizică</w:t>
      </w:r>
      <w:r>
        <w:rPr>
          <w:rFonts w:eastAsia="Times New Roman"/>
          <w:szCs w:val="24"/>
          <w:lang w:val="ro-RO"/>
        </w:rPr>
        <w:t xml:space="preserve"> </w:t>
      </w:r>
      <w:r>
        <w:rPr>
          <w:szCs w:val="24"/>
          <w:lang w:val="ro-RO"/>
        </w:rPr>
        <w:t>sau</w:t>
      </w:r>
      <w:r>
        <w:rPr>
          <w:rFonts w:eastAsia="Times New Roman"/>
          <w:szCs w:val="24"/>
          <w:lang w:val="ro-RO"/>
        </w:rPr>
        <w:t xml:space="preserve"> </w:t>
      </w:r>
      <w:r>
        <w:rPr>
          <w:szCs w:val="24"/>
          <w:lang w:val="ro-RO"/>
        </w:rPr>
        <w:t>juridică</w:t>
      </w:r>
      <w:r>
        <w:rPr>
          <w:rFonts w:eastAsia="Times New Roman"/>
          <w:szCs w:val="24"/>
          <w:lang w:val="ro-RO"/>
        </w:rPr>
        <w:t xml:space="preserve"> </w:t>
      </w:r>
      <w:r>
        <w:rPr>
          <w:szCs w:val="24"/>
          <w:lang w:val="ro-RO"/>
        </w:rPr>
        <w:t>ce</w:t>
      </w:r>
      <w:r>
        <w:rPr>
          <w:rFonts w:eastAsia="Times New Roman"/>
          <w:szCs w:val="24"/>
          <w:lang w:val="ro-RO"/>
        </w:rPr>
        <w:t xml:space="preserve"> </w:t>
      </w:r>
      <w:r>
        <w:rPr>
          <w:szCs w:val="24"/>
          <w:lang w:val="ro-RO"/>
        </w:rPr>
        <w:t>desfăşoară</w:t>
      </w:r>
      <w:r>
        <w:rPr>
          <w:rFonts w:eastAsia="Times New Roman"/>
          <w:szCs w:val="24"/>
          <w:lang w:val="ro-RO"/>
        </w:rPr>
        <w:t xml:space="preserve"> </w:t>
      </w:r>
      <w:r>
        <w:rPr>
          <w:szCs w:val="24"/>
          <w:lang w:val="ro-RO"/>
        </w:rPr>
        <w:t>activităţi</w:t>
      </w:r>
      <w:r>
        <w:rPr>
          <w:rFonts w:eastAsia="Times New Roman"/>
          <w:szCs w:val="24"/>
          <w:lang w:val="ro-RO"/>
        </w:rPr>
        <w:t xml:space="preserve"> </w:t>
      </w:r>
      <w:r>
        <w:rPr>
          <w:szCs w:val="24"/>
          <w:lang w:val="ro-RO"/>
        </w:rPr>
        <w:t>nonprofit</w:t>
      </w:r>
      <w:r>
        <w:rPr>
          <w:rFonts w:eastAsia="Times New Roman"/>
          <w:szCs w:val="24"/>
          <w:lang w:val="ro-RO"/>
        </w:rPr>
        <w:t xml:space="preserve"> </w:t>
      </w:r>
      <w:r>
        <w:rPr>
          <w:szCs w:val="24"/>
          <w:lang w:val="ro-RO"/>
        </w:rPr>
        <w:t>să</w:t>
      </w:r>
      <w:r>
        <w:rPr>
          <w:rFonts w:eastAsia="Times New Roman"/>
          <w:szCs w:val="24"/>
          <w:lang w:val="ro-RO"/>
        </w:rPr>
        <w:t xml:space="preserve"> </w:t>
      </w:r>
      <w:r>
        <w:rPr>
          <w:szCs w:val="24"/>
          <w:lang w:val="ro-RO"/>
        </w:rPr>
        <w:t>aibă</w:t>
      </w:r>
      <w:r>
        <w:rPr>
          <w:rFonts w:eastAsia="Times New Roman"/>
          <w:szCs w:val="24"/>
          <w:lang w:val="ro-RO"/>
        </w:rPr>
        <w:t xml:space="preserve"> </w:t>
      </w:r>
      <w:r>
        <w:rPr>
          <w:szCs w:val="24"/>
          <w:lang w:val="ro-RO"/>
        </w:rPr>
        <w:t>dreptul</w:t>
      </w:r>
      <w:r>
        <w:rPr>
          <w:rFonts w:eastAsia="Times New Roman"/>
          <w:szCs w:val="24"/>
          <w:lang w:val="ro-RO"/>
        </w:rPr>
        <w:t xml:space="preserve"> </w:t>
      </w:r>
      <w:r>
        <w:rPr>
          <w:szCs w:val="24"/>
          <w:lang w:val="ro-RO"/>
        </w:rPr>
        <w:t>de</w:t>
      </w:r>
      <w:r>
        <w:rPr>
          <w:rFonts w:eastAsia="Times New Roman"/>
          <w:szCs w:val="24"/>
          <w:lang w:val="ro-RO"/>
        </w:rPr>
        <w:t xml:space="preserve"> </w:t>
      </w:r>
      <w:r>
        <w:rPr>
          <w:bCs/>
          <w:szCs w:val="24"/>
          <w:lang w:val="ro-RO"/>
        </w:rPr>
        <w:t>a</w:t>
      </w:r>
      <w:r>
        <w:rPr>
          <w:rFonts w:eastAsia="Times New Roman"/>
          <w:bCs/>
          <w:szCs w:val="24"/>
          <w:lang w:val="ro-RO"/>
        </w:rPr>
        <w:t xml:space="preserve"> </w:t>
      </w:r>
      <w:r>
        <w:rPr>
          <w:szCs w:val="24"/>
          <w:lang w:val="ro-RO"/>
        </w:rPr>
        <w:t>deveni</w:t>
      </w:r>
      <w:r>
        <w:rPr>
          <w:rFonts w:eastAsia="Times New Roman"/>
          <w:szCs w:val="24"/>
          <w:lang w:val="ro-RO"/>
        </w:rPr>
        <w:t xml:space="preserve"> </w:t>
      </w:r>
      <w:r>
        <w:rPr>
          <w:szCs w:val="24"/>
          <w:lang w:val="ro-RO"/>
        </w:rPr>
        <w:t>beneficiar,</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condiţiile</w:t>
      </w:r>
      <w:r>
        <w:rPr>
          <w:rFonts w:eastAsia="Times New Roman"/>
          <w:szCs w:val="24"/>
          <w:lang w:val="ro-RO"/>
        </w:rPr>
        <w:t xml:space="preserve"> </w:t>
      </w:r>
      <w:r>
        <w:rPr>
          <w:szCs w:val="24"/>
          <w:lang w:val="ro-RO"/>
        </w:rPr>
        <w:t>Legii</w:t>
      </w:r>
      <w:r>
        <w:rPr>
          <w:rFonts w:eastAsia="Times New Roman"/>
          <w:szCs w:val="24"/>
          <w:lang w:val="ro-RO"/>
        </w:rPr>
        <w:t xml:space="preserve"> </w:t>
      </w:r>
      <w:r>
        <w:rPr>
          <w:szCs w:val="24"/>
          <w:lang w:val="ro-RO"/>
        </w:rPr>
        <w:t>nr.</w:t>
      </w:r>
      <w:r>
        <w:rPr>
          <w:rFonts w:eastAsia="Times New Roman"/>
          <w:szCs w:val="24"/>
          <w:lang w:val="ro-RO"/>
        </w:rPr>
        <w:t xml:space="preserve"> </w:t>
      </w:r>
      <w:r>
        <w:rPr>
          <w:szCs w:val="24"/>
          <w:lang w:val="ro-RO"/>
        </w:rPr>
        <w:t>350/2005</w:t>
      </w:r>
      <w:r>
        <w:rPr>
          <w:rFonts w:eastAsia="Times New Roman"/>
          <w:szCs w:val="24"/>
          <w:lang w:val="ro-RO"/>
        </w:rPr>
        <w:t xml:space="preserve"> </w:t>
      </w:r>
      <w:r>
        <w:rPr>
          <w:szCs w:val="24"/>
          <w:lang w:val="ro-RO"/>
        </w:rPr>
        <w:t>privind</w:t>
      </w:r>
      <w:r>
        <w:rPr>
          <w:rFonts w:eastAsia="Times New Roman"/>
          <w:szCs w:val="24"/>
          <w:lang w:val="ro-RO"/>
        </w:rPr>
        <w:t xml:space="preserve"> </w:t>
      </w:r>
      <w:r>
        <w:rPr>
          <w:szCs w:val="24"/>
          <w:lang w:val="ro-RO"/>
        </w:rPr>
        <w:t>regimul</w:t>
      </w:r>
      <w:r>
        <w:rPr>
          <w:rFonts w:eastAsia="Times New Roman"/>
          <w:szCs w:val="24"/>
          <w:lang w:val="ro-RO"/>
        </w:rPr>
        <w:t xml:space="preserve"> </w:t>
      </w:r>
      <w:r>
        <w:rPr>
          <w:szCs w:val="24"/>
          <w:lang w:val="ro-RO"/>
        </w:rPr>
        <w:t>finanţărilor</w:t>
      </w:r>
      <w:r>
        <w:rPr>
          <w:rFonts w:eastAsia="Times New Roman"/>
          <w:szCs w:val="24"/>
          <w:lang w:val="ro-RO"/>
        </w:rPr>
        <w:t xml:space="preserve"> </w:t>
      </w:r>
      <w:r>
        <w:rPr>
          <w:szCs w:val="24"/>
          <w:lang w:val="ro-RO"/>
        </w:rPr>
        <w:t>din</w:t>
      </w:r>
      <w:r>
        <w:rPr>
          <w:rFonts w:eastAsia="Times New Roman"/>
          <w:szCs w:val="24"/>
          <w:lang w:val="ro-RO"/>
        </w:rPr>
        <w:t xml:space="preserve"> </w:t>
      </w:r>
      <w:r>
        <w:rPr>
          <w:szCs w:val="24"/>
          <w:lang w:val="ro-RO"/>
        </w:rPr>
        <w:t>fonduri</w:t>
      </w:r>
      <w:r>
        <w:rPr>
          <w:rFonts w:eastAsia="Times New Roman"/>
          <w:szCs w:val="24"/>
          <w:lang w:val="ro-RO"/>
        </w:rPr>
        <w:t xml:space="preserve"> </w:t>
      </w:r>
      <w:r>
        <w:rPr>
          <w:szCs w:val="24"/>
          <w:lang w:val="ro-RO"/>
        </w:rPr>
        <w:t>publice</w:t>
      </w:r>
      <w:r>
        <w:rPr>
          <w:rFonts w:eastAsia="Times New Roman"/>
          <w:szCs w:val="24"/>
          <w:lang w:val="ro-RO"/>
        </w:rPr>
        <w:t xml:space="preserve"> </w:t>
      </w:r>
      <w:r>
        <w:rPr>
          <w:szCs w:val="24"/>
          <w:lang w:val="ro-RO"/>
        </w:rPr>
        <w:t>alocate</w:t>
      </w:r>
      <w:r>
        <w:rPr>
          <w:rFonts w:eastAsia="Times New Roman"/>
          <w:szCs w:val="24"/>
          <w:lang w:val="ro-RO"/>
        </w:rPr>
        <w:t xml:space="preserve"> </w:t>
      </w:r>
      <w:r>
        <w:rPr>
          <w:szCs w:val="24"/>
          <w:lang w:val="ro-RO"/>
        </w:rPr>
        <w:t>pentru</w:t>
      </w:r>
      <w:r>
        <w:rPr>
          <w:rFonts w:eastAsia="Times New Roman"/>
          <w:szCs w:val="24"/>
          <w:lang w:val="ro-RO"/>
        </w:rPr>
        <w:t xml:space="preserve"> </w:t>
      </w:r>
      <w:r>
        <w:rPr>
          <w:szCs w:val="24"/>
          <w:lang w:val="ro-RO"/>
        </w:rPr>
        <w:t>activităţi</w:t>
      </w:r>
      <w:r>
        <w:rPr>
          <w:rFonts w:eastAsia="Times New Roman"/>
          <w:szCs w:val="24"/>
          <w:lang w:val="ro-RO"/>
        </w:rPr>
        <w:t xml:space="preserve"> </w:t>
      </w:r>
      <w:r>
        <w:rPr>
          <w:szCs w:val="24"/>
          <w:lang w:val="ro-RO"/>
        </w:rPr>
        <w:t>nonprofit</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interes</w:t>
      </w:r>
      <w:r>
        <w:rPr>
          <w:rFonts w:eastAsia="Times New Roman"/>
          <w:szCs w:val="24"/>
          <w:lang w:val="ro-RO"/>
        </w:rPr>
        <w:t xml:space="preserve"> </w:t>
      </w:r>
      <w:r>
        <w:rPr>
          <w:szCs w:val="24"/>
          <w:lang w:val="ro-RO"/>
        </w:rPr>
        <w:t>general;</w:t>
      </w:r>
    </w:p>
    <w:p>
      <w:pPr>
        <w:numPr>
          <w:ilvl w:val="0"/>
          <w:numId w:val="2"/>
        </w:numPr>
        <w:shd w:val="clear" w:color="auto" w:fill="FFFFFF"/>
        <w:autoSpaceDE w:val="0"/>
        <w:jc w:val="both"/>
        <w:rPr>
          <w:b/>
          <w:i/>
          <w:iCs/>
          <w:szCs w:val="24"/>
          <w:lang w:val="ro-RO"/>
        </w:rPr>
      </w:pPr>
      <w:r>
        <w:rPr>
          <w:b/>
          <w:i/>
          <w:iCs/>
          <w:szCs w:val="24"/>
          <w:lang w:val="ro-RO"/>
        </w:rPr>
        <w:t>eficacitatea</w:t>
      </w:r>
      <w:r>
        <w:rPr>
          <w:rFonts w:eastAsia="Times New Roman"/>
          <w:b/>
          <w:i/>
          <w:iCs/>
          <w:szCs w:val="24"/>
          <w:lang w:val="ro-RO"/>
        </w:rPr>
        <w:t xml:space="preserve"> </w:t>
      </w:r>
      <w:r>
        <w:rPr>
          <w:b/>
          <w:i/>
          <w:iCs/>
          <w:szCs w:val="24"/>
          <w:lang w:val="ro-RO"/>
        </w:rPr>
        <w:t>utilizării</w:t>
      </w:r>
      <w:r>
        <w:rPr>
          <w:rFonts w:eastAsia="Times New Roman"/>
          <w:b/>
          <w:i/>
          <w:iCs/>
          <w:szCs w:val="24"/>
          <w:lang w:val="ro-RO"/>
        </w:rPr>
        <w:t xml:space="preserve"> </w:t>
      </w:r>
      <w:r>
        <w:rPr>
          <w:b/>
          <w:i/>
          <w:iCs/>
          <w:szCs w:val="24"/>
          <w:lang w:val="ro-RO"/>
        </w:rPr>
        <w:t>fondurilor</w:t>
      </w:r>
      <w:r>
        <w:rPr>
          <w:rFonts w:eastAsia="Times New Roman"/>
          <w:b/>
          <w:i/>
          <w:iCs/>
          <w:szCs w:val="24"/>
          <w:lang w:val="ro-RO"/>
        </w:rPr>
        <w:t xml:space="preserve"> </w:t>
      </w:r>
      <w:r>
        <w:rPr>
          <w:b/>
          <w:i/>
          <w:iCs/>
          <w:szCs w:val="24"/>
          <w:lang w:val="ro-RO"/>
        </w:rPr>
        <w:t>publice</w:t>
      </w:r>
      <w:r>
        <w:rPr>
          <w:i/>
          <w:iCs/>
          <w:szCs w:val="24"/>
          <w:lang w:val="ro-RO"/>
        </w:rPr>
        <w:t>,</w:t>
      </w:r>
      <w:r>
        <w:rPr>
          <w:rFonts w:eastAsia="Times New Roman"/>
          <w:i/>
          <w:iCs/>
          <w:szCs w:val="24"/>
          <w:lang w:val="ro-RO"/>
        </w:rPr>
        <w:t xml:space="preserve"> </w:t>
      </w:r>
      <w:r>
        <w:rPr>
          <w:szCs w:val="24"/>
          <w:lang w:val="ro-RO"/>
        </w:rPr>
        <w:t>respectiv</w:t>
      </w:r>
      <w:r>
        <w:rPr>
          <w:rFonts w:eastAsia="Times New Roman"/>
          <w:szCs w:val="24"/>
          <w:lang w:val="ro-RO"/>
        </w:rPr>
        <w:t xml:space="preserve"> </w:t>
      </w:r>
      <w:r>
        <w:rPr>
          <w:szCs w:val="24"/>
          <w:lang w:val="ro-RO"/>
        </w:rPr>
        <w:t>folosirea</w:t>
      </w:r>
      <w:r>
        <w:rPr>
          <w:rFonts w:eastAsia="Times New Roman"/>
          <w:szCs w:val="24"/>
          <w:lang w:val="ro-RO"/>
        </w:rPr>
        <w:t xml:space="preserve"> </w:t>
      </w:r>
      <w:r>
        <w:rPr>
          <w:szCs w:val="24"/>
          <w:lang w:val="ro-RO"/>
        </w:rPr>
        <w:t>sistemului</w:t>
      </w:r>
      <w:r>
        <w:rPr>
          <w:rFonts w:eastAsia="Times New Roman"/>
          <w:szCs w:val="24"/>
          <w:lang w:val="ro-RO"/>
        </w:rPr>
        <w:t xml:space="preserve"> </w:t>
      </w:r>
      <w:r>
        <w:rPr>
          <w:szCs w:val="24"/>
          <w:lang w:val="ro-RO"/>
        </w:rPr>
        <w:t>concurenţial</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criteriilor</w:t>
      </w:r>
      <w:r>
        <w:rPr>
          <w:rFonts w:eastAsia="Times New Roman"/>
          <w:szCs w:val="24"/>
          <w:lang w:val="ro-RO"/>
        </w:rPr>
        <w:t xml:space="preserve"> </w:t>
      </w:r>
      <w:r>
        <w:rPr>
          <w:szCs w:val="24"/>
          <w:lang w:val="ro-RO"/>
        </w:rPr>
        <w:t>care</w:t>
      </w:r>
      <w:r>
        <w:rPr>
          <w:rFonts w:eastAsia="Times New Roman"/>
          <w:szCs w:val="24"/>
          <w:lang w:val="ro-RO"/>
        </w:rPr>
        <w:t xml:space="preserve"> </w:t>
      </w:r>
      <w:r>
        <w:rPr>
          <w:szCs w:val="24"/>
          <w:lang w:val="ro-RO"/>
        </w:rPr>
        <w:t>să</w:t>
      </w:r>
      <w:r>
        <w:rPr>
          <w:rFonts w:eastAsia="Times New Roman"/>
          <w:szCs w:val="24"/>
          <w:lang w:val="ro-RO"/>
        </w:rPr>
        <w:t xml:space="preserve"> </w:t>
      </w:r>
      <w:r>
        <w:rPr>
          <w:szCs w:val="24"/>
          <w:lang w:val="ro-RO"/>
        </w:rPr>
        <w:t>facă</w:t>
      </w:r>
      <w:r>
        <w:rPr>
          <w:rFonts w:eastAsia="Times New Roman"/>
          <w:szCs w:val="24"/>
          <w:lang w:val="ro-RO"/>
        </w:rPr>
        <w:t xml:space="preserve"> </w:t>
      </w:r>
      <w:r>
        <w:rPr>
          <w:szCs w:val="24"/>
          <w:lang w:val="ro-RO"/>
        </w:rPr>
        <w:t>posibilă</w:t>
      </w:r>
      <w:r>
        <w:rPr>
          <w:rFonts w:eastAsia="Times New Roman"/>
          <w:szCs w:val="24"/>
          <w:lang w:val="ro-RO"/>
        </w:rPr>
        <w:t xml:space="preserve"> </w:t>
      </w:r>
      <w:r>
        <w:rPr>
          <w:szCs w:val="24"/>
          <w:lang w:val="ro-RO"/>
        </w:rPr>
        <w:t>evaluarea</w:t>
      </w:r>
      <w:r>
        <w:rPr>
          <w:rFonts w:eastAsia="Times New Roman"/>
          <w:szCs w:val="24"/>
          <w:lang w:val="ro-RO"/>
        </w:rPr>
        <w:t xml:space="preserve"> </w:t>
      </w:r>
      <w:r>
        <w:rPr>
          <w:szCs w:val="24"/>
          <w:lang w:val="ro-RO"/>
        </w:rPr>
        <w:t>propunerilor</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specificaţiilor</w:t>
      </w:r>
      <w:r>
        <w:rPr>
          <w:rFonts w:eastAsia="Times New Roman"/>
          <w:szCs w:val="24"/>
          <w:lang w:val="ro-RO"/>
        </w:rPr>
        <w:t xml:space="preserve">  </w:t>
      </w:r>
      <w:r>
        <w:rPr>
          <w:szCs w:val="24"/>
          <w:lang w:val="ro-RO"/>
        </w:rPr>
        <w:t>tehnice</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financiare</w:t>
      </w:r>
      <w:r>
        <w:rPr>
          <w:rFonts w:eastAsia="Times New Roman"/>
          <w:szCs w:val="24"/>
          <w:lang w:val="ro-RO"/>
        </w:rPr>
        <w:t xml:space="preserve"> </w:t>
      </w:r>
      <w:r>
        <w:rPr>
          <w:szCs w:val="24"/>
          <w:lang w:val="ro-RO"/>
        </w:rPr>
        <w:t>pentru</w:t>
      </w:r>
      <w:r>
        <w:rPr>
          <w:rFonts w:eastAsia="Times New Roman"/>
          <w:szCs w:val="24"/>
          <w:lang w:val="ro-RO"/>
        </w:rPr>
        <w:t xml:space="preserve"> </w:t>
      </w:r>
      <w:r>
        <w:rPr>
          <w:szCs w:val="24"/>
          <w:lang w:val="ro-RO"/>
        </w:rPr>
        <w:t>atribuirea</w:t>
      </w:r>
      <w:r>
        <w:rPr>
          <w:rFonts w:eastAsia="Times New Roman"/>
          <w:szCs w:val="24"/>
          <w:lang w:val="ro-RO"/>
        </w:rPr>
        <w:t xml:space="preserve">  </w:t>
      </w:r>
      <w:r>
        <w:rPr>
          <w:szCs w:val="24"/>
          <w:lang w:val="ro-RO"/>
        </w:rPr>
        <w:t>contractului</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nerambursabilă;</w:t>
      </w:r>
    </w:p>
    <w:p>
      <w:pPr>
        <w:numPr>
          <w:ilvl w:val="0"/>
          <w:numId w:val="2"/>
        </w:numPr>
        <w:shd w:val="clear" w:color="auto" w:fill="FFFFFF"/>
        <w:autoSpaceDE w:val="0"/>
        <w:jc w:val="both"/>
        <w:rPr>
          <w:b/>
          <w:i/>
          <w:iCs/>
          <w:szCs w:val="24"/>
          <w:lang w:val="ro-RO"/>
        </w:rPr>
      </w:pPr>
      <w:r>
        <w:rPr>
          <w:b/>
          <w:i/>
          <w:iCs/>
          <w:szCs w:val="24"/>
          <w:lang w:val="ro-RO"/>
        </w:rPr>
        <w:t>transparenţa</w:t>
      </w:r>
      <w:r>
        <w:rPr>
          <w:i/>
          <w:iCs/>
          <w:szCs w:val="24"/>
          <w:lang w:val="ro-RO"/>
        </w:rPr>
        <w:t>,</w:t>
      </w:r>
      <w:r>
        <w:rPr>
          <w:rFonts w:eastAsia="Times New Roman"/>
          <w:i/>
          <w:iCs/>
          <w:szCs w:val="24"/>
          <w:lang w:val="ro-RO"/>
        </w:rPr>
        <w:t xml:space="preserve"> </w:t>
      </w:r>
      <w:r>
        <w:rPr>
          <w:szCs w:val="24"/>
          <w:lang w:val="ro-RO"/>
        </w:rPr>
        <w:t>respectiv</w:t>
      </w:r>
      <w:r>
        <w:rPr>
          <w:rFonts w:eastAsia="Times New Roman"/>
          <w:szCs w:val="24"/>
          <w:lang w:val="ro-RO"/>
        </w:rPr>
        <w:t xml:space="preserve"> </w:t>
      </w:r>
      <w:r>
        <w:rPr>
          <w:szCs w:val="24"/>
          <w:lang w:val="ro-RO"/>
        </w:rPr>
        <w:t>punerea</w:t>
      </w:r>
      <w:r>
        <w:rPr>
          <w:rFonts w:eastAsia="Times New Roman"/>
          <w:szCs w:val="24"/>
          <w:lang w:val="ro-RO"/>
        </w:rPr>
        <w:t xml:space="preserve"> </w:t>
      </w:r>
      <w:r>
        <w:rPr>
          <w:szCs w:val="24"/>
          <w:lang w:val="ro-RO"/>
        </w:rPr>
        <w:t>la</w:t>
      </w:r>
      <w:r>
        <w:rPr>
          <w:rFonts w:eastAsia="Times New Roman"/>
          <w:szCs w:val="24"/>
          <w:lang w:val="ro-RO"/>
        </w:rPr>
        <w:t xml:space="preserve"> </w:t>
      </w:r>
      <w:r>
        <w:rPr>
          <w:szCs w:val="24"/>
          <w:lang w:val="ro-RO"/>
        </w:rPr>
        <w:t>dispoziţie</w:t>
      </w:r>
      <w:r>
        <w:rPr>
          <w:rFonts w:eastAsia="Times New Roman"/>
          <w:szCs w:val="24"/>
          <w:lang w:val="ro-RO"/>
        </w:rPr>
        <w:t xml:space="preserve"> </w:t>
      </w:r>
      <w:r>
        <w:rPr>
          <w:szCs w:val="24"/>
          <w:lang w:val="ro-RO"/>
        </w:rPr>
        <w:t>tuturor</w:t>
      </w:r>
      <w:r>
        <w:rPr>
          <w:rFonts w:eastAsia="Times New Roman"/>
          <w:szCs w:val="24"/>
          <w:lang w:val="ro-RO"/>
        </w:rPr>
        <w:t xml:space="preserve"> </w:t>
      </w:r>
      <w:r>
        <w:rPr>
          <w:szCs w:val="24"/>
          <w:lang w:val="ro-RO"/>
        </w:rPr>
        <w:t>celor</w:t>
      </w:r>
      <w:r>
        <w:rPr>
          <w:rFonts w:eastAsia="Times New Roman"/>
          <w:szCs w:val="24"/>
          <w:lang w:val="ro-RO"/>
        </w:rPr>
        <w:t xml:space="preserve"> </w:t>
      </w:r>
      <w:r>
        <w:rPr>
          <w:szCs w:val="24"/>
          <w:lang w:val="ro-RO"/>
        </w:rPr>
        <w:t>interesaţi</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informaţiilor</w:t>
      </w:r>
      <w:r>
        <w:rPr>
          <w:rFonts w:eastAsia="Times New Roman"/>
          <w:szCs w:val="24"/>
          <w:lang w:val="ro-RO"/>
        </w:rPr>
        <w:t xml:space="preserve"> </w:t>
      </w:r>
      <w:r>
        <w:rPr>
          <w:szCs w:val="24"/>
          <w:lang w:val="ro-RO"/>
        </w:rPr>
        <w:t>referitoare</w:t>
      </w:r>
      <w:r>
        <w:rPr>
          <w:rFonts w:eastAsia="Times New Roman"/>
          <w:szCs w:val="24"/>
          <w:lang w:val="ro-RO"/>
        </w:rPr>
        <w:t xml:space="preserve"> </w:t>
      </w:r>
      <w:r>
        <w:rPr>
          <w:szCs w:val="24"/>
          <w:lang w:val="ro-RO"/>
        </w:rPr>
        <w:t>la</w:t>
      </w:r>
      <w:r>
        <w:rPr>
          <w:rFonts w:eastAsia="Times New Roman"/>
          <w:szCs w:val="24"/>
          <w:lang w:val="ro-RO"/>
        </w:rPr>
        <w:t xml:space="preserve"> </w:t>
      </w:r>
      <w:r>
        <w:rPr>
          <w:szCs w:val="24"/>
          <w:lang w:val="ro-RO"/>
        </w:rPr>
        <w:t>aplicarea</w:t>
      </w:r>
      <w:r>
        <w:rPr>
          <w:rFonts w:eastAsia="Times New Roman"/>
          <w:szCs w:val="24"/>
          <w:lang w:val="ro-RO"/>
        </w:rPr>
        <w:t xml:space="preserve"> </w:t>
      </w:r>
      <w:r>
        <w:rPr>
          <w:szCs w:val="24"/>
          <w:lang w:val="ro-RO"/>
        </w:rPr>
        <w:t>procedurii</w:t>
      </w:r>
      <w:r>
        <w:rPr>
          <w:rFonts w:eastAsia="Times New Roman"/>
          <w:szCs w:val="24"/>
          <w:lang w:val="ro-RO"/>
        </w:rPr>
        <w:t xml:space="preserve"> </w:t>
      </w:r>
      <w:r>
        <w:rPr>
          <w:szCs w:val="24"/>
          <w:lang w:val="ro-RO"/>
        </w:rPr>
        <w:t>pentru</w:t>
      </w:r>
      <w:r>
        <w:rPr>
          <w:rFonts w:eastAsia="Times New Roman"/>
          <w:szCs w:val="24"/>
          <w:lang w:val="ro-RO"/>
        </w:rPr>
        <w:t xml:space="preserve"> </w:t>
      </w:r>
      <w:r>
        <w:rPr>
          <w:szCs w:val="24"/>
          <w:lang w:val="ro-RO"/>
        </w:rPr>
        <w:t>atribuirea</w:t>
      </w:r>
      <w:r>
        <w:rPr>
          <w:rFonts w:eastAsia="Times New Roman"/>
          <w:szCs w:val="24"/>
          <w:lang w:val="ro-RO"/>
        </w:rPr>
        <w:t xml:space="preserve"> </w:t>
      </w:r>
      <w:r>
        <w:rPr>
          <w:szCs w:val="24"/>
          <w:lang w:val="ro-RO"/>
        </w:rPr>
        <w:t>contractului</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nerambursabilă;</w:t>
      </w:r>
    </w:p>
    <w:p>
      <w:pPr>
        <w:numPr>
          <w:ilvl w:val="0"/>
          <w:numId w:val="2"/>
        </w:numPr>
        <w:shd w:val="clear" w:color="auto" w:fill="FFFFFF"/>
        <w:autoSpaceDE w:val="0"/>
        <w:jc w:val="both"/>
        <w:rPr>
          <w:b/>
          <w:i/>
          <w:iCs/>
          <w:szCs w:val="24"/>
          <w:lang w:val="ro-RO"/>
        </w:rPr>
      </w:pPr>
      <w:r>
        <w:rPr>
          <w:b/>
          <w:i/>
          <w:iCs/>
          <w:szCs w:val="24"/>
          <w:lang w:val="ro-RO"/>
        </w:rPr>
        <w:t>tratamentul</w:t>
      </w:r>
      <w:r>
        <w:rPr>
          <w:rFonts w:eastAsia="Times New Roman"/>
          <w:b/>
          <w:i/>
          <w:iCs/>
          <w:szCs w:val="24"/>
          <w:lang w:val="ro-RO"/>
        </w:rPr>
        <w:t xml:space="preserve"> </w:t>
      </w:r>
      <w:r>
        <w:rPr>
          <w:b/>
          <w:i/>
          <w:iCs/>
          <w:szCs w:val="24"/>
          <w:lang w:val="ro-RO"/>
        </w:rPr>
        <w:t>egal</w:t>
      </w:r>
      <w:r>
        <w:rPr>
          <w:i/>
          <w:iCs/>
          <w:szCs w:val="24"/>
          <w:lang w:val="ro-RO"/>
        </w:rPr>
        <w:t>,</w:t>
      </w:r>
      <w:r>
        <w:rPr>
          <w:rFonts w:eastAsia="Times New Roman"/>
          <w:i/>
          <w:iCs/>
          <w:szCs w:val="24"/>
          <w:lang w:val="ro-RO"/>
        </w:rPr>
        <w:t xml:space="preserve"> </w:t>
      </w:r>
      <w:r>
        <w:rPr>
          <w:szCs w:val="24"/>
          <w:lang w:val="ro-RO"/>
        </w:rPr>
        <w:t>respectiv</w:t>
      </w:r>
      <w:r>
        <w:rPr>
          <w:rFonts w:eastAsia="Times New Roman"/>
          <w:szCs w:val="24"/>
          <w:lang w:val="ro-RO"/>
        </w:rPr>
        <w:t xml:space="preserve"> </w:t>
      </w:r>
      <w:r>
        <w:rPr>
          <w:szCs w:val="24"/>
          <w:lang w:val="ro-RO"/>
        </w:rPr>
        <w:t>aplicarea</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mod</w:t>
      </w:r>
      <w:r>
        <w:rPr>
          <w:rFonts w:eastAsia="Times New Roman"/>
          <w:szCs w:val="24"/>
          <w:lang w:val="ro-RO"/>
        </w:rPr>
        <w:t xml:space="preserve"> </w:t>
      </w:r>
      <w:r>
        <w:rPr>
          <w:szCs w:val="24"/>
          <w:lang w:val="ro-RO"/>
        </w:rPr>
        <w:t>nediscriminatoriu</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criteriilor</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selecţie</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criteriilor</w:t>
      </w:r>
      <w:r>
        <w:rPr>
          <w:rFonts w:eastAsia="Times New Roman"/>
          <w:szCs w:val="24"/>
          <w:lang w:val="ro-RO"/>
        </w:rPr>
        <w:t xml:space="preserve"> </w:t>
      </w:r>
      <w:r>
        <w:rPr>
          <w:szCs w:val="24"/>
          <w:lang w:val="ro-RO"/>
        </w:rPr>
        <w:t>pentru</w:t>
      </w:r>
      <w:r>
        <w:rPr>
          <w:rFonts w:eastAsia="Times New Roman"/>
          <w:szCs w:val="24"/>
          <w:lang w:val="ro-RO"/>
        </w:rPr>
        <w:t xml:space="preserve"> </w:t>
      </w:r>
      <w:r>
        <w:rPr>
          <w:szCs w:val="24"/>
          <w:lang w:val="ro-RO"/>
        </w:rPr>
        <w:t>atribuirea</w:t>
      </w:r>
      <w:r>
        <w:rPr>
          <w:rFonts w:eastAsia="Times New Roman"/>
          <w:szCs w:val="24"/>
          <w:lang w:val="ro-RO"/>
        </w:rPr>
        <w:t xml:space="preserve"> </w:t>
      </w:r>
      <w:r>
        <w:rPr>
          <w:szCs w:val="24"/>
          <w:lang w:val="ro-RO"/>
        </w:rPr>
        <w:t>contractului</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nerambursabilă,</w:t>
      </w:r>
      <w:r>
        <w:rPr>
          <w:rFonts w:ascii="Arial" w:hAnsi="Arial" w:eastAsia="Times New Roman" w:cs="Arial"/>
          <w:szCs w:val="24"/>
          <w:lang w:val="ro-RO"/>
        </w:rPr>
        <w:t xml:space="preserve"> </w:t>
      </w:r>
      <w:r>
        <w:rPr>
          <w:szCs w:val="24"/>
          <w:lang w:val="ro-RO"/>
        </w:rPr>
        <w:t>astfel</w:t>
      </w:r>
      <w:r>
        <w:rPr>
          <w:rFonts w:eastAsia="Times New Roman"/>
          <w:szCs w:val="24"/>
          <w:lang w:val="ro-RO"/>
        </w:rPr>
        <w:t xml:space="preserve"> </w:t>
      </w:r>
      <w:r>
        <w:rPr>
          <w:szCs w:val="24"/>
          <w:lang w:val="ro-RO"/>
        </w:rPr>
        <w:t>încât</w:t>
      </w:r>
      <w:r>
        <w:rPr>
          <w:rFonts w:eastAsia="Times New Roman"/>
          <w:szCs w:val="24"/>
          <w:lang w:val="ro-RO"/>
        </w:rPr>
        <w:t xml:space="preserve"> </w:t>
      </w:r>
      <w:r>
        <w:rPr>
          <w:szCs w:val="24"/>
          <w:lang w:val="ro-RO"/>
        </w:rPr>
        <w:t>orice</w:t>
      </w:r>
      <w:r>
        <w:rPr>
          <w:rFonts w:eastAsia="Times New Roman"/>
          <w:szCs w:val="24"/>
          <w:lang w:val="ro-RO"/>
        </w:rPr>
        <w:t xml:space="preserve"> </w:t>
      </w:r>
      <w:r>
        <w:rPr>
          <w:szCs w:val="24"/>
          <w:lang w:val="ro-RO"/>
        </w:rPr>
        <w:t>persoană</w:t>
      </w:r>
      <w:r>
        <w:rPr>
          <w:rFonts w:eastAsia="Times New Roman"/>
          <w:szCs w:val="24"/>
          <w:lang w:val="ro-RO"/>
        </w:rPr>
        <w:t xml:space="preserve"> </w:t>
      </w:r>
      <w:r>
        <w:rPr>
          <w:szCs w:val="24"/>
          <w:lang w:val="ro-RO"/>
        </w:rPr>
        <w:t>fizică</w:t>
      </w:r>
      <w:r>
        <w:rPr>
          <w:rFonts w:eastAsia="Times New Roman"/>
          <w:szCs w:val="24"/>
          <w:lang w:val="ro-RO"/>
        </w:rPr>
        <w:t xml:space="preserve"> </w:t>
      </w:r>
      <w:r>
        <w:rPr>
          <w:szCs w:val="24"/>
          <w:lang w:val="ro-RO"/>
        </w:rPr>
        <w:t>sau</w:t>
      </w:r>
      <w:r>
        <w:rPr>
          <w:rFonts w:eastAsia="Times New Roman"/>
          <w:szCs w:val="24"/>
          <w:lang w:val="ro-RO"/>
        </w:rPr>
        <w:t xml:space="preserve"> </w:t>
      </w:r>
      <w:r>
        <w:rPr>
          <w:szCs w:val="24"/>
          <w:lang w:val="ro-RO"/>
        </w:rPr>
        <w:t>juridică</w:t>
      </w:r>
      <w:r>
        <w:rPr>
          <w:rFonts w:eastAsia="Times New Roman"/>
          <w:szCs w:val="24"/>
          <w:lang w:val="ro-RO"/>
        </w:rPr>
        <w:t xml:space="preserve">  </w:t>
      </w:r>
      <w:r>
        <w:rPr>
          <w:szCs w:val="24"/>
          <w:lang w:val="ro-RO"/>
        </w:rPr>
        <w:t>ce</w:t>
      </w:r>
      <w:r>
        <w:rPr>
          <w:rFonts w:eastAsia="Times New Roman"/>
          <w:szCs w:val="24"/>
          <w:lang w:val="ro-RO"/>
        </w:rPr>
        <w:t xml:space="preserve"> </w:t>
      </w:r>
      <w:r>
        <w:rPr>
          <w:szCs w:val="24"/>
          <w:lang w:val="ro-RO"/>
        </w:rPr>
        <w:t>desfăşoară</w:t>
      </w:r>
      <w:r>
        <w:rPr>
          <w:rFonts w:eastAsia="Times New Roman"/>
          <w:szCs w:val="24"/>
          <w:lang w:val="ro-RO"/>
        </w:rPr>
        <w:t xml:space="preserve"> </w:t>
      </w:r>
      <w:r>
        <w:rPr>
          <w:szCs w:val="24"/>
          <w:lang w:val="ro-RO"/>
        </w:rPr>
        <w:t>activităţi</w:t>
      </w:r>
      <w:r>
        <w:rPr>
          <w:rFonts w:eastAsia="Times New Roman"/>
          <w:szCs w:val="24"/>
          <w:lang w:val="ro-RO"/>
        </w:rPr>
        <w:t xml:space="preserve"> </w:t>
      </w:r>
      <w:r>
        <w:rPr>
          <w:szCs w:val="24"/>
          <w:lang w:val="ro-RO"/>
        </w:rPr>
        <w:t>nonprofit</w:t>
      </w:r>
      <w:r>
        <w:rPr>
          <w:rFonts w:eastAsia="Times New Roman"/>
          <w:szCs w:val="24"/>
          <w:lang w:val="ro-RO"/>
        </w:rPr>
        <w:t xml:space="preserve"> </w:t>
      </w:r>
      <w:r>
        <w:rPr>
          <w:szCs w:val="24"/>
          <w:lang w:val="ro-RO"/>
        </w:rPr>
        <w:t>să</w:t>
      </w:r>
      <w:r>
        <w:rPr>
          <w:rFonts w:eastAsia="Times New Roman"/>
          <w:szCs w:val="24"/>
          <w:lang w:val="ro-RO"/>
        </w:rPr>
        <w:t xml:space="preserve"> </w:t>
      </w:r>
      <w:r>
        <w:rPr>
          <w:szCs w:val="24"/>
          <w:lang w:val="ro-RO"/>
        </w:rPr>
        <w:t>aibă</w:t>
      </w:r>
      <w:r>
        <w:rPr>
          <w:rFonts w:eastAsia="Times New Roman"/>
          <w:szCs w:val="24"/>
          <w:lang w:val="ro-RO"/>
        </w:rPr>
        <w:t xml:space="preserve"> </w:t>
      </w:r>
      <w:r>
        <w:rPr>
          <w:szCs w:val="24"/>
          <w:lang w:val="ro-RO"/>
        </w:rPr>
        <w:t>şanse</w:t>
      </w:r>
      <w:r>
        <w:rPr>
          <w:rFonts w:eastAsia="Times New Roman"/>
          <w:szCs w:val="24"/>
          <w:lang w:val="ro-RO"/>
        </w:rPr>
        <w:t xml:space="preserve"> </w:t>
      </w:r>
      <w:r>
        <w:rPr>
          <w:szCs w:val="24"/>
          <w:lang w:val="ro-RO"/>
        </w:rPr>
        <w:t>egale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i</w:t>
      </w:r>
      <w:r>
        <w:rPr>
          <w:rFonts w:eastAsia="Times New Roman"/>
          <w:szCs w:val="24"/>
          <w:lang w:val="ro-RO"/>
        </w:rPr>
        <w:t xml:space="preserve"> </w:t>
      </w:r>
      <w:r>
        <w:rPr>
          <w:szCs w:val="24"/>
          <w:lang w:val="ro-RO"/>
        </w:rPr>
        <w:t>se</w:t>
      </w:r>
      <w:r>
        <w:rPr>
          <w:rFonts w:eastAsia="Times New Roman"/>
          <w:szCs w:val="24"/>
          <w:lang w:val="ro-RO"/>
        </w:rPr>
        <w:t xml:space="preserve"> </w:t>
      </w:r>
      <w:r>
        <w:rPr>
          <w:szCs w:val="24"/>
          <w:lang w:val="ro-RO"/>
        </w:rPr>
        <w:t>atribui</w:t>
      </w:r>
      <w:r>
        <w:rPr>
          <w:rFonts w:eastAsia="Times New Roman"/>
          <w:szCs w:val="24"/>
          <w:lang w:val="ro-RO"/>
        </w:rPr>
        <w:t xml:space="preserve"> </w:t>
      </w:r>
      <w:r>
        <w:rPr>
          <w:szCs w:val="24"/>
          <w:lang w:val="ro-RO"/>
        </w:rPr>
        <w:t>contractul</w:t>
      </w:r>
      <w:r>
        <w:rPr>
          <w:rFonts w:eastAsia="Times New Roman"/>
          <w:szCs w:val="24"/>
          <w:lang w:val="ro-RO"/>
        </w:rPr>
        <w:t xml:space="preserve"> </w:t>
      </w:r>
      <w:r>
        <w:rPr>
          <w:szCs w:val="24"/>
          <w:lang w:val="ro-RO"/>
        </w:rPr>
        <w:t>respectiv;</w:t>
      </w:r>
    </w:p>
    <w:p>
      <w:pPr>
        <w:numPr>
          <w:ilvl w:val="0"/>
          <w:numId w:val="2"/>
        </w:numPr>
        <w:shd w:val="clear" w:color="auto" w:fill="FFFFFF"/>
        <w:autoSpaceDE w:val="0"/>
        <w:jc w:val="both"/>
        <w:rPr>
          <w:b/>
          <w:i/>
          <w:iCs/>
          <w:szCs w:val="24"/>
          <w:lang w:val="ro-RO"/>
        </w:rPr>
      </w:pPr>
      <w:r>
        <w:rPr>
          <w:b/>
          <w:i/>
          <w:iCs/>
          <w:szCs w:val="24"/>
          <w:lang w:val="ro-RO"/>
        </w:rPr>
        <w:t>excluderea</w:t>
      </w:r>
      <w:r>
        <w:rPr>
          <w:rFonts w:eastAsia="Times New Roman"/>
          <w:b/>
          <w:i/>
          <w:iCs/>
          <w:szCs w:val="24"/>
          <w:lang w:val="ro-RO"/>
        </w:rPr>
        <w:t xml:space="preserve"> </w:t>
      </w:r>
      <w:r>
        <w:rPr>
          <w:b/>
          <w:i/>
          <w:iCs/>
          <w:szCs w:val="24"/>
          <w:lang w:val="ro-RO"/>
        </w:rPr>
        <w:t>cumulului</w:t>
      </w:r>
      <w:r>
        <w:rPr>
          <w:i/>
          <w:iCs/>
          <w:szCs w:val="24"/>
          <w:lang w:val="ro-RO"/>
        </w:rPr>
        <w:t>,</w:t>
      </w:r>
      <w:r>
        <w:rPr>
          <w:rFonts w:eastAsia="Times New Roman"/>
          <w:i/>
          <w:iCs/>
          <w:szCs w:val="24"/>
          <w:lang w:val="ro-RO"/>
        </w:rPr>
        <w:t xml:space="preserve"> </w:t>
      </w:r>
      <w:r>
        <w:rPr>
          <w:szCs w:val="24"/>
          <w:lang w:val="ro-RO"/>
        </w:rPr>
        <w:t>în</w:t>
      </w:r>
      <w:r>
        <w:rPr>
          <w:rFonts w:eastAsia="Times New Roman"/>
          <w:szCs w:val="24"/>
          <w:lang w:val="ro-RO"/>
        </w:rPr>
        <w:t xml:space="preserve"> </w:t>
      </w:r>
      <w:r>
        <w:rPr>
          <w:szCs w:val="24"/>
          <w:lang w:val="ro-RO"/>
        </w:rPr>
        <w:t>sensul</w:t>
      </w:r>
      <w:r>
        <w:rPr>
          <w:rFonts w:eastAsia="Times New Roman"/>
          <w:szCs w:val="24"/>
          <w:lang w:val="ro-RO"/>
        </w:rPr>
        <w:t xml:space="preserve"> </w:t>
      </w:r>
      <w:r>
        <w:rPr>
          <w:szCs w:val="24"/>
          <w:lang w:val="ro-RO"/>
        </w:rPr>
        <w:t>că</w:t>
      </w:r>
      <w:r>
        <w:rPr>
          <w:rFonts w:eastAsia="Times New Roman"/>
          <w:szCs w:val="24"/>
          <w:lang w:val="ro-RO"/>
        </w:rPr>
        <w:t xml:space="preserve"> </w:t>
      </w:r>
      <w:r>
        <w:rPr>
          <w:szCs w:val="24"/>
          <w:lang w:val="ro-RO"/>
        </w:rPr>
        <w:t>aceeaşi</w:t>
      </w:r>
      <w:r>
        <w:rPr>
          <w:rFonts w:eastAsia="Times New Roman"/>
          <w:szCs w:val="24"/>
          <w:lang w:val="ro-RO"/>
        </w:rPr>
        <w:t xml:space="preserve"> </w:t>
      </w:r>
      <w:r>
        <w:rPr>
          <w:szCs w:val="24"/>
          <w:lang w:val="ro-RO"/>
        </w:rPr>
        <w:t>activitate</w:t>
      </w:r>
      <w:r>
        <w:rPr>
          <w:rFonts w:eastAsia="Times New Roman"/>
          <w:szCs w:val="24"/>
          <w:lang w:val="ro-RO"/>
        </w:rPr>
        <w:t xml:space="preserve"> </w:t>
      </w:r>
      <w:r>
        <w:rPr>
          <w:szCs w:val="24"/>
          <w:lang w:val="ro-RO"/>
        </w:rPr>
        <w:t>urmărind</w:t>
      </w:r>
      <w:r>
        <w:rPr>
          <w:rFonts w:eastAsia="Times New Roman"/>
          <w:szCs w:val="24"/>
          <w:lang w:val="ro-RO"/>
        </w:rPr>
        <w:t xml:space="preserve"> </w:t>
      </w:r>
      <w:r>
        <w:rPr>
          <w:szCs w:val="24"/>
          <w:lang w:val="ro-RO"/>
        </w:rPr>
        <w:t>realizarea</w:t>
      </w:r>
      <w:r>
        <w:rPr>
          <w:rFonts w:eastAsia="Times New Roman"/>
          <w:szCs w:val="24"/>
          <w:lang w:val="ro-RO"/>
        </w:rPr>
        <w:t xml:space="preserve"> </w:t>
      </w:r>
      <w:r>
        <w:rPr>
          <w:szCs w:val="24"/>
          <w:lang w:val="ro-RO"/>
        </w:rPr>
        <w:t>unui</w:t>
      </w:r>
      <w:r>
        <w:rPr>
          <w:rFonts w:eastAsia="Times New Roman"/>
          <w:szCs w:val="24"/>
          <w:lang w:val="ro-RO"/>
        </w:rPr>
        <w:t xml:space="preserve"> </w:t>
      </w:r>
      <w:r>
        <w:rPr>
          <w:szCs w:val="24"/>
          <w:lang w:val="ro-RO"/>
        </w:rPr>
        <w:t>interes</w:t>
      </w:r>
      <w:r>
        <w:rPr>
          <w:rFonts w:eastAsia="Times New Roman"/>
          <w:szCs w:val="24"/>
          <w:lang w:val="ro-RO"/>
        </w:rPr>
        <w:t xml:space="preserve"> </w:t>
      </w:r>
      <w:r>
        <w:rPr>
          <w:szCs w:val="24"/>
          <w:lang w:val="ro-RO"/>
        </w:rPr>
        <w:t>regional</w:t>
      </w:r>
      <w:r>
        <w:rPr>
          <w:rFonts w:eastAsia="Times New Roman"/>
          <w:szCs w:val="24"/>
          <w:lang w:val="ro-RO"/>
        </w:rPr>
        <w:t xml:space="preserve"> </w:t>
      </w:r>
      <w:r>
        <w:rPr>
          <w:szCs w:val="24"/>
          <w:lang w:val="ro-RO"/>
        </w:rPr>
        <w:t>nu</w:t>
      </w:r>
      <w:r>
        <w:rPr>
          <w:rFonts w:eastAsia="Times New Roman"/>
          <w:szCs w:val="24"/>
          <w:lang w:val="ro-RO"/>
        </w:rPr>
        <w:t xml:space="preserve"> </w:t>
      </w:r>
      <w:r>
        <w:rPr>
          <w:szCs w:val="24"/>
          <w:lang w:val="ro-RO"/>
        </w:rPr>
        <w:t>poate</w:t>
      </w:r>
      <w:r>
        <w:rPr>
          <w:rFonts w:eastAsia="Times New Roman"/>
          <w:szCs w:val="24"/>
          <w:lang w:val="ro-RO"/>
        </w:rPr>
        <w:t xml:space="preserve"> </w:t>
      </w:r>
      <w:r>
        <w:rPr>
          <w:szCs w:val="24"/>
          <w:lang w:val="ro-RO"/>
        </w:rPr>
        <w:t>beneficia</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atribuirea</w:t>
      </w:r>
      <w:r>
        <w:rPr>
          <w:rFonts w:eastAsia="Times New Roman"/>
          <w:szCs w:val="24"/>
          <w:lang w:val="ro-RO"/>
        </w:rPr>
        <w:t xml:space="preserve"> </w:t>
      </w:r>
      <w:r>
        <w:rPr>
          <w:szCs w:val="24"/>
          <w:lang w:val="ro-RO"/>
        </w:rPr>
        <w:t>mai</w:t>
      </w:r>
      <w:r>
        <w:rPr>
          <w:rFonts w:eastAsia="Times New Roman"/>
          <w:szCs w:val="24"/>
          <w:lang w:val="ro-RO"/>
        </w:rPr>
        <w:t xml:space="preserve"> </w:t>
      </w:r>
      <w:r>
        <w:rPr>
          <w:szCs w:val="24"/>
          <w:lang w:val="ro-RO"/>
        </w:rPr>
        <w:t>multor</w:t>
      </w:r>
      <w:r>
        <w:rPr>
          <w:rFonts w:eastAsia="Times New Roman"/>
          <w:szCs w:val="24"/>
          <w:lang w:val="ro-RO"/>
        </w:rPr>
        <w:t xml:space="preserve"> </w:t>
      </w:r>
      <w:r>
        <w:rPr>
          <w:szCs w:val="24"/>
          <w:lang w:val="ro-RO"/>
        </w:rPr>
        <w:t>contracte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nerambursabilă</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la</w:t>
      </w:r>
      <w:r>
        <w:rPr>
          <w:rFonts w:eastAsia="Times New Roman"/>
          <w:szCs w:val="24"/>
          <w:lang w:val="ro-RO"/>
        </w:rPr>
        <w:t xml:space="preserve"> </w:t>
      </w:r>
      <w:r>
        <w:rPr>
          <w:szCs w:val="24"/>
          <w:lang w:val="ro-RO"/>
        </w:rPr>
        <w:t>aceeaşi</w:t>
      </w:r>
      <w:r>
        <w:rPr>
          <w:rFonts w:eastAsia="Times New Roman"/>
          <w:szCs w:val="24"/>
          <w:lang w:val="ro-RO"/>
        </w:rPr>
        <w:t xml:space="preserve"> </w:t>
      </w:r>
      <w:r>
        <w:rPr>
          <w:szCs w:val="24"/>
          <w:lang w:val="ro-RO"/>
        </w:rPr>
        <w:t>autoritate</w:t>
      </w:r>
      <w:r>
        <w:rPr>
          <w:rFonts w:eastAsia="Times New Roman"/>
          <w:szCs w:val="24"/>
          <w:lang w:val="ro-RO"/>
        </w:rPr>
        <w:t xml:space="preserve"> </w:t>
      </w:r>
      <w:r>
        <w:rPr>
          <w:szCs w:val="24"/>
          <w:lang w:val="ro-RO"/>
        </w:rPr>
        <w:t>finanţatoare;</w:t>
      </w:r>
    </w:p>
    <w:p>
      <w:pPr>
        <w:numPr>
          <w:ilvl w:val="0"/>
          <w:numId w:val="2"/>
        </w:numPr>
        <w:shd w:val="clear" w:color="auto" w:fill="FFFFFF"/>
        <w:autoSpaceDE w:val="0"/>
        <w:jc w:val="both"/>
        <w:rPr>
          <w:b/>
          <w:i/>
          <w:iCs/>
          <w:szCs w:val="24"/>
          <w:lang w:val="ro-RO"/>
        </w:rPr>
      </w:pPr>
      <w:r>
        <w:rPr>
          <w:b/>
          <w:i/>
          <w:iCs/>
          <w:szCs w:val="24"/>
          <w:lang w:val="ro-RO"/>
        </w:rPr>
        <w:t>neretroactivitatea</w:t>
      </w:r>
      <w:r>
        <w:rPr>
          <w:i/>
          <w:iCs/>
          <w:szCs w:val="24"/>
          <w:lang w:val="ro-RO"/>
        </w:rPr>
        <w:t>,</w:t>
      </w:r>
      <w:r>
        <w:rPr>
          <w:rFonts w:eastAsia="Times New Roman"/>
          <w:i/>
          <w:iCs/>
          <w:szCs w:val="24"/>
          <w:lang w:val="ro-RO"/>
        </w:rPr>
        <w:t xml:space="preserve"> </w:t>
      </w:r>
      <w:r>
        <w:rPr>
          <w:szCs w:val="24"/>
          <w:lang w:val="ro-RO"/>
        </w:rPr>
        <w:t>respectiv</w:t>
      </w:r>
      <w:r>
        <w:rPr>
          <w:rFonts w:eastAsia="Times New Roman"/>
          <w:szCs w:val="24"/>
          <w:lang w:val="ro-RO"/>
        </w:rPr>
        <w:t xml:space="preserve"> </w:t>
      </w:r>
      <w:r>
        <w:rPr>
          <w:szCs w:val="24"/>
          <w:lang w:val="ro-RO"/>
        </w:rPr>
        <w:t>excluderea</w:t>
      </w:r>
      <w:r>
        <w:rPr>
          <w:rFonts w:eastAsia="Times New Roman"/>
          <w:szCs w:val="24"/>
          <w:lang w:val="ro-RO"/>
        </w:rPr>
        <w:t xml:space="preserve"> </w:t>
      </w:r>
      <w:r>
        <w:rPr>
          <w:szCs w:val="24"/>
          <w:lang w:val="ro-RO"/>
        </w:rPr>
        <w:t>posibilităţii</w:t>
      </w:r>
      <w:r>
        <w:rPr>
          <w:rFonts w:eastAsia="Times New Roman"/>
          <w:szCs w:val="24"/>
          <w:lang w:val="ro-RO"/>
        </w:rPr>
        <w:t xml:space="preserve"> </w:t>
      </w:r>
      <w:r>
        <w:rPr>
          <w:szCs w:val="24"/>
          <w:lang w:val="ro-RO"/>
        </w:rPr>
        <w:t>destinării</w:t>
      </w:r>
      <w:r>
        <w:rPr>
          <w:rFonts w:eastAsia="Times New Roman"/>
          <w:szCs w:val="24"/>
          <w:lang w:val="ro-RO"/>
        </w:rPr>
        <w:t xml:space="preserve"> </w:t>
      </w:r>
      <w:r>
        <w:rPr>
          <w:szCs w:val="24"/>
          <w:lang w:val="ro-RO"/>
        </w:rPr>
        <w:t>fondurilor</w:t>
      </w:r>
      <w:r>
        <w:rPr>
          <w:rFonts w:eastAsia="Times New Roman"/>
          <w:szCs w:val="24"/>
          <w:lang w:val="ro-RO"/>
        </w:rPr>
        <w:t xml:space="preserve"> </w:t>
      </w:r>
      <w:r>
        <w:rPr>
          <w:szCs w:val="24"/>
          <w:lang w:val="ro-RO"/>
        </w:rPr>
        <w:t>nerambursabile</w:t>
      </w:r>
      <w:r>
        <w:rPr>
          <w:rFonts w:eastAsia="Times New Roman"/>
          <w:szCs w:val="24"/>
          <w:lang w:val="ro-RO"/>
        </w:rPr>
        <w:t xml:space="preserve"> </w:t>
      </w:r>
      <w:r>
        <w:rPr>
          <w:szCs w:val="24"/>
          <w:lang w:val="ro-RO"/>
        </w:rPr>
        <w:t>unei</w:t>
      </w:r>
      <w:r>
        <w:rPr>
          <w:rFonts w:eastAsia="Times New Roman"/>
          <w:szCs w:val="24"/>
          <w:lang w:val="ro-RO"/>
        </w:rPr>
        <w:t xml:space="preserve"> </w:t>
      </w:r>
      <w:r>
        <w:rPr>
          <w:szCs w:val="24"/>
          <w:lang w:val="ro-RO"/>
        </w:rPr>
        <w:t>activităţi</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cărei</w:t>
      </w:r>
      <w:r>
        <w:rPr>
          <w:rFonts w:eastAsia="Times New Roman"/>
          <w:szCs w:val="24"/>
          <w:lang w:val="ro-RO"/>
        </w:rPr>
        <w:t xml:space="preserve"> </w:t>
      </w:r>
      <w:r>
        <w:rPr>
          <w:szCs w:val="24"/>
          <w:lang w:val="ro-RO"/>
        </w:rPr>
        <w:t>executare</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fost</w:t>
      </w:r>
      <w:r>
        <w:rPr>
          <w:rFonts w:eastAsia="Times New Roman"/>
          <w:szCs w:val="24"/>
          <w:lang w:val="ro-RO"/>
        </w:rPr>
        <w:t xml:space="preserve"> </w:t>
      </w:r>
      <w:r>
        <w:rPr>
          <w:szCs w:val="24"/>
          <w:lang w:val="ro-RO"/>
        </w:rPr>
        <w:t>deja</w:t>
      </w:r>
      <w:r>
        <w:rPr>
          <w:rFonts w:eastAsia="Times New Roman"/>
          <w:szCs w:val="24"/>
          <w:lang w:val="ro-RO"/>
        </w:rPr>
        <w:t xml:space="preserve"> </w:t>
      </w:r>
      <w:r>
        <w:rPr>
          <w:szCs w:val="24"/>
          <w:lang w:val="ro-RO"/>
        </w:rPr>
        <w:t>începută</w:t>
      </w:r>
      <w:r>
        <w:rPr>
          <w:rFonts w:eastAsia="Times New Roman"/>
          <w:szCs w:val="24"/>
          <w:lang w:val="ro-RO"/>
        </w:rPr>
        <w:t xml:space="preserve"> </w:t>
      </w:r>
      <w:r>
        <w:rPr>
          <w:szCs w:val="24"/>
          <w:lang w:val="ro-RO"/>
        </w:rPr>
        <w:t>sau</w:t>
      </w:r>
      <w:r>
        <w:rPr>
          <w:rFonts w:eastAsia="Times New Roman"/>
          <w:szCs w:val="24"/>
          <w:lang w:val="ro-RO"/>
        </w:rPr>
        <w:t xml:space="preserve"> </w:t>
      </w:r>
      <w:r>
        <w:rPr>
          <w:szCs w:val="24"/>
          <w:lang w:val="ro-RO"/>
        </w:rPr>
        <w:t>finalizată</w:t>
      </w:r>
      <w:r>
        <w:rPr>
          <w:rFonts w:eastAsia="Times New Roman"/>
          <w:szCs w:val="24"/>
          <w:lang w:val="ro-RO"/>
        </w:rPr>
        <w:t xml:space="preserve"> </w:t>
      </w:r>
      <w:r>
        <w:rPr>
          <w:szCs w:val="24"/>
          <w:lang w:val="ro-RO"/>
        </w:rPr>
        <w:t>la</w:t>
      </w:r>
      <w:r>
        <w:rPr>
          <w:rFonts w:eastAsia="Times New Roman"/>
          <w:szCs w:val="24"/>
          <w:lang w:val="ro-RO"/>
        </w:rPr>
        <w:t xml:space="preserve"> </w:t>
      </w:r>
      <w:r>
        <w:rPr>
          <w:szCs w:val="24"/>
          <w:lang w:val="ro-RO"/>
        </w:rPr>
        <w:t>data</w:t>
      </w:r>
      <w:r>
        <w:rPr>
          <w:rFonts w:eastAsia="Times New Roman"/>
          <w:szCs w:val="24"/>
          <w:lang w:val="ro-RO"/>
        </w:rPr>
        <w:t xml:space="preserve"> </w:t>
      </w:r>
      <w:r>
        <w:rPr>
          <w:szCs w:val="24"/>
          <w:lang w:val="ro-RO"/>
        </w:rPr>
        <w:t>încheierii</w:t>
      </w:r>
      <w:r>
        <w:rPr>
          <w:rFonts w:eastAsia="Times New Roman"/>
          <w:szCs w:val="24"/>
          <w:lang w:val="ro-RO"/>
        </w:rPr>
        <w:t xml:space="preserve"> </w:t>
      </w:r>
      <w:r>
        <w:rPr>
          <w:szCs w:val="24"/>
          <w:lang w:val="ro-RO"/>
        </w:rPr>
        <w:t>contractului</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finanţare;</w:t>
      </w:r>
    </w:p>
    <w:p>
      <w:pPr>
        <w:numPr>
          <w:ilvl w:val="0"/>
          <w:numId w:val="2"/>
        </w:numPr>
        <w:jc w:val="both"/>
        <w:rPr>
          <w:b/>
          <w:bCs/>
          <w:szCs w:val="24"/>
          <w:lang w:val="ro-RO"/>
        </w:rPr>
      </w:pPr>
      <w:r>
        <w:rPr>
          <w:b/>
          <w:i/>
          <w:iCs/>
          <w:szCs w:val="24"/>
          <w:lang w:val="ro-RO"/>
        </w:rPr>
        <w:t>cofinanţarea</w:t>
      </w:r>
      <w:r>
        <w:rPr>
          <w:i/>
          <w:iCs/>
          <w:szCs w:val="24"/>
          <w:lang w:val="ro-RO"/>
        </w:rPr>
        <w:t>,</w:t>
      </w:r>
      <w:r>
        <w:rPr>
          <w:rFonts w:eastAsia="Times New Roman"/>
          <w:i/>
          <w:iCs/>
          <w:szCs w:val="24"/>
          <w:lang w:val="ro-RO"/>
        </w:rPr>
        <w:t xml:space="preserve"> </w:t>
      </w:r>
      <w:r>
        <w:rPr>
          <w:szCs w:val="24"/>
          <w:lang w:val="ro-RO"/>
        </w:rPr>
        <w:t>în</w:t>
      </w:r>
      <w:r>
        <w:rPr>
          <w:rFonts w:eastAsia="Times New Roman"/>
          <w:szCs w:val="24"/>
          <w:lang w:val="ro-RO"/>
        </w:rPr>
        <w:t xml:space="preserve"> </w:t>
      </w:r>
      <w:r>
        <w:rPr>
          <w:szCs w:val="24"/>
          <w:lang w:val="ro-RO"/>
        </w:rPr>
        <w:t>sensul</w:t>
      </w:r>
      <w:r>
        <w:rPr>
          <w:rFonts w:eastAsia="Times New Roman"/>
          <w:szCs w:val="24"/>
          <w:lang w:val="ro-RO"/>
        </w:rPr>
        <w:t xml:space="preserve"> </w:t>
      </w:r>
      <w:r>
        <w:rPr>
          <w:szCs w:val="24"/>
          <w:lang w:val="ro-RO"/>
        </w:rPr>
        <w:t>că</w:t>
      </w:r>
      <w:r>
        <w:rPr>
          <w:rFonts w:eastAsia="Times New Roman"/>
          <w:szCs w:val="24"/>
          <w:lang w:val="ro-RO"/>
        </w:rPr>
        <w:t xml:space="preserve"> </w:t>
      </w:r>
      <w:r>
        <w:rPr>
          <w:szCs w:val="24"/>
          <w:lang w:val="ro-RO"/>
        </w:rPr>
        <w:t>finanţările</w:t>
      </w:r>
      <w:r>
        <w:rPr>
          <w:rFonts w:eastAsia="Times New Roman"/>
          <w:szCs w:val="24"/>
          <w:lang w:val="ro-RO"/>
        </w:rPr>
        <w:t xml:space="preserve"> </w:t>
      </w:r>
      <w:r>
        <w:rPr>
          <w:szCs w:val="24"/>
          <w:lang w:val="ro-RO"/>
        </w:rPr>
        <w:t>nerambursabile</w:t>
      </w:r>
      <w:r>
        <w:rPr>
          <w:rFonts w:eastAsia="Times New Roman"/>
          <w:szCs w:val="24"/>
          <w:lang w:val="ro-RO"/>
        </w:rPr>
        <w:t xml:space="preserve"> </w:t>
      </w:r>
      <w:r>
        <w:rPr>
          <w:szCs w:val="24"/>
          <w:lang w:val="ro-RO"/>
        </w:rPr>
        <w:t>trebuie</w:t>
      </w:r>
      <w:r>
        <w:rPr>
          <w:rFonts w:eastAsia="Times New Roman"/>
          <w:szCs w:val="24"/>
          <w:lang w:val="ro-RO"/>
        </w:rPr>
        <w:t xml:space="preserve"> </w:t>
      </w:r>
      <w:r>
        <w:rPr>
          <w:szCs w:val="24"/>
          <w:lang w:val="ro-RO"/>
        </w:rPr>
        <w:t>însoţite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o</w:t>
      </w:r>
      <w:r>
        <w:rPr>
          <w:rFonts w:eastAsia="Times New Roman"/>
          <w:szCs w:val="24"/>
          <w:lang w:val="ro-RO"/>
        </w:rPr>
        <w:t xml:space="preserve"> </w:t>
      </w:r>
      <w:r>
        <w:rPr>
          <w:szCs w:val="24"/>
          <w:lang w:val="ro-RO"/>
        </w:rPr>
        <w:t>contribuţie</w:t>
      </w:r>
      <w:r>
        <w:rPr>
          <w:rFonts w:eastAsia="Times New Roman"/>
          <w:szCs w:val="24"/>
          <w:lang w:val="ro-RO"/>
        </w:rPr>
        <w:t xml:space="preserve"> </w:t>
      </w:r>
      <w:r>
        <w:rPr>
          <w:szCs w:val="24"/>
          <w:lang w:val="ro-RO"/>
        </w:rPr>
        <w:t>de</w:t>
      </w:r>
      <w:r>
        <w:rPr>
          <w:rFonts w:eastAsia="Times New Roman"/>
          <w:szCs w:val="24"/>
          <w:lang w:val="ro-RO"/>
        </w:rPr>
        <w:t xml:space="preserve"> </w:t>
      </w:r>
      <w:r>
        <w:rPr>
          <w:b/>
          <w:bCs/>
          <w:szCs w:val="24"/>
          <w:lang w:val="ro-RO"/>
        </w:rPr>
        <w:t>minimum</w:t>
      </w:r>
      <w:r>
        <w:rPr>
          <w:rFonts w:eastAsia="Times New Roman"/>
          <w:szCs w:val="24"/>
          <w:lang w:val="ro-RO"/>
        </w:rPr>
        <w:t xml:space="preserve"> </w:t>
      </w:r>
      <w:r>
        <w:rPr>
          <w:rFonts w:eastAsia="Times New Roman"/>
          <w:b/>
          <w:bCs/>
          <w:szCs w:val="24"/>
          <w:lang w:val="ro-RO"/>
        </w:rPr>
        <w:t>1</w:t>
      </w:r>
      <w:r>
        <w:rPr>
          <w:b/>
          <w:szCs w:val="24"/>
          <w:lang w:val="ro-RO"/>
        </w:rPr>
        <w:t>0%</w:t>
      </w:r>
      <w:r>
        <w:rPr>
          <w:rFonts w:eastAsia="Times New Roman"/>
          <w:szCs w:val="24"/>
          <w:lang w:val="ro-RO"/>
        </w:rPr>
        <w:t xml:space="preserve"> </w:t>
      </w:r>
      <w:r>
        <w:rPr>
          <w:szCs w:val="24"/>
          <w:lang w:val="ro-RO"/>
        </w:rPr>
        <w:t>din</w:t>
      </w:r>
      <w:r>
        <w:rPr>
          <w:rFonts w:eastAsia="Times New Roman"/>
          <w:szCs w:val="24"/>
          <w:lang w:val="ro-RO"/>
        </w:rPr>
        <w:t xml:space="preserve"> </w:t>
      </w:r>
      <w:r>
        <w:rPr>
          <w:szCs w:val="24"/>
          <w:lang w:val="ro-RO"/>
        </w:rPr>
        <w:t>valoarea</w:t>
      </w:r>
      <w:r>
        <w:rPr>
          <w:rFonts w:eastAsia="Times New Roman"/>
          <w:szCs w:val="24"/>
          <w:lang w:val="ro-RO"/>
        </w:rPr>
        <w:t xml:space="preserve"> </w:t>
      </w:r>
      <w:r>
        <w:rPr>
          <w:szCs w:val="24"/>
          <w:lang w:val="ro-RO"/>
        </w:rPr>
        <w:t>totală</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finanţării</w:t>
      </w:r>
      <w:r>
        <w:rPr>
          <w:rFonts w:eastAsia="Times New Roman"/>
          <w:szCs w:val="24"/>
          <w:lang w:val="ro-RO"/>
        </w:rPr>
        <w:t xml:space="preserve"> </w:t>
      </w:r>
      <w:r>
        <w:rPr>
          <w:szCs w:val="24"/>
          <w:lang w:val="ro-RO"/>
        </w:rPr>
        <w:t>din</w:t>
      </w:r>
      <w:r>
        <w:rPr>
          <w:rFonts w:eastAsia="Times New Roman"/>
          <w:szCs w:val="24"/>
          <w:lang w:val="ro-RO"/>
        </w:rPr>
        <w:t xml:space="preserve"> </w:t>
      </w:r>
      <w:r>
        <w:rPr>
          <w:szCs w:val="24"/>
          <w:lang w:val="ro-RO"/>
        </w:rPr>
        <w:t>partea</w:t>
      </w:r>
      <w:r>
        <w:rPr>
          <w:rFonts w:eastAsia="Times New Roman"/>
          <w:szCs w:val="24"/>
          <w:lang w:val="ro-RO"/>
        </w:rPr>
        <w:t xml:space="preserve"> </w:t>
      </w:r>
      <w:r>
        <w:rPr>
          <w:szCs w:val="24"/>
          <w:lang w:val="ro-RO"/>
        </w:rPr>
        <w:t>beneficiarului.</w:t>
      </w:r>
    </w:p>
    <w:p>
      <w:pPr>
        <w:shd w:val="clear" w:color="auto" w:fill="FFFFFF"/>
        <w:autoSpaceDE w:val="0"/>
        <w:spacing w:line="360" w:lineRule="auto"/>
        <w:jc w:val="both"/>
        <w:rPr>
          <w:rFonts w:ascii="Arial" w:hAnsi="Arial" w:cs="Arial"/>
          <w:b/>
          <w:bCs/>
          <w:szCs w:val="24"/>
          <w:lang w:val="ro-RO"/>
        </w:rPr>
      </w:pPr>
    </w:p>
    <w:p>
      <w:pPr>
        <w:pBdr>
          <w:top w:val="single" w:color="000000" w:sz="4" w:space="1"/>
          <w:left w:val="single" w:color="000000" w:sz="4" w:space="4"/>
          <w:bottom w:val="single" w:color="000000" w:sz="4" w:space="1"/>
          <w:right w:val="single" w:color="000000" w:sz="4" w:space="4"/>
        </w:pBdr>
        <w:shd w:val="clear" w:color="auto" w:fill="FFFFFF"/>
        <w:autoSpaceDE w:val="0"/>
        <w:spacing w:line="360" w:lineRule="auto"/>
        <w:jc w:val="center"/>
        <w:rPr>
          <w:rFonts w:ascii="Arial" w:hAnsi="Arial" w:cs="Arial"/>
          <w:b/>
          <w:bCs/>
          <w:szCs w:val="24"/>
          <w:lang w:val="ro-RO"/>
        </w:rPr>
      </w:pPr>
      <w:r>
        <w:rPr>
          <w:rStyle w:val="21"/>
          <w:rFonts w:ascii="Arial" w:hAnsi="Arial" w:cs="Arial"/>
          <w:iCs/>
          <w:lang w:val="hu-HU"/>
        </w:rPr>
        <w:t>SCOP</w:t>
      </w:r>
      <w:r>
        <w:rPr>
          <w:rStyle w:val="21"/>
          <w:rFonts w:ascii="Arial" w:hAnsi="Arial" w:cs="Arial"/>
          <w:iCs/>
          <w:lang w:val="ro-RO"/>
        </w:rPr>
        <w:t>UL</w:t>
      </w:r>
      <w:r>
        <w:rPr>
          <w:rStyle w:val="21"/>
          <w:rFonts w:ascii="Arial" w:hAnsi="Arial" w:eastAsia="Times New Roman" w:cs="Arial"/>
          <w:iCs/>
          <w:lang w:val="hu-HU"/>
        </w:rPr>
        <w:t xml:space="preserve"> </w:t>
      </w:r>
      <w:r>
        <w:rPr>
          <w:rStyle w:val="21"/>
          <w:rFonts w:ascii="Arial" w:hAnsi="Arial" w:eastAsia="Times New Roman" w:cs="Arial"/>
          <w:iCs/>
          <w:lang w:val="ro-RO"/>
        </w:rPr>
        <w:t xml:space="preserve">GENERAL </w:t>
      </w:r>
      <w:r>
        <w:rPr>
          <w:rStyle w:val="21"/>
          <w:rFonts w:ascii="Arial" w:hAnsi="Arial" w:cs="Arial"/>
          <w:iCs/>
          <w:lang w:val="hu-HU"/>
        </w:rPr>
        <w:t>ŞI</w:t>
      </w:r>
      <w:r>
        <w:rPr>
          <w:rStyle w:val="21"/>
          <w:rFonts w:ascii="Arial" w:hAnsi="Arial" w:cs="Arial"/>
          <w:iCs/>
          <w:lang w:val="ro-RO"/>
        </w:rPr>
        <w:t xml:space="preserve"> </w:t>
      </w:r>
      <w:r>
        <w:rPr>
          <w:rFonts w:ascii="Arial" w:hAnsi="Arial" w:cs="Arial"/>
          <w:b/>
          <w:bCs/>
          <w:i/>
          <w:szCs w:val="24"/>
          <w:lang w:val="ro-RO"/>
        </w:rPr>
        <w:t>OBIECTIVELE SPECIFICE</w:t>
      </w:r>
    </w:p>
    <w:p>
      <w:pPr>
        <w:jc w:val="both"/>
        <w:rPr>
          <w:b/>
          <w:bCs/>
          <w:szCs w:val="24"/>
          <w:lang w:val="ro-RO"/>
        </w:rPr>
      </w:pPr>
    </w:p>
    <w:p>
      <w:pPr>
        <w:ind w:firstLine="420" w:firstLineChars="0"/>
        <w:jc w:val="both"/>
        <w:rPr>
          <w:b/>
          <w:bCs/>
          <w:sz w:val="24"/>
          <w:szCs w:val="24"/>
          <w:lang w:val="en-US"/>
        </w:rPr>
      </w:pPr>
      <w:r>
        <w:rPr>
          <w:b/>
          <w:bCs/>
          <w:sz w:val="24"/>
          <w:szCs w:val="24"/>
          <w:lang w:val="en-US"/>
        </w:rPr>
        <w:t>Scopul și obiectivele generale:</w:t>
      </w:r>
    </w:p>
    <w:p>
      <w:pPr>
        <w:ind w:firstLine="420" w:firstLineChars="0"/>
        <w:jc w:val="both"/>
        <w:rPr>
          <w:b/>
          <w:bCs/>
          <w:sz w:val="24"/>
          <w:szCs w:val="24"/>
          <w:lang w:val="en-US"/>
        </w:rPr>
      </w:pP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1. Proiectele şi programele sportive de utilitate publică care pot fi finanţate din fonduri publice au drept scop general:</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a) valorificarea aptitudinilor individuale într-un sistem organizat de selecţie, pregătire şi competiţie care să asigure autodepăşirea continuă, realizarea de recorduri naţionale şi internaţionale, precum şi obţinerea victoriei;</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b) menţinerea unei bune stări de sănătate şi consolidarea socializării cetăţenilor prin crearea unui cadru social şi organizatoric favorizant;</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c) dezvoltarea infrastructurii sportive prin construirea de noi baze sportive, modernizarea şi întreţinerea acestora, respectarea condiţiilor de acces şi securitate în conformitate cu legislaţia şi regulamentele în vigoare;</w:t>
      </w:r>
    </w:p>
    <w:p>
      <w:pPr>
        <w:spacing w:beforeLines="0" w:afterLines="0"/>
        <w:ind w:firstLine="24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d) premierea şi recompensarea unor rezultate sportive, încurajarea practicării sportului de performanţă.</w:t>
      </w:r>
    </w:p>
    <w:p>
      <w:pPr>
        <w:spacing w:beforeLines="0" w:afterLines="0"/>
        <w:ind w:firstLine="240"/>
        <w:jc w:val="left"/>
        <w:rPr>
          <w:rFonts w:hint="default" w:ascii="Times New Roman CE" w:hAnsi="Times New Roman CE" w:eastAsia="Times New Roman CE"/>
          <w:sz w:val="24"/>
          <w:szCs w:val="24"/>
          <w:lang w:val="en-GB"/>
        </w:rPr>
      </w:pP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2. Obiectivele generale ale programelor sportive de utilitate publică sunt următoarele:</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a) evidenţierea contribuţiei semnificative şi constante a sportului de performanţă la reprezentarea şi sporirea prestigiului comunităţilor locale şi ale României pe plan naţional şi internaţional;</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b) susţinerea disciplinelor şi a probelor sportive, în funcţie de tradiţia şi de gradul de dezvoltare a fiecăreia la nivel local, naţional şi internaţional;</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c) susţinerea activităţii de performanţă la nivelul copiilor şi juniorilor în paralel cu activitatea desfăşurată şi dezvoltarea programelor sportive dedicate categoriilor defavorizate;</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d) perfecţionarea sistemelor de selecţie, pregătire şi competiţionale pentru fiecare ramură de sport;</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e) susţinerea procesului de redresare a jocurilor sportive, în funcţie de valoarea, tradiţia şi gradul de dezvoltare a fiecăruia la nivel local, naţional şi internaţional;</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f) încurajarea practicării activităţilor fizice şi sportive, în mod continuu, de cât mai mulţi cetăţeni, în special în rândul tinerilor până în 18 ani;</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g) atragerea şi stimularea tuturor categoriilor de cetăţeni, fără nicio discriminare, în mod liber şi voluntar, independent sau în cadru organizat, pentru practicarea activităţilor fizice şi sportive;</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h) crearea de condiţii optime de pregătire şi participare la competiţii a sportivilor în baze sportive moderne, posibilitatea de organizare de evenimente sportive naţionale şi internaţionale care să aducă beneficii reale comunităţilor locale şi României.</w:t>
      </w:r>
    </w:p>
    <w:p>
      <w:pPr>
        <w:ind w:firstLine="420" w:firstLineChars="0"/>
        <w:jc w:val="both"/>
        <w:rPr>
          <w:b/>
          <w:bCs/>
          <w:szCs w:val="24"/>
          <w:lang w:val="en-US"/>
        </w:rPr>
      </w:pPr>
    </w:p>
    <w:p>
      <w:pPr>
        <w:ind w:firstLine="420" w:firstLineChars="0"/>
        <w:jc w:val="both"/>
        <w:rPr>
          <w:b/>
          <w:bCs/>
          <w:szCs w:val="24"/>
          <w:lang w:val="en-US"/>
        </w:rPr>
      </w:pPr>
    </w:p>
    <w:p>
      <w:pPr>
        <w:ind w:firstLine="420" w:firstLineChars="0"/>
        <w:jc w:val="both"/>
        <w:rPr>
          <w:b/>
          <w:bCs/>
          <w:szCs w:val="24"/>
          <w:lang w:val="en-US"/>
        </w:rPr>
      </w:pPr>
    </w:p>
    <w:p>
      <w:pPr>
        <w:ind w:firstLine="420" w:firstLineChars="0"/>
        <w:jc w:val="both"/>
        <w:rPr>
          <w:b/>
          <w:bCs/>
          <w:szCs w:val="24"/>
          <w:lang w:val="en-US"/>
        </w:rPr>
      </w:pPr>
    </w:p>
    <w:p>
      <w:pPr>
        <w:ind w:firstLine="420" w:firstLineChars="0"/>
        <w:jc w:val="both"/>
        <w:rPr>
          <w:b/>
          <w:bCs/>
          <w:sz w:val="24"/>
          <w:szCs w:val="24"/>
          <w:lang w:val="en-US"/>
        </w:rPr>
      </w:pPr>
      <w:r>
        <w:rPr>
          <w:b/>
          <w:bCs/>
          <w:sz w:val="24"/>
          <w:szCs w:val="24"/>
          <w:lang w:val="en-US"/>
        </w:rPr>
        <w:t>Scopul și obiectivele specifice:</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b/>
          <w:bCs/>
          <w:szCs w:val="24"/>
          <w:lang w:val="ro-RO"/>
        </w:rPr>
      </w:pPr>
    </w:p>
    <w:p>
      <w:pPr>
        <w:numPr>
          <w:ilvl w:val="0"/>
          <w:numId w:val="3"/>
        </w:numPr>
        <w:spacing w:beforeLines="0" w:afterLines="0"/>
        <w:ind w:left="46" w:leftChars="0" w:firstLine="0" w:firstLineChars="0"/>
        <w:jc w:val="left"/>
        <w:rPr>
          <w:rFonts w:hint="default" w:ascii="Times New Roman CE" w:hAnsi="Times New Roman CE" w:eastAsia="Times New Roman CE"/>
          <w:sz w:val="24"/>
          <w:szCs w:val="24"/>
          <w:lang w:val="en-GB"/>
        </w:rPr>
      </w:pPr>
      <w:r>
        <w:rPr>
          <w:rFonts w:hint="default" w:ascii="Times New Roman CE" w:hAnsi="Times New Roman CE" w:eastAsia="Times New Roman CE"/>
          <w:b/>
          <w:bCs/>
          <w:sz w:val="24"/>
          <w:szCs w:val="24"/>
          <w:lang w:val="en-GB"/>
        </w:rPr>
        <w:t xml:space="preserve"> "Promovarea sportului de performanţă"</w:t>
      </w:r>
      <w:r>
        <w:rPr>
          <w:rFonts w:hint="default" w:ascii="Times New Roman CE" w:hAnsi="Times New Roman CE" w:eastAsia="Times New Roman CE"/>
          <w:sz w:val="24"/>
          <w:szCs w:val="24"/>
          <w:lang w:val="en-GB"/>
        </w:rPr>
        <w:t xml:space="preserve"> reprezintă un program  de promovare a practicării şi dezvoltării sportului de performanţă. </w:t>
      </w:r>
    </w:p>
    <w:p>
      <w:pPr>
        <w:numPr>
          <w:ilvl w:val="0"/>
          <w:numId w:val="0"/>
        </w:numPr>
        <w:spacing w:beforeLines="0" w:afterLines="0"/>
        <w:ind w:left="46" w:leftChars="0"/>
        <w:jc w:val="left"/>
        <w:rPr>
          <w:rFonts w:hint="default" w:ascii="Times New Roman CE" w:hAnsi="Times New Roman CE" w:eastAsia="Times New Roman CE"/>
          <w:sz w:val="24"/>
          <w:szCs w:val="24"/>
          <w:lang w:val="en-US"/>
        </w:rPr>
      </w:pPr>
      <w:r>
        <w:rPr>
          <w:rFonts w:hint="default" w:ascii="Times New Roman CE" w:hAnsi="Times New Roman CE" w:eastAsia="Times New Roman CE"/>
          <w:sz w:val="24"/>
          <w:szCs w:val="24"/>
          <w:lang w:val="en-GB"/>
        </w:rPr>
        <w:t xml:space="preserve">Programul sportiv este un complex de acţiuni care au ca scop comun îndeplinirea unor obiective de performanţă cu caracter sportiv pentru un eveniment sportiv secvenţial sau un sezon competiţional, pentru o competiţie organizată pe o perioadă stabilită printr-un regulament, înscris(ă) în calendarul asociaţiei judeţene pe ramură de sport sau în calendarul federaţiei române pe ramură de sport. Categoriile de acţiuni care constituie activitatea sportivă din cadrul unui program sportiv sunt: </w:t>
      </w:r>
      <w:r>
        <w:rPr>
          <w:rFonts w:hint="default" w:ascii="Times New Roman CE" w:hAnsi="Times New Roman CE" w:eastAsia="Times New Roman CE"/>
          <w:sz w:val="24"/>
          <w:szCs w:val="24"/>
          <w:lang w:val="en-US"/>
        </w:rPr>
        <w:t xml:space="preserve"> </w:t>
      </w:r>
    </w:p>
    <w:p>
      <w:pPr>
        <w:numPr>
          <w:ilvl w:val="0"/>
          <w:numId w:val="0"/>
        </w:numPr>
        <w:spacing w:beforeLines="0" w:afterLines="0"/>
        <w:ind w:left="46" w:leftChar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US"/>
        </w:rPr>
        <w:t xml:space="preserve">- </w:t>
      </w:r>
      <w:r>
        <w:rPr>
          <w:rFonts w:hint="default" w:ascii="Times New Roman CE" w:hAnsi="Times New Roman CE" w:eastAsia="Times New Roman CE"/>
          <w:sz w:val="24"/>
          <w:szCs w:val="24"/>
          <w:lang w:val="en-GB"/>
        </w:rPr>
        <w:t xml:space="preserve">acţiunile de pregătire sportivă, </w:t>
      </w:r>
    </w:p>
    <w:p>
      <w:pPr>
        <w:numPr>
          <w:ilvl w:val="0"/>
          <w:numId w:val="0"/>
        </w:numPr>
        <w:spacing w:beforeLines="0" w:afterLines="0"/>
        <w:ind w:left="46" w:leftChar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US"/>
        </w:rPr>
        <w:t xml:space="preserve">- </w:t>
      </w:r>
      <w:r>
        <w:rPr>
          <w:rFonts w:hint="default" w:ascii="Times New Roman CE" w:hAnsi="Times New Roman CE" w:eastAsia="Times New Roman CE"/>
          <w:sz w:val="24"/>
          <w:szCs w:val="24"/>
          <w:lang w:val="en-GB"/>
        </w:rPr>
        <w:t xml:space="preserve">competiţiile sportive şi </w:t>
      </w:r>
    </w:p>
    <w:p>
      <w:pPr>
        <w:numPr>
          <w:ilvl w:val="0"/>
          <w:numId w:val="0"/>
        </w:numPr>
        <w:spacing w:beforeLines="0" w:afterLines="0"/>
        <w:ind w:left="46" w:leftChar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US"/>
        </w:rPr>
        <w:t xml:space="preserve">- </w:t>
      </w:r>
      <w:r>
        <w:rPr>
          <w:rFonts w:hint="default" w:ascii="Times New Roman CE" w:hAnsi="Times New Roman CE" w:eastAsia="Times New Roman CE"/>
          <w:sz w:val="24"/>
          <w:szCs w:val="24"/>
          <w:lang w:val="en-GB"/>
        </w:rPr>
        <w:t xml:space="preserve">alte acţiuni sportive, denumite împreună acţiuni sportive. </w:t>
      </w:r>
    </w:p>
    <w:p>
      <w:pPr>
        <w:numPr>
          <w:ilvl w:val="0"/>
          <w:numId w:val="0"/>
        </w:numPr>
        <w:spacing w:beforeLines="0" w:afterLines="0"/>
        <w:ind w:left="46" w:leftChars="0" w:firstLine="420" w:firstLineChars="0"/>
        <w:jc w:val="left"/>
        <w:rPr>
          <w:rFonts w:hint="default" w:ascii="Times New Roman CE" w:hAnsi="Times New Roman CE" w:eastAsia="Times New Roman CE"/>
          <w:sz w:val="24"/>
          <w:szCs w:val="24"/>
          <w:lang w:val="en-GB"/>
        </w:rPr>
      </w:pPr>
    </w:p>
    <w:p>
      <w:pPr>
        <w:numPr>
          <w:ilvl w:val="0"/>
          <w:numId w:val="0"/>
        </w:numPr>
        <w:spacing w:beforeLines="0" w:afterLines="0"/>
        <w:ind w:left="46" w:leftChars="0" w:firstLine="420" w:firstLineChar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Programele sportive aprobate de către autoritatea finanţatoare sunt denumite "programe sportive de utilitate publică".</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w:t>
      </w:r>
    </w:p>
    <w:p>
      <w:pPr>
        <w:spacing w:beforeLines="0" w:afterLines="0"/>
        <w:ind w:firstLine="420" w:firstLineChar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1. Scop: valorificarea aptitudinilor individuale într-un sistem organizat de selecţie, pregătire şi competiţie care să asigure autodepăşirea continuă, realizarea de recorduri naţionale şi internaţionale, precum şi obţinerea victoriei.</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w:t>
      </w:r>
      <w:r>
        <w:rPr>
          <w:rFonts w:hint="default" w:ascii="Times New Roman CE" w:hAnsi="Times New Roman CE" w:eastAsia="Times New Roman CE"/>
          <w:sz w:val="24"/>
          <w:szCs w:val="24"/>
          <w:lang w:val="en-US"/>
        </w:rPr>
        <w:t xml:space="preserve">    </w:t>
      </w:r>
      <w:r>
        <w:rPr>
          <w:rFonts w:hint="default" w:ascii="Times New Roman CE" w:hAnsi="Times New Roman CE" w:eastAsia="Times New Roman CE"/>
          <w:sz w:val="24"/>
          <w:szCs w:val="24"/>
          <w:lang w:val="en-GB"/>
        </w:rPr>
        <w:t>2. Obiective</w:t>
      </w:r>
      <w:r>
        <w:rPr>
          <w:rFonts w:hint="default" w:ascii="Times New Roman CE" w:hAnsi="Times New Roman CE" w:eastAsia="Times New Roman CE"/>
          <w:sz w:val="24"/>
          <w:szCs w:val="24"/>
          <w:lang w:val="en-US"/>
        </w:rPr>
        <w:t xml:space="preserve"> </w:t>
      </w:r>
      <w:r>
        <w:rPr>
          <w:rFonts w:hint="default" w:ascii="Times New Roman CE" w:hAnsi="Times New Roman CE" w:eastAsia="Times New Roman CE"/>
          <w:sz w:val="24"/>
          <w:szCs w:val="24"/>
          <w:lang w:val="en-GB"/>
        </w:rPr>
        <w:t>:</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a) evidenţierea contribuţiei semnificative şi constante a sportului de performanţă la reprezentarea şi sporirea prestigiului comunităţilor locale şi ale României pe plan internaţional;</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b) susţinerea şi dezvoltarea ramurilor sportive, în funcţie de tradiţia şi de gradul de dezvoltare a fiecăreia la nivel naţional şi internaţional;</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c) susţinerea şi dezvoltarea activităţii de performanţă la nivelul copiilor şi juniorilor, dezvoltarea sportului şcolar şi a sportului universitar;</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d) perfecţionarea sistemelor de selecţie, pregătire şi competiţionale pentru fiecare ramură de sport;</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e) mărirea numărului de practicanţi şi sportivi legitimaţi, dezvoltarea masei critice pentru aplicarea criteriilor specifice de selecţie pe ramură de sport, identificarea de sportivi valoroşi care să obţină rezultate sportive notabile pentru comunitatea locală şi ţara noastră pe plan internaţional;</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f) susţinerea procesului de redresare a jocurilor sportive, în funcţie de valoarea, tradiţia şi gradul de dezvoltare a fiecăruia la nivel naţional şi internaţional;</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w:t>
      </w:r>
      <w:r>
        <w:rPr>
          <w:rFonts w:hint="default" w:ascii="Times New Roman CE" w:hAnsi="Times New Roman CE" w:eastAsia="Times New Roman CE"/>
          <w:sz w:val="24"/>
          <w:szCs w:val="24"/>
          <w:lang w:val="en-US"/>
        </w:rPr>
        <w:t>g</w:t>
      </w:r>
      <w:r>
        <w:rPr>
          <w:rFonts w:hint="default" w:ascii="Times New Roman CE" w:hAnsi="Times New Roman CE" w:eastAsia="Times New Roman CE"/>
          <w:sz w:val="24"/>
          <w:szCs w:val="24"/>
          <w:lang w:val="en-GB"/>
        </w:rPr>
        <w:t>) susţinerea sporturilor de combat, a boxului, luptelor, artelor marţiale, ca forme de activităţi fizice care contribuie la educaţia generală şi dezvoltarea individului, dar şi în vederea amplificării la nivel naţional şi internaţional a participării ţării noastre la competiţiile de mare anvergură, participarea activă a comunităţilor locale la dezvoltarea acestui fenomen;</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w:t>
      </w:r>
      <w:r>
        <w:rPr>
          <w:rFonts w:hint="default" w:ascii="Times New Roman CE" w:hAnsi="Times New Roman CE" w:eastAsia="Times New Roman CE"/>
          <w:sz w:val="24"/>
          <w:szCs w:val="24"/>
          <w:lang w:val="en-US"/>
        </w:rPr>
        <w:t>h</w:t>
      </w:r>
      <w:r>
        <w:rPr>
          <w:rFonts w:hint="default" w:ascii="Times New Roman CE" w:hAnsi="Times New Roman CE" w:eastAsia="Times New Roman CE"/>
          <w:sz w:val="24"/>
          <w:szCs w:val="24"/>
          <w:lang w:val="en-GB"/>
        </w:rPr>
        <w:t>) susţinerea ramurilor de sport de tradiţie, care au adus rezultate notabile ţării noastre, participarea activă a comunităţilor locale la dezvoltarea acestor sporturi.</w:t>
      </w:r>
    </w:p>
    <w:p>
      <w:pPr>
        <w:spacing w:beforeLines="0" w:afterLines="0"/>
        <w:jc w:val="left"/>
        <w:rPr>
          <w:rFonts w:hint="default" w:ascii="Times New Roman CE" w:hAnsi="Times New Roman CE" w:eastAsia="Times New Roman CE"/>
          <w:sz w:val="24"/>
          <w:szCs w:val="24"/>
          <w:lang w:val="en-GB"/>
        </w:rPr>
      </w:pPr>
    </w:p>
    <w:p>
      <w:pPr>
        <w:numPr>
          <w:ilvl w:val="0"/>
          <w:numId w:val="3"/>
        </w:numPr>
        <w:spacing w:beforeLines="0" w:afterLines="0"/>
        <w:ind w:left="46" w:leftChars="0" w:firstLine="0" w:firstLineChars="0"/>
        <w:jc w:val="left"/>
        <w:rPr>
          <w:rFonts w:hint="default" w:ascii="Times New Roman CE" w:hAnsi="Times New Roman CE" w:eastAsia="Times New Roman CE"/>
          <w:sz w:val="24"/>
          <w:szCs w:val="24"/>
          <w:lang w:val="en-GB"/>
        </w:rPr>
      </w:pPr>
      <w:r>
        <w:rPr>
          <w:rFonts w:hint="default" w:ascii="Times New Roman CE" w:hAnsi="Times New Roman CE" w:eastAsia="Times New Roman CE"/>
          <w:b/>
          <w:bCs/>
          <w:sz w:val="24"/>
          <w:szCs w:val="24"/>
          <w:lang w:val="en-GB"/>
        </w:rPr>
        <w:t>"Sportul pentru toţi"</w:t>
      </w:r>
      <w:r>
        <w:rPr>
          <w:rFonts w:hint="default" w:ascii="Times New Roman CE" w:hAnsi="Times New Roman CE" w:eastAsia="Times New Roman CE"/>
          <w:sz w:val="24"/>
          <w:szCs w:val="24"/>
          <w:lang w:val="en-GB"/>
        </w:rPr>
        <w:t xml:space="preserve"> reprezintă un program  de promovare a practicării şi dezvoltării sportului pentru toţi. </w:t>
      </w:r>
    </w:p>
    <w:p>
      <w:pPr>
        <w:numPr>
          <w:ilvl w:val="0"/>
          <w:numId w:val="0"/>
        </w:numPr>
        <w:spacing w:beforeLines="0" w:afterLines="0"/>
        <w:ind w:left="46" w:leftChars="0" w:firstLine="420" w:firstLineChars="0"/>
        <w:jc w:val="left"/>
        <w:rPr>
          <w:rFonts w:hint="default" w:ascii="Times New Roman CE" w:hAnsi="Times New Roman CE" w:eastAsia="Times New Roman CE"/>
          <w:sz w:val="24"/>
          <w:szCs w:val="24"/>
          <w:lang w:val="en-US"/>
        </w:rPr>
      </w:pPr>
      <w:r>
        <w:rPr>
          <w:rFonts w:hint="default" w:ascii="Times New Roman CE" w:hAnsi="Times New Roman CE" w:eastAsia="Times New Roman CE"/>
          <w:sz w:val="24"/>
          <w:szCs w:val="24"/>
          <w:lang w:val="en-GB"/>
        </w:rPr>
        <w:t>Programul sportiv este un complex de acţiuni care au ca scop comun îndeplinirea unor obiective cu caracter sportiv şi indicatori, pentru un eveniment sportiv secvenţial, pentru o competiţie organizată pe o perioadă stabilită</w:t>
      </w:r>
      <w:r>
        <w:rPr>
          <w:rFonts w:hint="default" w:ascii="Times New Roman CE" w:hAnsi="Times New Roman CE" w:eastAsia="Times New Roman CE"/>
          <w:sz w:val="24"/>
          <w:szCs w:val="24"/>
          <w:lang w:val="en-US"/>
        </w:rPr>
        <w:t xml:space="preserve">. </w:t>
      </w:r>
    </w:p>
    <w:p>
      <w:pPr>
        <w:numPr>
          <w:ilvl w:val="0"/>
          <w:numId w:val="0"/>
        </w:numPr>
        <w:spacing w:beforeLines="0" w:afterLines="0"/>
        <w:ind w:left="46" w:leftChars="0" w:firstLine="420" w:firstLineChar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Categoriile de acţiuni care constituie activitatea sportivă din cadrul unui program sportiv sunt:</w:t>
      </w:r>
    </w:p>
    <w:p>
      <w:pPr>
        <w:numPr>
          <w:ilvl w:val="0"/>
          <w:numId w:val="0"/>
        </w:numPr>
        <w:spacing w:beforeLines="0" w:afterLines="0"/>
        <w:ind w:leftChar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US"/>
        </w:rPr>
        <w:t xml:space="preserve">- </w:t>
      </w:r>
      <w:r>
        <w:rPr>
          <w:rFonts w:hint="default" w:ascii="Times New Roman CE" w:hAnsi="Times New Roman CE" w:eastAsia="Times New Roman CE"/>
          <w:sz w:val="24"/>
          <w:szCs w:val="24"/>
          <w:lang w:val="en-GB"/>
        </w:rPr>
        <w:t xml:space="preserve">acţiunile de pregătire sportivă, </w:t>
      </w:r>
    </w:p>
    <w:p>
      <w:pPr>
        <w:numPr>
          <w:ilvl w:val="0"/>
          <w:numId w:val="0"/>
        </w:numPr>
        <w:spacing w:beforeLines="0" w:afterLines="0"/>
        <w:ind w:leftChar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US"/>
        </w:rPr>
        <w:t xml:space="preserve">- </w:t>
      </w:r>
      <w:r>
        <w:rPr>
          <w:rFonts w:hint="default" w:ascii="Times New Roman CE" w:hAnsi="Times New Roman CE" w:eastAsia="Times New Roman CE"/>
          <w:sz w:val="24"/>
          <w:szCs w:val="24"/>
          <w:lang w:val="en-GB"/>
        </w:rPr>
        <w:t xml:space="preserve">competiţiile sportive şi </w:t>
      </w:r>
    </w:p>
    <w:p>
      <w:pPr>
        <w:numPr>
          <w:ilvl w:val="0"/>
          <w:numId w:val="0"/>
        </w:num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US"/>
        </w:rPr>
        <w:t xml:space="preserve">- </w:t>
      </w:r>
      <w:r>
        <w:rPr>
          <w:rFonts w:hint="default" w:ascii="Times New Roman CE" w:hAnsi="Times New Roman CE" w:eastAsia="Times New Roman CE"/>
          <w:sz w:val="24"/>
          <w:szCs w:val="24"/>
          <w:lang w:val="en-GB"/>
        </w:rPr>
        <w:t xml:space="preserve">alte acţiuni sportive, denumite împreună acţiuni sportive. </w:t>
      </w:r>
    </w:p>
    <w:p>
      <w:pPr>
        <w:numPr>
          <w:ilvl w:val="0"/>
          <w:numId w:val="0"/>
        </w:numPr>
        <w:spacing w:beforeLines="0" w:afterLines="0"/>
        <w:jc w:val="left"/>
        <w:rPr>
          <w:rFonts w:hint="default" w:ascii="Times New Roman CE" w:hAnsi="Times New Roman CE" w:eastAsia="Times New Roman CE"/>
          <w:sz w:val="24"/>
          <w:szCs w:val="24"/>
          <w:lang w:val="en-GB"/>
        </w:rPr>
      </w:pPr>
    </w:p>
    <w:p>
      <w:pPr>
        <w:numPr>
          <w:ilvl w:val="0"/>
          <w:numId w:val="0"/>
        </w:numPr>
        <w:spacing w:beforeLines="0" w:afterLines="0"/>
        <w:jc w:val="left"/>
        <w:rPr>
          <w:rFonts w:hint="default" w:ascii="Times New Roman CE" w:hAnsi="Times New Roman CE" w:eastAsia="Times New Roman CE"/>
          <w:sz w:val="24"/>
          <w:szCs w:val="24"/>
          <w:lang w:val="en-GB"/>
        </w:rPr>
      </w:pPr>
    </w:p>
    <w:p>
      <w:pPr>
        <w:numPr>
          <w:ilvl w:val="0"/>
          <w:numId w:val="0"/>
        </w:numPr>
        <w:spacing w:beforeLines="0" w:afterLines="0"/>
        <w:jc w:val="left"/>
        <w:rPr>
          <w:rFonts w:hint="default" w:ascii="Times New Roman CE" w:hAnsi="Times New Roman CE" w:eastAsia="Times New Roman CE"/>
          <w:sz w:val="24"/>
          <w:szCs w:val="24"/>
          <w:lang w:val="en-GB"/>
        </w:rPr>
      </w:pPr>
    </w:p>
    <w:p>
      <w:pPr>
        <w:numPr>
          <w:ilvl w:val="0"/>
          <w:numId w:val="0"/>
        </w:num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Programele sportive aprobate de către autoritatea finanţatoare sunt denumite "programe sportive de utilitate publică".</w:t>
      </w:r>
    </w:p>
    <w:p>
      <w:pPr>
        <w:numPr>
          <w:ilvl w:val="0"/>
          <w:numId w:val="0"/>
        </w:numPr>
        <w:spacing w:beforeLines="0" w:afterLines="0"/>
        <w:jc w:val="left"/>
        <w:rPr>
          <w:rFonts w:hint="default" w:ascii="Times New Roman CE" w:hAnsi="Times New Roman CE" w:eastAsia="Times New Roman CE"/>
          <w:sz w:val="24"/>
          <w:szCs w:val="24"/>
          <w:lang w:val="en-GB"/>
        </w:rPr>
      </w:pP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1. Scop: menţinerea unei bune stări de sănătate şi consolidarea socializării cetăţenilor prin crearea unui cadru social şi organizatoric favorizant.</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2. Obiective:</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a) încurajarea practicării activităţilor fizice şi sportive, în mod continuu şi susţinut, de cât mai mulţi membri ai comunităţii locale;</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b) atragerea şi stimularea tuturor categoriilor de cetăţeni, fără nicio discriminare, în mod liber şi voluntar, independent sau în cadru organizat, pentru practicarea activităţilor fizice şi sportive;</w:t>
      </w:r>
    </w:p>
    <w:p>
      <w:pPr>
        <w:spacing w:beforeLines="0" w:afterLines="0"/>
        <w:jc w:val="left"/>
        <w:rPr>
          <w:rFonts w:hint="default" w:ascii="Times New Roman CE" w:hAnsi="Times New Roman CE" w:eastAsia="Times New Roman CE"/>
          <w:sz w:val="24"/>
          <w:szCs w:val="24"/>
          <w:lang w:val="en-GB"/>
        </w:rPr>
      </w:pPr>
      <w:r>
        <w:rPr>
          <w:rFonts w:hint="default" w:ascii="Times New Roman CE" w:hAnsi="Times New Roman CE" w:eastAsia="Times New Roman CE"/>
          <w:sz w:val="24"/>
          <w:szCs w:val="24"/>
          <w:lang w:val="en-GB"/>
        </w:rPr>
        <w:t xml:space="preserve">    c) încurajarea structurilor sportive să dezvolte conceptul de fitness sub toate aspectele sale de practicare, ca formă de întreţinere a stării generale de sănătate şi dezvoltare a individului;</w:t>
      </w:r>
    </w:p>
    <w:p>
      <w:pPr>
        <w:spacing w:beforeLines="0" w:afterLines="0"/>
        <w:ind w:firstLine="240"/>
        <w:jc w:val="left"/>
        <w:rPr>
          <w:rFonts w:hint="default" w:ascii="Times New Roman CE" w:hAnsi="Times New Roman CE" w:eastAsia="Times New Roman CE"/>
          <w:sz w:val="24"/>
          <w:szCs w:val="24"/>
          <w:lang w:val="en-GB"/>
        </w:rPr>
      </w:pPr>
    </w:p>
    <w:p>
      <w:pPr>
        <w:autoSpaceDE w:val="0"/>
        <w:jc w:val="both"/>
        <w:rPr>
          <w:rFonts w:hint="default" w:ascii="Times New Roman" w:hAnsi="Times New Roman" w:cs="Times New Roman"/>
          <w:b/>
          <w:bCs/>
          <w:u w:val="single"/>
          <w:lang w:val="ro-RO" w:eastAsia="ar-SA"/>
        </w:rPr>
      </w:pPr>
      <w:r>
        <w:rPr>
          <w:rFonts w:hint="default" w:ascii="Times New Roman" w:hAnsi="Times New Roman" w:cs="Times New Roman"/>
          <w:b/>
          <w:bCs/>
          <w:lang w:val="ro-RO" w:eastAsia="ar-SA"/>
        </w:rPr>
        <w:tab/>
      </w:r>
      <w:r>
        <w:rPr>
          <w:rFonts w:hint="default" w:ascii="Times New Roman" w:hAnsi="Times New Roman" w:cs="Times New Roman"/>
          <w:b/>
          <w:bCs/>
          <w:u w:val="single"/>
          <w:lang w:val="ro-RO" w:eastAsia="ar-SA"/>
        </w:rPr>
        <w:t>C. Sportul şcolar:</w:t>
      </w:r>
    </w:p>
    <w:p>
      <w:pPr>
        <w:autoSpaceDE w:val="0"/>
        <w:jc w:val="both"/>
        <w:rPr>
          <w:rFonts w:hint="default" w:ascii="Times New Roman" w:hAnsi="Times New Roman" w:cs="Times New Roman"/>
          <w:lang w:val="ro-RO" w:eastAsia="ar-SA"/>
        </w:rPr>
      </w:pPr>
      <w:r>
        <w:rPr>
          <w:rFonts w:hint="default" w:ascii="Times New Roman" w:hAnsi="Times New Roman" w:cs="Times New Roman"/>
          <w:b/>
          <w:bCs/>
          <w:lang w:val="ro-RO" w:eastAsia="ar-SA"/>
        </w:rPr>
        <w:t xml:space="preserve">Scop: </w:t>
      </w:r>
      <w:r>
        <w:rPr>
          <w:rFonts w:hint="default" w:ascii="Times New Roman" w:hAnsi="Times New Roman" w:cs="Times New Roman"/>
          <w:lang w:val="ro-RO" w:eastAsia="ar-SA"/>
        </w:rPr>
        <w:t>practicarea sportului în învăţământul preuniversitar.</w:t>
      </w:r>
    </w:p>
    <w:p>
      <w:pPr>
        <w:autoSpaceDE w:val="0"/>
        <w:jc w:val="both"/>
        <w:rPr>
          <w:rFonts w:hint="default" w:ascii="Times New Roman" w:hAnsi="Times New Roman" w:cs="Times New Roman"/>
          <w:b/>
          <w:bCs/>
          <w:lang w:val="ro-RO" w:eastAsia="ar-SA"/>
        </w:rPr>
      </w:pPr>
      <w:r>
        <w:rPr>
          <w:rFonts w:hint="default" w:ascii="Times New Roman" w:hAnsi="Times New Roman" w:cs="Times New Roman"/>
          <w:b/>
          <w:bCs/>
          <w:lang w:val="ro-RO" w:eastAsia="ar-SA"/>
        </w:rPr>
        <w:t xml:space="preserve">Obiective: </w:t>
      </w:r>
    </w:p>
    <w:p>
      <w:pPr>
        <w:autoSpaceDE w:val="0"/>
        <w:jc w:val="both"/>
        <w:rPr>
          <w:rFonts w:hint="default" w:ascii="Times New Roman" w:hAnsi="Times New Roman" w:cs="Times New Roman"/>
          <w:lang w:val="ro-RO" w:eastAsia="ar-SA"/>
        </w:rPr>
      </w:pPr>
      <w:r>
        <w:rPr>
          <w:rFonts w:hint="default" w:ascii="Times New Roman" w:hAnsi="Times New Roman" w:cs="Times New Roman"/>
          <w:lang w:val="ro-RO" w:eastAsia="ar-SA"/>
        </w:rPr>
        <w:t>- promovarea valenţelor educative ale sportului;</w:t>
      </w:r>
    </w:p>
    <w:p>
      <w:pPr>
        <w:autoSpaceDE w:val="0"/>
        <w:jc w:val="both"/>
        <w:rPr>
          <w:rFonts w:hint="default" w:ascii="Times New Roman" w:hAnsi="Times New Roman" w:cs="Times New Roman"/>
          <w:lang w:val="ro-RO" w:eastAsia="ar-SA"/>
        </w:rPr>
      </w:pPr>
      <w:r>
        <w:rPr>
          <w:rFonts w:hint="default" w:ascii="Times New Roman" w:hAnsi="Times New Roman" w:cs="Times New Roman"/>
          <w:b/>
          <w:bCs/>
          <w:lang w:val="ro-RO" w:eastAsia="ar-SA"/>
        </w:rPr>
        <w:t xml:space="preserve">- </w:t>
      </w:r>
      <w:r>
        <w:rPr>
          <w:rFonts w:hint="default" w:ascii="Times New Roman" w:hAnsi="Times New Roman" w:cs="Times New Roman"/>
          <w:lang w:val="ro-RO" w:eastAsia="ar-SA"/>
        </w:rPr>
        <w:t>iniţierea şi organizarea de programe şi acţiuni de atragere a elevilor la practicarea sportului;</w:t>
      </w:r>
    </w:p>
    <w:p>
      <w:pPr>
        <w:shd w:val="clear" w:color="auto" w:fill="FFFFFF"/>
        <w:autoSpaceDE w:val="0"/>
        <w:jc w:val="both"/>
        <w:rPr>
          <w:rFonts w:hint="default" w:ascii="Times New Roman" w:hAnsi="Times New Roman" w:cs="Times New Roman"/>
          <w:lang w:val="ro-RO" w:eastAsia="ar-SA"/>
        </w:rPr>
      </w:pPr>
      <w:r>
        <w:rPr>
          <w:rFonts w:hint="default" w:ascii="Times New Roman" w:hAnsi="Times New Roman" w:cs="Times New Roman"/>
          <w:lang w:val="ro-RO" w:eastAsia="ar-SA"/>
        </w:rPr>
        <w:t>- sprijinirea sau organizarea, după caz, a competiţiilor locale ale reprezentativelor unităţilor şi instituţiilor de învăţământ.</w:t>
      </w:r>
    </w:p>
    <w:p>
      <w:pPr>
        <w:spacing w:beforeLines="0" w:afterLines="0"/>
        <w:ind w:firstLine="240"/>
        <w:jc w:val="left"/>
        <w:rPr>
          <w:rFonts w:hint="default" w:ascii="Times New Roman CE" w:hAnsi="Times New Roman CE" w:eastAsia="Times New Roman CE"/>
          <w:sz w:val="24"/>
          <w:szCs w:val="24"/>
          <w:lang w:val="en-GB"/>
        </w:rPr>
      </w:pPr>
    </w:p>
    <w:p>
      <w:pPr>
        <w:shd w:val="clear" w:color="auto" w:fill="FFFFFF"/>
        <w:autoSpaceDE w:val="0"/>
        <w:jc w:val="both"/>
        <w:rPr>
          <w:b/>
          <w:bCs/>
          <w:szCs w:val="24"/>
          <w:lang w:val="ro-RO"/>
        </w:rPr>
      </w:pPr>
      <w:r>
        <w:rPr>
          <w:b/>
          <w:szCs w:val="24"/>
          <w:lang w:val="ro-RO"/>
        </w:rPr>
        <w:t>Beneficiarii</w:t>
      </w:r>
      <w:r>
        <w:rPr>
          <w:rFonts w:eastAsia="Times New Roman"/>
          <w:b/>
          <w:szCs w:val="24"/>
          <w:lang w:val="ro-RO"/>
        </w:rPr>
        <w:t xml:space="preserve"> </w:t>
      </w:r>
      <w:r>
        <w:rPr>
          <w:b/>
          <w:szCs w:val="24"/>
          <w:lang w:val="ro-RO"/>
        </w:rPr>
        <w:t>direcţi</w:t>
      </w:r>
      <w:r>
        <w:rPr>
          <w:rFonts w:eastAsia="Times New Roman"/>
          <w:b/>
          <w:szCs w:val="24"/>
          <w:lang w:val="ro-RO"/>
        </w:rPr>
        <w:t xml:space="preserve">  </w:t>
      </w:r>
      <w:r>
        <w:rPr>
          <w:b/>
          <w:szCs w:val="24"/>
          <w:lang w:val="ro-RO"/>
        </w:rPr>
        <w:t>-</w:t>
      </w:r>
      <w:r>
        <w:rPr>
          <w:rFonts w:eastAsia="Times New Roman"/>
          <w:b/>
          <w:szCs w:val="24"/>
          <w:lang w:val="ro-RO"/>
        </w:rPr>
        <w:t xml:space="preserve"> </w:t>
      </w:r>
      <w:r>
        <w:rPr>
          <w:szCs w:val="24"/>
          <w:lang w:val="ro-RO"/>
        </w:rPr>
        <w:t>persoane</w:t>
      </w:r>
      <w:r>
        <w:rPr>
          <w:rFonts w:eastAsia="Times New Roman"/>
          <w:szCs w:val="24"/>
          <w:lang w:val="ro-RO"/>
        </w:rPr>
        <w:t xml:space="preserve"> </w:t>
      </w:r>
      <w:r>
        <w:rPr>
          <w:szCs w:val="24"/>
          <w:lang w:val="ro-RO"/>
        </w:rPr>
        <w:t>fizice</w:t>
      </w:r>
      <w:r>
        <w:rPr>
          <w:rFonts w:eastAsia="Times New Roman"/>
          <w:szCs w:val="24"/>
          <w:lang w:val="ro-RO"/>
        </w:rPr>
        <w:t xml:space="preserve"> </w:t>
      </w:r>
      <w:r>
        <w:rPr>
          <w:szCs w:val="24"/>
          <w:lang w:val="ro-RO"/>
        </w:rPr>
        <w:t>autorizate,</w:t>
      </w:r>
      <w:r>
        <w:rPr>
          <w:rFonts w:eastAsia="Times New Roman"/>
          <w:szCs w:val="24"/>
          <w:lang w:val="ro-RO"/>
        </w:rPr>
        <w:t xml:space="preserve"> </w:t>
      </w:r>
      <w:r>
        <w:rPr>
          <w:szCs w:val="24"/>
          <w:lang w:val="ro-RO"/>
        </w:rPr>
        <w:t>respectiv</w:t>
      </w:r>
      <w:r>
        <w:rPr>
          <w:rFonts w:eastAsia="Times New Roman"/>
          <w:szCs w:val="24"/>
          <w:lang w:val="ro-RO"/>
        </w:rPr>
        <w:t xml:space="preserve"> </w:t>
      </w:r>
      <w:r>
        <w:rPr>
          <w:szCs w:val="24"/>
          <w:lang w:val="ro-RO"/>
        </w:rPr>
        <w:t>persoane</w:t>
      </w:r>
      <w:r>
        <w:rPr>
          <w:rFonts w:eastAsia="Times New Roman"/>
          <w:szCs w:val="24"/>
          <w:lang w:val="ro-RO"/>
        </w:rPr>
        <w:t xml:space="preserve"> </w:t>
      </w:r>
      <w:r>
        <w:rPr>
          <w:szCs w:val="24"/>
          <w:lang w:val="ro-RO"/>
        </w:rPr>
        <w:t>juridice</w:t>
      </w:r>
      <w:r>
        <w:rPr>
          <w:rFonts w:eastAsia="Times New Roman"/>
          <w:szCs w:val="24"/>
          <w:lang w:val="ro-RO"/>
        </w:rPr>
        <w:t xml:space="preserve"> </w:t>
      </w:r>
      <w:r>
        <w:rPr>
          <w:szCs w:val="24"/>
          <w:lang w:val="ro-RO"/>
        </w:rPr>
        <w:t>înfiinţate</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conformitate</w:t>
      </w:r>
      <w:r>
        <w:rPr>
          <w:rFonts w:eastAsia="Times New Roman"/>
          <w:szCs w:val="24"/>
          <w:lang w:val="ro-RO"/>
        </w:rPr>
        <w:t xml:space="preserve"> </w:t>
      </w:r>
      <w:r>
        <w:rPr>
          <w:szCs w:val="24"/>
          <w:lang w:val="ro-RO"/>
        </w:rPr>
        <w:t>cu</w:t>
      </w:r>
      <w:r>
        <w:rPr>
          <w:rFonts w:eastAsia="Times New Roman"/>
          <w:szCs w:val="24"/>
          <w:lang w:val="ro-RO"/>
        </w:rPr>
        <w:t xml:space="preserve"> </w:t>
      </w:r>
      <w:r>
        <w:rPr>
          <w:szCs w:val="24"/>
          <w:lang w:val="ro-RO"/>
        </w:rPr>
        <w:t>prevederile</w:t>
      </w:r>
      <w:r>
        <w:rPr>
          <w:rFonts w:eastAsia="Times New Roman"/>
          <w:szCs w:val="24"/>
          <w:lang w:val="ro-RO"/>
        </w:rPr>
        <w:t xml:space="preserve"> </w:t>
      </w:r>
      <w:r>
        <w:rPr>
          <w:szCs w:val="24"/>
          <w:lang w:val="ro-RO"/>
        </w:rPr>
        <w:t>legale</w:t>
      </w:r>
      <w:r>
        <w:rPr>
          <w:szCs w:val="24"/>
        </w:rPr>
        <w:t xml:space="preserve"> din comuna Gornești, jud. Mures</w:t>
      </w:r>
      <w:r>
        <w:rPr>
          <w:szCs w:val="24"/>
          <w:lang w:val="ro-RO"/>
        </w:rPr>
        <w:t>;</w:t>
      </w:r>
    </w:p>
    <w:p>
      <w:pPr>
        <w:shd w:val="clear" w:color="auto" w:fill="FFFFFF"/>
        <w:autoSpaceDE w:val="0"/>
        <w:jc w:val="both"/>
        <w:rPr>
          <w:color w:val="000000"/>
          <w:szCs w:val="24"/>
          <w:lang w:val="ro-RO"/>
        </w:rPr>
      </w:pPr>
      <w:r>
        <w:rPr>
          <w:b/>
          <w:bCs/>
          <w:szCs w:val="24"/>
          <w:lang w:val="ro-RO"/>
        </w:rPr>
        <w:t>Beneficiarii</w:t>
      </w:r>
      <w:r>
        <w:rPr>
          <w:rFonts w:eastAsia="Times New Roman"/>
          <w:b/>
          <w:bCs/>
          <w:szCs w:val="24"/>
          <w:lang w:val="ro-RO"/>
        </w:rPr>
        <w:t xml:space="preserve"> </w:t>
      </w:r>
      <w:r>
        <w:rPr>
          <w:b/>
          <w:bCs/>
          <w:szCs w:val="24"/>
          <w:lang w:val="ro-RO"/>
        </w:rPr>
        <w:t>indirecţi</w:t>
      </w:r>
      <w:r>
        <w:rPr>
          <w:rFonts w:eastAsia="Times New Roman"/>
          <w:b/>
          <w:szCs w:val="24"/>
          <w:lang w:val="ro-RO"/>
        </w:rPr>
        <w:t xml:space="preserve"> </w:t>
      </w:r>
      <w:r>
        <w:rPr>
          <w:b/>
          <w:szCs w:val="24"/>
          <w:lang w:val="ro-RO"/>
        </w:rPr>
        <w:t>-</w:t>
      </w:r>
      <w:r>
        <w:rPr>
          <w:rFonts w:eastAsia="Times New Roman"/>
          <w:b/>
          <w:szCs w:val="24"/>
          <w:lang w:val="ro-RO"/>
        </w:rPr>
        <w:t xml:space="preserve"> </w:t>
      </w:r>
      <w:r>
        <w:rPr>
          <w:szCs w:val="24"/>
          <w:lang w:val="ro-RO"/>
        </w:rPr>
        <w:t>beneficiarii</w:t>
      </w:r>
      <w:r>
        <w:rPr>
          <w:rFonts w:eastAsia="Times New Roman"/>
          <w:szCs w:val="24"/>
          <w:lang w:val="ro-RO"/>
        </w:rPr>
        <w:t xml:space="preserve"> </w:t>
      </w:r>
      <w:r>
        <w:rPr>
          <w:szCs w:val="24"/>
          <w:lang w:val="ro-RO"/>
        </w:rPr>
        <w:t>indirecţi</w:t>
      </w:r>
      <w:r>
        <w:rPr>
          <w:rFonts w:eastAsia="Times New Roman"/>
          <w:szCs w:val="24"/>
          <w:lang w:val="ro-RO"/>
        </w:rPr>
        <w:t xml:space="preserve"> </w:t>
      </w:r>
      <w:r>
        <w:rPr>
          <w:szCs w:val="24"/>
          <w:lang w:val="ro-RO"/>
        </w:rPr>
        <w:t>ai</w:t>
      </w:r>
      <w:r>
        <w:rPr>
          <w:rFonts w:eastAsia="Times New Roman"/>
          <w:szCs w:val="24"/>
          <w:lang w:val="ro-RO"/>
        </w:rPr>
        <w:t xml:space="preserve"> p</w:t>
      </w:r>
      <w:r>
        <w:rPr>
          <w:szCs w:val="24"/>
          <w:lang w:val="ro-RO"/>
        </w:rPr>
        <w:t xml:space="preserve">rogramului sportiv </w:t>
      </w:r>
      <w:r>
        <w:rPr>
          <w:rFonts w:eastAsia="Times New Roman"/>
          <w:szCs w:val="24"/>
          <w:lang w:val="ro-RO"/>
        </w:rPr>
        <w:t xml:space="preserve"> </w:t>
      </w:r>
      <w:r>
        <w:rPr>
          <w:szCs w:val="24"/>
          <w:lang w:val="ro-RO"/>
        </w:rPr>
        <w:t>sunt</w:t>
      </w:r>
      <w:r>
        <w:rPr>
          <w:rFonts w:eastAsia="Times New Roman"/>
          <w:szCs w:val="24"/>
          <w:lang w:val="ro-RO"/>
        </w:rPr>
        <w:t xml:space="preserve"> </w:t>
      </w:r>
      <w:r>
        <w:rPr>
          <w:szCs w:val="24"/>
          <w:lang w:val="ro-RO"/>
        </w:rPr>
        <w:t>locuitorii</w:t>
      </w:r>
      <w:r>
        <w:rPr>
          <w:rFonts w:eastAsia="Times New Roman"/>
          <w:szCs w:val="24"/>
          <w:lang w:val="ro-RO"/>
        </w:rPr>
        <w:t xml:space="preserve"> </w:t>
      </w:r>
      <w:r>
        <w:rPr>
          <w:szCs w:val="24"/>
          <w:lang w:val="ro-RO"/>
        </w:rPr>
        <w:t>comunei</w:t>
      </w:r>
      <w:r>
        <w:rPr>
          <w:rFonts w:eastAsia="Times New Roman"/>
          <w:szCs w:val="24"/>
          <w:lang w:val="ro-RO"/>
        </w:rPr>
        <w:t xml:space="preserve"> </w:t>
      </w:r>
      <w:r>
        <w:rPr>
          <w:szCs w:val="24"/>
          <w:lang w:val="ro-RO"/>
        </w:rPr>
        <w:t>Gornești,</w:t>
      </w:r>
      <w:r>
        <w:rPr>
          <w:rFonts w:eastAsia="Times New Roman"/>
          <w:szCs w:val="24"/>
          <w:lang w:val="ro-RO"/>
        </w:rPr>
        <w:t xml:space="preserve"> jud. Mures </w:t>
      </w:r>
      <w:r>
        <w:rPr>
          <w:szCs w:val="24"/>
          <w:lang w:val="ro-RO"/>
        </w:rPr>
        <w:t>participanţi</w:t>
      </w:r>
      <w:r>
        <w:rPr>
          <w:rFonts w:eastAsia="Times New Roman"/>
          <w:szCs w:val="24"/>
          <w:lang w:val="ro-RO"/>
        </w:rPr>
        <w:t xml:space="preserve"> </w:t>
      </w:r>
      <w:r>
        <w:rPr>
          <w:szCs w:val="24"/>
          <w:lang w:val="ro-RO"/>
        </w:rPr>
        <w:t>la</w:t>
      </w:r>
      <w:r>
        <w:rPr>
          <w:rFonts w:eastAsia="Times New Roman"/>
          <w:szCs w:val="24"/>
          <w:lang w:val="ro-RO"/>
        </w:rPr>
        <w:t xml:space="preserve"> </w:t>
      </w:r>
      <w:r>
        <w:rPr>
          <w:szCs w:val="24"/>
          <w:lang w:val="ro-RO"/>
        </w:rPr>
        <w:t>activităţi</w:t>
      </w:r>
      <w:r>
        <w:rPr>
          <w:rFonts w:eastAsia="Times New Roman"/>
          <w:szCs w:val="24"/>
          <w:lang w:val="ro-RO"/>
        </w:rPr>
        <w:t xml:space="preserve"> sportive</w:t>
      </w:r>
      <w:r>
        <w:rPr>
          <w:color w:val="000000"/>
          <w:szCs w:val="24"/>
          <w:lang w:val="ro-RO"/>
        </w:rPr>
        <w:t>;</w:t>
      </w:r>
    </w:p>
    <w:p>
      <w:pPr>
        <w:shd w:val="clear" w:color="auto" w:fill="FFFFFF"/>
        <w:autoSpaceDE w:val="0"/>
        <w:ind w:left="1860"/>
        <w:jc w:val="both"/>
        <w:rPr>
          <w:rFonts w:ascii="Arial" w:hAnsi="Arial" w:cs="Arial"/>
          <w:color w:val="000000"/>
          <w:szCs w:val="24"/>
          <w:lang w:val="ro-RO"/>
        </w:rPr>
      </w:pPr>
    </w:p>
    <w:p>
      <w:pPr>
        <w:pBdr>
          <w:top w:val="single" w:color="000000" w:sz="4" w:space="1"/>
          <w:left w:val="single" w:color="000000" w:sz="4" w:space="4"/>
          <w:bottom w:val="single" w:color="000000" w:sz="4" w:space="1"/>
          <w:right w:val="single" w:color="000000" w:sz="4" w:space="4"/>
        </w:pBdr>
        <w:autoSpaceDE w:val="0"/>
        <w:ind w:firstLine="720"/>
        <w:jc w:val="center"/>
        <w:rPr>
          <w:rFonts w:ascii="Arial" w:hAnsi="Arial" w:cs="Arial"/>
          <w:b/>
          <w:bCs/>
          <w:i/>
          <w:szCs w:val="24"/>
          <w:lang w:val="ro-RO"/>
        </w:rPr>
      </w:pPr>
      <w:r>
        <w:rPr>
          <w:rFonts w:ascii="Arial" w:hAnsi="Arial" w:cs="Arial"/>
          <w:b/>
          <w:bCs/>
          <w:i/>
          <w:szCs w:val="24"/>
          <w:lang w:val="ro-RO"/>
        </w:rPr>
        <w:t>INFORMAREA</w:t>
      </w:r>
      <w:r>
        <w:rPr>
          <w:rFonts w:ascii="Arial" w:hAnsi="Arial" w:eastAsia="Times New Roman" w:cs="Arial"/>
          <w:b/>
          <w:bCs/>
          <w:i/>
          <w:szCs w:val="24"/>
          <w:lang w:val="ro-RO"/>
        </w:rPr>
        <w:t xml:space="preserve"> </w:t>
      </w:r>
      <w:r>
        <w:rPr>
          <w:rFonts w:ascii="Arial" w:hAnsi="Arial" w:cs="Arial"/>
          <w:b/>
          <w:bCs/>
          <w:i/>
          <w:szCs w:val="24"/>
          <w:lang w:val="ro-RO"/>
        </w:rPr>
        <w:t>PUBLICĂ</w:t>
      </w:r>
      <w:r>
        <w:rPr>
          <w:rFonts w:ascii="Arial" w:hAnsi="Arial" w:eastAsia="Times New Roman" w:cs="Arial"/>
          <w:b/>
          <w:bCs/>
          <w:i/>
          <w:szCs w:val="24"/>
          <w:lang w:val="ro-RO"/>
        </w:rPr>
        <w:t xml:space="preserve">  </w:t>
      </w:r>
      <w:r>
        <w:rPr>
          <w:rFonts w:ascii="Arial" w:hAnsi="Arial" w:cs="Arial"/>
          <w:b/>
          <w:bCs/>
          <w:i/>
          <w:szCs w:val="24"/>
          <w:lang w:val="ro-RO"/>
        </w:rPr>
        <w:t>ŞI</w:t>
      </w:r>
      <w:r>
        <w:rPr>
          <w:rFonts w:ascii="Arial" w:hAnsi="Arial" w:eastAsia="Times New Roman" w:cs="Arial"/>
          <w:b/>
          <w:bCs/>
          <w:i/>
          <w:szCs w:val="24"/>
          <w:lang w:val="ro-RO"/>
        </w:rPr>
        <w:t xml:space="preserve"> </w:t>
      </w:r>
      <w:r>
        <w:rPr>
          <w:rFonts w:ascii="Arial" w:hAnsi="Arial" w:cs="Arial"/>
          <w:b/>
          <w:bCs/>
          <w:i/>
          <w:szCs w:val="24"/>
          <w:lang w:val="ro-RO"/>
        </w:rPr>
        <w:t>TRANSPARENŢA</w:t>
      </w:r>
      <w:r>
        <w:rPr>
          <w:rFonts w:ascii="Arial" w:hAnsi="Arial" w:eastAsia="Times New Roman" w:cs="Arial"/>
          <w:b/>
          <w:bCs/>
          <w:i/>
          <w:szCs w:val="24"/>
          <w:lang w:val="ro-RO"/>
        </w:rPr>
        <w:t xml:space="preserve"> </w:t>
      </w:r>
      <w:r>
        <w:rPr>
          <w:rFonts w:ascii="Arial" w:hAnsi="Arial" w:cs="Arial"/>
          <w:b/>
          <w:bCs/>
          <w:i/>
          <w:szCs w:val="24"/>
          <w:lang w:val="ro-RO"/>
        </w:rPr>
        <w:t>DECIZIONALĂ</w:t>
      </w:r>
    </w:p>
    <w:p>
      <w:pPr>
        <w:autoSpaceDE w:val="0"/>
        <w:jc w:val="both"/>
        <w:rPr>
          <w:rFonts w:ascii="Arial" w:hAnsi="Arial" w:cs="Arial"/>
          <w:b/>
          <w:bCs/>
          <w:i/>
          <w:szCs w:val="24"/>
          <w:lang w:val="ro-RO"/>
        </w:rPr>
      </w:pPr>
    </w:p>
    <w:p>
      <w:pPr>
        <w:autoSpaceDE w:val="0"/>
        <w:ind w:firstLine="720"/>
        <w:jc w:val="both"/>
        <w:rPr>
          <w:szCs w:val="24"/>
          <w:lang w:val="ro-RO"/>
        </w:rPr>
      </w:pPr>
      <w:r>
        <w:rPr>
          <w:szCs w:val="24"/>
          <w:lang w:val="ro-RO"/>
        </w:rPr>
        <w:t>Procedurile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planificare</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executare</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plafoanelor</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cheltuieli</w:t>
      </w:r>
      <w:r>
        <w:rPr>
          <w:rFonts w:eastAsia="Times New Roman"/>
          <w:szCs w:val="24"/>
          <w:lang w:val="ro-RO"/>
        </w:rPr>
        <w:t xml:space="preserve"> </w:t>
      </w:r>
      <w:r>
        <w:rPr>
          <w:szCs w:val="24"/>
          <w:lang w:val="ro-RO"/>
        </w:rPr>
        <w:t>privind</w:t>
      </w:r>
      <w:r>
        <w:rPr>
          <w:rFonts w:eastAsia="Times New Roman"/>
          <w:szCs w:val="24"/>
          <w:lang w:val="ro-RO"/>
        </w:rPr>
        <w:t xml:space="preserve"> </w:t>
      </w:r>
      <w:r>
        <w:rPr>
          <w:szCs w:val="24"/>
          <w:lang w:val="ro-RO"/>
        </w:rPr>
        <w:t>finanţările</w:t>
      </w:r>
      <w:r>
        <w:rPr>
          <w:rFonts w:eastAsia="Times New Roman"/>
          <w:szCs w:val="24"/>
          <w:lang w:val="ro-RO"/>
        </w:rPr>
        <w:t xml:space="preserve"> </w:t>
      </w:r>
      <w:r>
        <w:rPr>
          <w:szCs w:val="24"/>
          <w:lang w:val="ro-RO"/>
        </w:rPr>
        <w:t>nerambursabile,</w:t>
      </w:r>
      <w:r>
        <w:rPr>
          <w:rFonts w:eastAsia="Times New Roman"/>
          <w:szCs w:val="24"/>
          <w:lang w:val="ro-RO"/>
        </w:rPr>
        <w:t xml:space="preserve"> </w:t>
      </w:r>
      <w:r>
        <w:rPr>
          <w:szCs w:val="24"/>
          <w:lang w:val="ro-RO"/>
        </w:rPr>
        <w:t>desemnarea</w:t>
      </w:r>
      <w:r>
        <w:rPr>
          <w:rFonts w:eastAsia="Times New Roman"/>
          <w:szCs w:val="24"/>
          <w:lang w:val="ro-RO"/>
        </w:rPr>
        <w:t xml:space="preserve"> </w:t>
      </w:r>
      <w:r>
        <w:rPr>
          <w:szCs w:val="24"/>
          <w:lang w:val="ro-RO"/>
        </w:rPr>
        <w:t>membrilor</w:t>
      </w:r>
      <w:r>
        <w:rPr>
          <w:rFonts w:eastAsia="Times New Roman"/>
          <w:szCs w:val="24"/>
          <w:lang w:val="ro-RO"/>
        </w:rPr>
        <w:t xml:space="preserve"> </w:t>
      </w:r>
      <w:r>
        <w:rPr>
          <w:szCs w:val="24"/>
          <w:lang w:val="ro-RO"/>
        </w:rPr>
        <w:t>comisiei</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evaluare</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selecţionare,</w:t>
      </w:r>
      <w:r>
        <w:rPr>
          <w:rFonts w:eastAsia="Times New Roman"/>
          <w:szCs w:val="24"/>
          <w:lang w:val="ro-RO"/>
        </w:rPr>
        <w:t xml:space="preserve"> </w:t>
      </w:r>
      <w:r>
        <w:rPr>
          <w:szCs w:val="24"/>
          <w:lang w:val="ro-RO"/>
        </w:rPr>
        <w:t>procedurile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atribuire</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contractelor</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nerambursabilă,</w:t>
      </w:r>
      <w:r>
        <w:rPr>
          <w:rFonts w:eastAsia="Times New Roman"/>
          <w:szCs w:val="24"/>
          <w:lang w:val="ro-RO"/>
        </w:rPr>
        <w:t xml:space="preserve"> </w:t>
      </w:r>
      <w:r>
        <w:rPr>
          <w:szCs w:val="24"/>
          <w:lang w:val="ro-RO"/>
        </w:rPr>
        <w:t>contractele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nerambursabilă</w:t>
      </w:r>
      <w:r>
        <w:rPr>
          <w:rFonts w:eastAsia="Times New Roman"/>
          <w:szCs w:val="24"/>
          <w:lang w:val="ro-RO"/>
        </w:rPr>
        <w:t xml:space="preserve"> </w:t>
      </w:r>
      <w:r>
        <w:rPr>
          <w:szCs w:val="24"/>
          <w:lang w:val="ro-RO"/>
        </w:rPr>
        <w:t>semnate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autoritatea</w:t>
      </w:r>
      <w:r>
        <w:rPr>
          <w:rFonts w:eastAsia="Times New Roman"/>
          <w:szCs w:val="24"/>
          <w:lang w:val="ro-RO"/>
        </w:rPr>
        <w:t xml:space="preserve"> </w:t>
      </w:r>
      <w:r>
        <w:rPr>
          <w:szCs w:val="24"/>
          <w:lang w:val="ro-RO"/>
        </w:rPr>
        <w:t>finanţatoare</w:t>
      </w:r>
      <w:r>
        <w:rPr>
          <w:rFonts w:eastAsia="Times New Roman"/>
          <w:szCs w:val="24"/>
          <w:lang w:val="ro-RO"/>
        </w:rPr>
        <w:t xml:space="preserve"> </w:t>
      </w:r>
      <w:r>
        <w:rPr>
          <w:szCs w:val="24"/>
          <w:lang w:val="ro-RO"/>
        </w:rPr>
        <w:t>cu</w:t>
      </w:r>
      <w:r>
        <w:rPr>
          <w:rFonts w:eastAsia="Times New Roman"/>
          <w:szCs w:val="24"/>
          <w:lang w:val="ro-RO"/>
        </w:rPr>
        <w:t xml:space="preserve"> </w:t>
      </w:r>
      <w:r>
        <w:rPr>
          <w:szCs w:val="24"/>
          <w:lang w:val="ro-RO"/>
        </w:rPr>
        <w:t>beneficiarii,</w:t>
      </w:r>
      <w:r>
        <w:rPr>
          <w:rFonts w:eastAsia="Times New Roman"/>
          <w:szCs w:val="24"/>
          <w:lang w:val="ro-RO"/>
        </w:rPr>
        <w:t xml:space="preserve"> </w:t>
      </w:r>
      <w:r>
        <w:rPr>
          <w:szCs w:val="24"/>
          <w:lang w:val="ro-RO"/>
        </w:rPr>
        <w:t>precum</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rapoartele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execuţie</w:t>
      </w:r>
      <w:r>
        <w:rPr>
          <w:rFonts w:eastAsia="Times New Roman"/>
          <w:szCs w:val="24"/>
          <w:lang w:val="ro-RO"/>
        </w:rPr>
        <w:t xml:space="preserve"> </w:t>
      </w:r>
      <w:r>
        <w:rPr>
          <w:szCs w:val="24"/>
          <w:lang w:val="ro-RO"/>
        </w:rPr>
        <w:t>bugetară</w:t>
      </w:r>
      <w:r>
        <w:rPr>
          <w:rFonts w:eastAsia="Times New Roman"/>
          <w:szCs w:val="24"/>
          <w:lang w:val="ro-RO"/>
        </w:rPr>
        <w:t xml:space="preserve"> </w:t>
      </w:r>
      <w:r>
        <w:rPr>
          <w:szCs w:val="24"/>
          <w:lang w:val="ro-RO"/>
        </w:rPr>
        <w:t>privind</w:t>
      </w:r>
      <w:r>
        <w:rPr>
          <w:rFonts w:eastAsia="Times New Roman"/>
          <w:szCs w:val="24"/>
          <w:lang w:val="ro-RO"/>
        </w:rPr>
        <w:t xml:space="preserve"> </w:t>
      </w:r>
      <w:r>
        <w:rPr>
          <w:szCs w:val="24"/>
          <w:lang w:val="ro-RO"/>
        </w:rPr>
        <w:t>finanţările</w:t>
      </w:r>
      <w:r>
        <w:rPr>
          <w:rFonts w:eastAsia="Times New Roman"/>
          <w:szCs w:val="24"/>
          <w:lang w:val="ro-RO"/>
        </w:rPr>
        <w:t xml:space="preserve"> </w:t>
      </w:r>
      <w:r>
        <w:rPr>
          <w:szCs w:val="24"/>
          <w:lang w:val="ro-RO"/>
        </w:rPr>
        <w:t>nerambursabile,</w:t>
      </w:r>
      <w:r>
        <w:rPr>
          <w:rFonts w:eastAsia="Times New Roman"/>
          <w:szCs w:val="24"/>
          <w:lang w:val="ro-RO"/>
        </w:rPr>
        <w:t xml:space="preserve"> </w:t>
      </w:r>
      <w:r>
        <w:rPr>
          <w:szCs w:val="24"/>
          <w:lang w:val="ro-RO"/>
        </w:rPr>
        <w:t>constituie</w:t>
      </w:r>
      <w:r>
        <w:rPr>
          <w:rFonts w:eastAsia="Times New Roman"/>
          <w:szCs w:val="24"/>
          <w:lang w:val="ro-RO"/>
        </w:rPr>
        <w:t xml:space="preserve"> </w:t>
      </w:r>
      <w:r>
        <w:rPr>
          <w:szCs w:val="24"/>
          <w:lang w:val="ro-RO"/>
        </w:rPr>
        <w:t>informaţii</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interes</w:t>
      </w:r>
      <w:r>
        <w:rPr>
          <w:rFonts w:eastAsia="Times New Roman"/>
          <w:szCs w:val="24"/>
          <w:lang w:val="ro-RO"/>
        </w:rPr>
        <w:t xml:space="preserve"> </w:t>
      </w:r>
      <w:r>
        <w:rPr>
          <w:szCs w:val="24"/>
          <w:lang w:val="ro-RO"/>
        </w:rPr>
        <w:t>public,</w:t>
      </w:r>
      <w:r>
        <w:rPr>
          <w:rFonts w:eastAsia="Times New Roman"/>
          <w:szCs w:val="24"/>
          <w:lang w:val="ro-RO"/>
        </w:rPr>
        <w:t xml:space="preserve"> </w:t>
      </w:r>
      <w:r>
        <w:rPr>
          <w:szCs w:val="24"/>
          <w:lang w:val="ro-RO"/>
        </w:rPr>
        <w:t>potrivit</w:t>
      </w:r>
      <w:r>
        <w:rPr>
          <w:rFonts w:eastAsia="Times New Roman"/>
          <w:szCs w:val="24"/>
          <w:lang w:val="ro-RO"/>
        </w:rPr>
        <w:t xml:space="preserve"> </w:t>
      </w:r>
      <w:r>
        <w:rPr>
          <w:szCs w:val="24"/>
          <w:lang w:val="ro-RO"/>
        </w:rPr>
        <w:t>dispozitiilor</w:t>
      </w:r>
      <w:r>
        <w:rPr>
          <w:rFonts w:eastAsia="Times New Roman"/>
          <w:szCs w:val="24"/>
          <w:lang w:val="ro-RO"/>
        </w:rPr>
        <w:t xml:space="preserve"> </w:t>
      </w:r>
      <w:r>
        <w:rPr>
          <w:szCs w:val="24"/>
          <w:lang w:val="ro-RO"/>
        </w:rPr>
        <w:t>Legii</w:t>
      </w:r>
      <w:r>
        <w:rPr>
          <w:rFonts w:eastAsia="Times New Roman"/>
          <w:szCs w:val="24"/>
          <w:lang w:val="ro-RO"/>
        </w:rPr>
        <w:t xml:space="preserve"> </w:t>
      </w:r>
      <w:r>
        <w:rPr>
          <w:szCs w:val="24"/>
          <w:lang w:val="ro-RO"/>
        </w:rPr>
        <w:t>544/2001</w:t>
      </w:r>
      <w:r>
        <w:rPr>
          <w:rFonts w:eastAsia="Times New Roman"/>
          <w:szCs w:val="24"/>
          <w:lang w:val="ro-RO"/>
        </w:rPr>
        <w:t xml:space="preserve"> </w:t>
      </w:r>
      <w:r>
        <w:rPr>
          <w:szCs w:val="24"/>
          <w:lang w:val="ro-RO"/>
        </w:rPr>
        <w:t>privind</w:t>
      </w:r>
      <w:r>
        <w:rPr>
          <w:rFonts w:eastAsia="Times New Roman"/>
          <w:szCs w:val="24"/>
          <w:lang w:val="ro-RO"/>
        </w:rPr>
        <w:t xml:space="preserve"> </w:t>
      </w:r>
      <w:r>
        <w:rPr>
          <w:szCs w:val="24"/>
          <w:lang w:val="ro-RO"/>
        </w:rPr>
        <w:t>liberul</w:t>
      </w:r>
      <w:r>
        <w:rPr>
          <w:rFonts w:eastAsia="Times New Roman"/>
          <w:szCs w:val="24"/>
          <w:lang w:val="ro-RO"/>
        </w:rPr>
        <w:t xml:space="preserve"> </w:t>
      </w:r>
      <w:r>
        <w:rPr>
          <w:szCs w:val="24"/>
          <w:lang w:val="ro-RO"/>
        </w:rPr>
        <w:t>acces</w:t>
      </w:r>
      <w:r>
        <w:rPr>
          <w:rFonts w:eastAsia="Times New Roman"/>
          <w:szCs w:val="24"/>
          <w:lang w:val="ro-RO"/>
        </w:rPr>
        <w:t xml:space="preserve"> </w:t>
      </w:r>
      <w:r>
        <w:rPr>
          <w:szCs w:val="24"/>
          <w:lang w:val="ro-RO"/>
        </w:rPr>
        <w:t>la</w:t>
      </w:r>
      <w:r>
        <w:rPr>
          <w:rFonts w:eastAsia="Times New Roman"/>
          <w:szCs w:val="24"/>
          <w:lang w:val="ro-RO"/>
        </w:rPr>
        <w:t xml:space="preserve"> </w:t>
      </w:r>
      <w:r>
        <w:rPr>
          <w:szCs w:val="24"/>
          <w:lang w:val="ro-RO"/>
        </w:rPr>
        <w:t>informaţiile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interes</w:t>
      </w:r>
      <w:r>
        <w:rPr>
          <w:rFonts w:eastAsia="Times New Roman"/>
          <w:szCs w:val="24"/>
          <w:lang w:val="ro-RO"/>
        </w:rPr>
        <w:t xml:space="preserve"> </w:t>
      </w:r>
      <w:r>
        <w:rPr>
          <w:szCs w:val="24"/>
          <w:lang w:val="ro-RO"/>
        </w:rPr>
        <w:t>public.</w:t>
      </w:r>
    </w:p>
    <w:p>
      <w:pPr>
        <w:jc w:val="both"/>
        <w:rPr>
          <w:rFonts w:ascii="Arial" w:hAnsi="Arial" w:cs="Arial"/>
          <w:szCs w:val="24"/>
          <w:lang w:val="ro-RO"/>
        </w:rPr>
      </w:pPr>
    </w:p>
    <w:p>
      <w:pPr>
        <w:pBdr>
          <w:top w:val="single" w:color="000000" w:sz="4" w:space="1"/>
          <w:left w:val="single" w:color="000000" w:sz="4" w:space="4"/>
          <w:bottom w:val="single" w:color="000000" w:sz="4" w:space="1"/>
          <w:right w:val="single" w:color="000000" w:sz="4" w:space="4"/>
        </w:pBdr>
        <w:jc w:val="center"/>
        <w:rPr>
          <w:rFonts w:ascii="Arial" w:hAnsi="Arial" w:cs="Arial"/>
          <w:b/>
          <w:i/>
          <w:szCs w:val="24"/>
          <w:lang w:val="ro-RO"/>
        </w:rPr>
      </w:pPr>
      <w:r>
        <w:rPr>
          <w:rFonts w:ascii="Arial" w:hAnsi="Arial" w:cs="Arial"/>
          <w:b/>
          <w:i/>
          <w:szCs w:val="24"/>
          <w:lang w:val="ro-RO"/>
        </w:rPr>
        <w:t>PROCEDURA</w:t>
      </w:r>
      <w:r>
        <w:rPr>
          <w:rFonts w:ascii="Arial" w:hAnsi="Arial" w:eastAsia="Times New Roman" w:cs="Arial"/>
          <w:b/>
          <w:i/>
          <w:szCs w:val="24"/>
          <w:lang w:val="ro-RO"/>
        </w:rPr>
        <w:t xml:space="preserve"> </w:t>
      </w:r>
      <w:r>
        <w:rPr>
          <w:rFonts w:ascii="Arial" w:hAnsi="Arial" w:cs="Arial"/>
          <w:b/>
          <w:i/>
          <w:szCs w:val="24"/>
          <w:lang w:val="ro-RO"/>
        </w:rPr>
        <w:t>DE</w:t>
      </w:r>
      <w:r>
        <w:rPr>
          <w:rFonts w:ascii="Arial" w:hAnsi="Arial" w:eastAsia="Times New Roman" w:cs="Arial"/>
          <w:b/>
          <w:i/>
          <w:szCs w:val="24"/>
          <w:lang w:val="ro-RO"/>
        </w:rPr>
        <w:t xml:space="preserve"> </w:t>
      </w:r>
      <w:r>
        <w:rPr>
          <w:rFonts w:ascii="Arial" w:hAnsi="Arial" w:cs="Arial"/>
          <w:b/>
          <w:i/>
          <w:szCs w:val="24"/>
          <w:lang w:val="ro-RO"/>
        </w:rPr>
        <w:t>ACORDARE</w:t>
      </w:r>
      <w:r>
        <w:rPr>
          <w:rFonts w:ascii="Arial" w:hAnsi="Arial" w:eastAsia="Times New Roman" w:cs="Arial"/>
          <w:b/>
          <w:i/>
          <w:szCs w:val="24"/>
          <w:lang w:val="ro-RO"/>
        </w:rPr>
        <w:t xml:space="preserve"> </w:t>
      </w:r>
      <w:r>
        <w:rPr>
          <w:rFonts w:ascii="Arial" w:hAnsi="Arial" w:cs="Arial"/>
          <w:b/>
          <w:i/>
          <w:szCs w:val="24"/>
          <w:lang w:val="ro-RO"/>
        </w:rPr>
        <w:t>A</w:t>
      </w:r>
      <w:r>
        <w:rPr>
          <w:rFonts w:ascii="Arial" w:hAnsi="Arial" w:eastAsia="Times New Roman" w:cs="Arial"/>
          <w:b/>
          <w:i/>
          <w:szCs w:val="24"/>
          <w:lang w:val="ro-RO"/>
        </w:rPr>
        <w:t xml:space="preserve"> </w:t>
      </w:r>
      <w:r>
        <w:rPr>
          <w:rFonts w:ascii="Arial" w:hAnsi="Arial" w:cs="Arial"/>
          <w:b/>
          <w:i/>
          <w:szCs w:val="24"/>
          <w:lang w:val="ro-RO"/>
        </w:rPr>
        <w:t>FINANŢĂRII</w:t>
      </w:r>
    </w:p>
    <w:p>
      <w:pPr>
        <w:jc w:val="both"/>
        <w:rPr>
          <w:rFonts w:ascii="Arial" w:hAnsi="Arial" w:cs="Arial"/>
          <w:b/>
          <w:i/>
          <w:szCs w:val="24"/>
          <w:lang w:val="ro-RO"/>
        </w:rPr>
      </w:pPr>
      <w:bookmarkStart w:id="1" w:name="do%7CcaII%7Csi1%7Car5%7Cpa1"/>
    </w:p>
    <w:bookmarkEnd w:id="1"/>
    <w:p>
      <w:pPr>
        <w:ind w:firstLine="720"/>
        <w:jc w:val="both"/>
        <w:rPr>
          <w:rStyle w:val="22"/>
          <w:szCs w:val="24"/>
          <w:lang w:val="ro-RO"/>
        </w:rPr>
      </w:pPr>
      <w:r>
        <w:rPr>
          <w:rStyle w:val="22"/>
          <w:szCs w:val="24"/>
          <w:lang w:val="ro-RO"/>
        </w:rPr>
        <w:t>Atribuirea</w:t>
      </w:r>
      <w:r>
        <w:rPr>
          <w:rStyle w:val="22"/>
          <w:rFonts w:eastAsia="Times New Roman"/>
          <w:szCs w:val="24"/>
          <w:lang w:val="ro-RO"/>
        </w:rPr>
        <w:t xml:space="preserve"> </w:t>
      </w:r>
      <w:r>
        <w:rPr>
          <w:rStyle w:val="22"/>
          <w:szCs w:val="24"/>
          <w:lang w:val="ro-RO"/>
        </w:rPr>
        <w:t>contractelor</w:t>
      </w:r>
      <w:r>
        <w:rPr>
          <w:rStyle w:val="22"/>
          <w:rFonts w:eastAsia="Times New Roman"/>
          <w:szCs w:val="24"/>
          <w:lang w:val="ro-RO"/>
        </w:rPr>
        <w:t xml:space="preserve"> </w:t>
      </w:r>
      <w:r>
        <w:rPr>
          <w:rStyle w:val="22"/>
          <w:szCs w:val="24"/>
          <w:lang w:val="ro-RO"/>
        </w:rPr>
        <w:t>de</w:t>
      </w:r>
      <w:r>
        <w:rPr>
          <w:rStyle w:val="22"/>
          <w:rFonts w:eastAsia="Times New Roman"/>
          <w:szCs w:val="24"/>
          <w:lang w:val="ro-RO"/>
        </w:rPr>
        <w:t xml:space="preserve"> </w:t>
      </w:r>
      <w:r>
        <w:rPr>
          <w:rStyle w:val="22"/>
          <w:szCs w:val="24"/>
          <w:lang w:val="ro-RO"/>
        </w:rPr>
        <w:t>finanţare</w:t>
      </w:r>
      <w:r>
        <w:rPr>
          <w:rStyle w:val="22"/>
          <w:rFonts w:eastAsia="Times New Roman"/>
          <w:szCs w:val="24"/>
          <w:lang w:val="ro-RO"/>
        </w:rPr>
        <w:t xml:space="preserve"> </w:t>
      </w:r>
      <w:r>
        <w:rPr>
          <w:rStyle w:val="22"/>
          <w:szCs w:val="24"/>
          <w:lang w:val="ro-RO"/>
        </w:rPr>
        <w:t>nerambursabilă</w:t>
      </w:r>
      <w:r>
        <w:rPr>
          <w:rStyle w:val="22"/>
          <w:rFonts w:eastAsia="Times New Roman"/>
          <w:szCs w:val="24"/>
          <w:lang w:val="ro-RO"/>
        </w:rPr>
        <w:t xml:space="preserve"> </w:t>
      </w:r>
      <w:r>
        <w:rPr>
          <w:rStyle w:val="22"/>
          <w:szCs w:val="24"/>
          <w:lang w:val="ro-RO"/>
        </w:rPr>
        <w:t>se</w:t>
      </w:r>
      <w:r>
        <w:rPr>
          <w:rStyle w:val="22"/>
          <w:rFonts w:eastAsia="Times New Roman"/>
          <w:szCs w:val="24"/>
          <w:lang w:val="ro-RO"/>
        </w:rPr>
        <w:t xml:space="preserve"> </w:t>
      </w:r>
      <w:r>
        <w:rPr>
          <w:rStyle w:val="22"/>
          <w:szCs w:val="24"/>
          <w:lang w:val="ro-RO"/>
        </w:rPr>
        <w:t>face</w:t>
      </w:r>
      <w:r>
        <w:rPr>
          <w:rStyle w:val="22"/>
          <w:rFonts w:eastAsia="Times New Roman"/>
          <w:szCs w:val="24"/>
          <w:lang w:val="ro-RO"/>
        </w:rPr>
        <w:t xml:space="preserve"> </w:t>
      </w:r>
      <w:r>
        <w:rPr>
          <w:rStyle w:val="22"/>
          <w:szCs w:val="24"/>
          <w:lang w:val="ro-RO"/>
        </w:rPr>
        <w:t>exclusiv</w:t>
      </w:r>
      <w:r>
        <w:rPr>
          <w:rStyle w:val="22"/>
          <w:rFonts w:eastAsia="Times New Roman"/>
          <w:szCs w:val="24"/>
          <w:lang w:val="ro-RO"/>
        </w:rPr>
        <w:t xml:space="preserve"> </w:t>
      </w:r>
      <w:r>
        <w:rPr>
          <w:rStyle w:val="22"/>
          <w:szCs w:val="24"/>
          <w:lang w:val="ro-RO"/>
        </w:rPr>
        <w:t>pe</w:t>
      </w:r>
      <w:r>
        <w:rPr>
          <w:rStyle w:val="22"/>
          <w:rFonts w:eastAsia="Times New Roman"/>
          <w:szCs w:val="24"/>
          <w:lang w:val="ro-RO"/>
        </w:rPr>
        <w:t xml:space="preserve"> </w:t>
      </w:r>
      <w:r>
        <w:rPr>
          <w:rStyle w:val="22"/>
          <w:szCs w:val="24"/>
          <w:lang w:val="ro-RO"/>
        </w:rPr>
        <w:t>baza</w:t>
      </w:r>
      <w:r>
        <w:rPr>
          <w:rStyle w:val="22"/>
          <w:rFonts w:eastAsia="Times New Roman"/>
          <w:szCs w:val="24"/>
          <w:lang w:val="ro-RO"/>
        </w:rPr>
        <w:t xml:space="preserve"> </w:t>
      </w:r>
      <w:r>
        <w:rPr>
          <w:rStyle w:val="22"/>
          <w:szCs w:val="24"/>
          <w:lang w:val="ro-RO"/>
        </w:rPr>
        <w:t>selecţiei</w:t>
      </w:r>
      <w:r>
        <w:rPr>
          <w:rStyle w:val="22"/>
          <w:rFonts w:eastAsia="Times New Roman"/>
          <w:szCs w:val="24"/>
          <w:lang w:val="ro-RO"/>
        </w:rPr>
        <w:t xml:space="preserve"> </w:t>
      </w:r>
      <w:r>
        <w:rPr>
          <w:rStyle w:val="22"/>
          <w:szCs w:val="24"/>
          <w:lang w:val="ro-RO"/>
        </w:rPr>
        <w:t>publice</w:t>
      </w:r>
      <w:r>
        <w:rPr>
          <w:rStyle w:val="22"/>
          <w:rFonts w:eastAsia="Times New Roman"/>
          <w:szCs w:val="24"/>
          <w:lang w:val="ro-RO"/>
        </w:rPr>
        <w:t xml:space="preserve"> </w:t>
      </w:r>
      <w:r>
        <w:rPr>
          <w:rStyle w:val="22"/>
          <w:szCs w:val="24"/>
          <w:lang w:val="ro-RO"/>
        </w:rPr>
        <w:t>de</w:t>
      </w:r>
      <w:r>
        <w:rPr>
          <w:rStyle w:val="22"/>
          <w:rFonts w:eastAsia="Times New Roman"/>
          <w:szCs w:val="24"/>
          <w:lang w:val="ro-RO"/>
        </w:rPr>
        <w:t xml:space="preserve"> </w:t>
      </w:r>
      <w:r>
        <w:rPr>
          <w:rStyle w:val="22"/>
          <w:szCs w:val="24"/>
          <w:lang w:val="ro-RO"/>
        </w:rPr>
        <w:t>proiecte,</w:t>
      </w:r>
      <w:r>
        <w:rPr>
          <w:rStyle w:val="22"/>
          <w:rFonts w:eastAsia="Times New Roman"/>
          <w:szCs w:val="24"/>
          <w:lang w:val="ro-RO"/>
        </w:rPr>
        <w:t xml:space="preserve"> </w:t>
      </w:r>
      <w:r>
        <w:rPr>
          <w:rStyle w:val="22"/>
          <w:szCs w:val="24"/>
          <w:lang w:val="ro-RO"/>
        </w:rPr>
        <w:t>procedură</w:t>
      </w:r>
      <w:r>
        <w:rPr>
          <w:rStyle w:val="22"/>
          <w:rFonts w:eastAsia="Times New Roman"/>
          <w:szCs w:val="24"/>
          <w:lang w:val="ro-RO"/>
        </w:rPr>
        <w:t xml:space="preserve"> </w:t>
      </w:r>
      <w:r>
        <w:rPr>
          <w:rStyle w:val="22"/>
          <w:szCs w:val="24"/>
          <w:lang w:val="ro-RO"/>
        </w:rPr>
        <w:t>care</w:t>
      </w:r>
      <w:r>
        <w:rPr>
          <w:rStyle w:val="22"/>
          <w:rFonts w:eastAsia="Times New Roman"/>
          <w:szCs w:val="24"/>
          <w:lang w:val="ro-RO"/>
        </w:rPr>
        <w:t xml:space="preserve"> </w:t>
      </w:r>
      <w:r>
        <w:rPr>
          <w:rStyle w:val="22"/>
          <w:szCs w:val="24"/>
          <w:lang w:val="ro-RO"/>
        </w:rPr>
        <w:t>permite</w:t>
      </w:r>
      <w:r>
        <w:rPr>
          <w:rStyle w:val="22"/>
          <w:rFonts w:eastAsia="Times New Roman"/>
          <w:szCs w:val="24"/>
          <w:lang w:val="ro-RO"/>
        </w:rPr>
        <w:t xml:space="preserve"> </w:t>
      </w:r>
      <w:r>
        <w:rPr>
          <w:rStyle w:val="22"/>
          <w:szCs w:val="24"/>
          <w:lang w:val="ro-RO"/>
        </w:rPr>
        <w:t>atribuirea</w:t>
      </w:r>
      <w:r>
        <w:rPr>
          <w:rStyle w:val="22"/>
          <w:rFonts w:eastAsia="Times New Roman"/>
          <w:szCs w:val="24"/>
          <w:lang w:val="ro-RO"/>
        </w:rPr>
        <w:t xml:space="preserve"> </w:t>
      </w:r>
      <w:r>
        <w:rPr>
          <w:rStyle w:val="22"/>
          <w:szCs w:val="24"/>
          <w:lang w:val="ro-RO"/>
        </w:rPr>
        <w:t>unui</w:t>
      </w:r>
      <w:r>
        <w:rPr>
          <w:rStyle w:val="22"/>
          <w:rFonts w:eastAsia="Times New Roman"/>
          <w:szCs w:val="24"/>
          <w:lang w:val="ro-RO"/>
        </w:rPr>
        <w:t xml:space="preserve"> </w:t>
      </w:r>
      <w:r>
        <w:rPr>
          <w:rStyle w:val="22"/>
          <w:szCs w:val="24"/>
          <w:lang w:val="ro-RO"/>
        </w:rPr>
        <w:t>contract</w:t>
      </w:r>
      <w:r>
        <w:rPr>
          <w:rStyle w:val="22"/>
          <w:rFonts w:eastAsia="Times New Roman"/>
          <w:szCs w:val="24"/>
          <w:lang w:val="ro-RO"/>
        </w:rPr>
        <w:t xml:space="preserve"> </w:t>
      </w:r>
      <w:r>
        <w:rPr>
          <w:rStyle w:val="22"/>
          <w:szCs w:val="24"/>
          <w:lang w:val="ro-RO"/>
        </w:rPr>
        <w:t>de</w:t>
      </w:r>
      <w:r>
        <w:rPr>
          <w:rStyle w:val="22"/>
          <w:rFonts w:eastAsia="Times New Roman"/>
          <w:szCs w:val="24"/>
          <w:lang w:val="ro-RO"/>
        </w:rPr>
        <w:t xml:space="preserve"> </w:t>
      </w:r>
      <w:r>
        <w:rPr>
          <w:rStyle w:val="22"/>
          <w:szCs w:val="24"/>
          <w:lang w:val="ro-RO"/>
        </w:rPr>
        <w:t>finanţare</w:t>
      </w:r>
      <w:r>
        <w:rPr>
          <w:rStyle w:val="22"/>
          <w:rFonts w:eastAsia="Times New Roman"/>
          <w:szCs w:val="24"/>
          <w:lang w:val="ro-RO"/>
        </w:rPr>
        <w:t xml:space="preserve"> </w:t>
      </w:r>
      <w:r>
        <w:rPr>
          <w:rStyle w:val="22"/>
          <w:szCs w:val="24"/>
          <w:lang w:val="ro-RO"/>
        </w:rPr>
        <w:t>nerambursabilă</w:t>
      </w:r>
      <w:r>
        <w:rPr>
          <w:rStyle w:val="22"/>
          <w:rFonts w:eastAsia="Times New Roman"/>
          <w:szCs w:val="24"/>
          <w:lang w:val="ro-RO"/>
        </w:rPr>
        <w:t xml:space="preserve"> </w:t>
      </w:r>
      <w:r>
        <w:rPr>
          <w:rStyle w:val="22"/>
          <w:szCs w:val="24"/>
          <w:lang w:val="ro-RO"/>
        </w:rPr>
        <w:t>din</w:t>
      </w:r>
      <w:r>
        <w:rPr>
          <w:rStyle w:val="22"/>
          <w:rFonts w:eastAsia="Times New Roman"/>
          <w:szCs w:val="24"/>
          <w:lang w:val="ro-RO"/>
        </w:rPr>
        <w:t xml:space="preserve"> </w:t>
      </w:r>
      <w:r>
        <w:rPr>
          <w:rStyle w:val="22"/>
          <w:szCs w:val="24"/>
          <w:lang w:val="ro-RO"/>
        </w:rPr>
        <w:t>fonduri</w:t>
      </w:r>
      <w:r>
        <w:rPr>
          <w:rStyle w:val="22"/>
          <w:rFonts w:eastAsia="Times New Roman"/>
          <w:szCs w:val="24"/>
          <w:lang w:val="ro-RO"/>
        </w:rPr>
        <w:t xml:space="preserve"> </w:t>
      </w:r>
      <w:r>
        <w:rPr>
          <w:rStyle w:val="22"/>
          <w:szCs w:val="24"/>
          <w:lang w:val="ro-RO"/>
        </w:rPr>
        <w:t>publice,</w:t>
      </w:r>
      <w:r>
        <w:rPr>
          <w:rStyle w:val="22"/>
          <w:rFonts w:eastAsia="Times New Roman"/>
          <w:szCs w:val="24"/>
          <w:lang w:val="ro-RO"/>
        </w:rPr>
        <w:t xml:space="preserve"> </w:t>
      </w:r>
      <w:r>
        <w:rPr>
          <w:rStyle w:val="22"/>
          <w:szCs w:val="24"/>
          <w:lang w:val="ro-RO"/>
        </w:rPr>
        <w:t>prin</w:t>
      </w:r>
      <w:r>
        <w:rPr>
          <w:rStyle w:val="22"/>
          <w:rFonts w:eastAsia="Times New Roman"/>
          <w:szCs w:val="24"/>
          <w:lang w:val="ro-RO"/>
        </w:rPr>
        <w:t xml:space="preserve"> </w:t>
      </w:r>
      <w:r>
        <w:rPr>
          <w:rStyle w:val="22"/>
          <w:szCs w:val="24"/>
          <w:lang w:val="ro-RO"/>
        </w:rPr>
        <w:t>selectarea</w:t>
      </w:r>
      <w:r>
        <w:rPr>
          <w:rStyle w:val="22"/>
          <w:rFonts w:eastAsia="Times New Roman"/>
          <w:szCs w:val="24"/>
          <w:lang w:val="ro-RO"/>
        </w:rPr>
        <w:t xml:space="preserve"> </w:t>
      </w:r>
      <w:r>
        <w:rPr>
          <w:rStyle w:val="22"/>
          <w:szCs w:val="24"/>
          <w:lang w:val="ro-RO"/>
        </w:rPr>
        <w:t>acestuia</w:t>
      </w:r>
      <w:r>
        <w:rPr>
          <w:rStyle w:val="22"/>
          <w:rFonts w:eastAsia="Times New Roman"/>
          <w:szCs w:val="24"/>
          <w:lang w:val="ro-RO"/>
        </w:rPr>
        <w:t xml:space="preserve"> </w:t>
      </w:r>
      <w:r>
        <w:rPr>
          <w:rStyle w:val="22"/>
          <w:szCs w:val="24"/>
          <w:lang w:val="ro-RO"/>
        </w:rPr>
        <w:t>de</w:t>
      </w:r>
      <w:r>
        <w:rPr>
          <w:rStyle w:val="22"/>
          <w:rFonts w:eastAsia="Times New Roman"/>
          <w:szCs w:val="24"/>
          <w:lang w:val="ro-RO"/>
        </w:rPr>
        <w:t xml:space="preserve"> </w:t>
      </w:r>
      <w:r>
        <w:rPr>
          <w:rStyle w:val="22"/>
          <w:szCs w:val="24"/>
          <w:lang w:val="ro-RO"/>
        </w:rPr>
        <w:t>către</w:t>
      </w:r>
      <w:r>
        <w:rPr>
          <w:rStyle w:val="22"/>
          <w:rFonts w:eastAsia="Times New Roman"/>
          <w:szCs w:val="24"/>
          <w:lang w:val="ro-RO"/>
        </w:rPr>
        <w:t xml:space="preserve"> </w:t>
      </w:r>
      <w:r>
        <w:rPr>
          <w:rStyle w:val="22"/>
          <w:szCs w:val="24"/>
          <w:lang w:val="ro-RO"/>
        </w:rPr>
        <w:t>o</w:t>
      </w:r>
      <w:r>
        <w:rPr>
          <w:rStyle w:val="22"/>
          <w:rFonts w:eastAsia="Times New Roman"/>
          <w:szCs w:val="24"/>
          <w:lang w:val="ro-RO"/>
        </w:rPr>
        <w:t xml:space="preserve"> </w:t>
      </w:r>
      <w:r>
        <w:rPr>
          <w:rStyle w:val="22"/>
          <w:szCs w:val="24"/>
          <w:lang w:val="ro-RO"/>
        </w:rPr>
        <w:t>comisie,</w:t>
      </w:r>
      <w:r>
        <w:rPr>
          <w:rStyle w:val="22"/>
          <w:rFonts w:eastAsia="Times New Roman"/>
          <w:szCs w:val="24"/>
          <w:lang w:val="ro-RO"/>
        </w:rPr>
        <w:t xml:space="preserve"> </w:t>
      </w:r>
      <w:r>
        <w:rPr>
          <w:rStyle w:val="22"/>
          <w:szCs w:val="24"/>
          <w:lang w:val="ro-RO"/>
        </w:rPr>
        <w:t>cu</w:t>
      </w:r>
      <w:r>
        <w:rPr>
          <w:rStyle w:val="22"/>
          <w:rFonts w:eastAsia="Times New Roman"/>
          <w:szCs w:val="24"/>
          <w:lang w:val="ro-RO"/>
        </w:rPr>
        <w:t xml:space="preserve"> </w:t>
      </w:r>
      <w:r>
        <w:rPr>
          <w:rStyle w:val="22"/>
          <w:szCs w:val="24"/>
          <w:lang w:val="ro-RO"/>
        </w:rPr>
        <w:t>respectarea</w:t>
      </w:r>
      <w:r>
        <w:rPr>
          <w:rStyle w:val="22"/>
          <w:rFonts w:eastAsia="Times New Roman"/>
          <w:szCs w:val="24"/>
          <w:lang w:val="ro-RO"/>
        </w:rPr>
        <w:t xml:space="preserve"> </w:t>
      </w:r>
      <w:r>
        <w:rPr>
          <w:rStyle w:val="22"/>
          <w:szCs w:val="24"/>
          <w:lang w:val="ro-RO"/>
        </w:rPr>
        <w:t>principiilor</w:t>
      </w:r>
      <w:r>
        <w:rPr>
          <w:rStyle w:val="22"/>
          <w:rFonts w:eastAsia="Times New Roman"/>
          <w:szCs w:val="24"/>
          <w:lang w:val="ro-RO"/>
        </w:rPr>
        <w:t xml:space="preserve"> </w:t>
      </w:r>
      <w:r>
        <w:rPr>
          <w:rStyle w:val="22"/>
          <w:szCs w:val="24"/>
          <w:lang w:val="ro-RO"/>
        </w:rPr>
        <w:t>prevăzute</w:t>
      </w:r>
      <w:r>
        <w:rPr>
          <w:rStyle w:val="22"/>
          <w:rFonts w:eastAsia="Times New Roman"/>
          <w:szCs w:val="24"/>
          <w:lang w:val="ro-RO"/>
        </w:rPr>
        <w:t xml:space="preserve"> </w:t>
      </w:r>
      <w:r>
        <w:rPr>
          <w:rStyle w:val="22"/>
          <w:szCs w:val="24"/>
          <w:lang w:val="ro-RO"/>
        </w:rPr>
        <w:t>la</w:t>
      </w:r>
      <w:r>
        <w:rPr>
          <w:rStyle w:val="22"/>
          <w:rFonts w:eastAsia="Times New Roman"/>
          <w:szCs w:val="24"/>
          <w:lang w:val="ro-RO"/>
        </w:rPr>
        <w:t xml:space="preserve"> </w:t>
      </w:r>
      <w:r>
        <w:rPr>
          <w:rStyle w:val="22"/>
          <w:szCs w:val="24"/>
          <w:lang w:val="ro-RO"/>
        </w:rPr>
        <w:t>procedura</w:t>
      </w:r>
      <w:r>
        <w:rPr>
          <w:rStyle w:val="22"/>
          <w:rFonts w:eastAsia="Times New Roman"/>
          <w:szCs w:val="24"/>
          <w:lang w:val="ro-RO"/>
        </w:rPr>
        <w:t xml:space="preserve"> </w:t>
      </w:r>
      <w:r>
        <w:rPr>
          <w:rStyle w:val="22"/>
          <w:szCs w:val="24"/>
          <w:lang w:val="ro-RO"/>
        </w:rPr>
        <w:t>de</w:t>
      </w:r>
      <w:r>
        <w:rPr>
          <w:rStyle w:val="22"/>
          <w:rFonts w:eastAsia="Times New Roman"/>
          <w:szCs w:val="24"/>
          <w:lang w:val="ro-RO"/>
        </w:rPr>
        <w:t xml:space="preserve"> </w:t>
      </w:r>
      <w:r>
        <w:rPr>
          <w:rStyle w:val="22"/>
          <w:szCs w:val="24"/>
          <w:lang w:val="ro-RO"/>
        </w:rPr>
        <w:t>atribuire</w:t>
      </w:r>
      <w:r>
        <w:rPr>
          <w:rStyle w:val="22"/>
          <w:rFonts w:eastAsia="Times New Roman"/>
          <w:szCs w:val="24"/>
          <w:lang w:val="ro-RO"/>
        </w:rPr>
        <w:t xml:space="preserve"> </w:t>
      </w:r>
      <w:r>
        <w:rPr>
          <w:rStyle w:val="22"/>
          <w:szCs w:val="24"/>
          <w:lang w:val="ro-RO"/>
        </w:rPr>
        <w:t>a</w:t>
      </w:r>
      <w:r>
        <w:rPr>
          <w:rStyle w:val="22"/>
          <w:rFonts w:eastAsia="Times New Roman"/>
          <w:szCs w:val="24"/>
          <w:lang w:val="ro-RO"/>
        </w:rPr>
        <w:t xml:space="preserve"> </w:t>
      </w:r>
      <w:r>
        <w:rPr>
          <w:rStyle w:val="22"/>
          <w:szCs w:val="24"/>
          <w:lang w:val="ro-RO"/>
        </w:rPr>
        <w:t>contractelor</w:t>
      </w:r>
      <w:r>
        <w:rPr>
          <w:rStyle w:val="22"/>
          <w:rFonts w:eastAsia="Times New Roman"/>
          <w:szCs w:val="24"/>
          <w:lang w:val="ro-RO"/>
        </w:rPr>
        <w:t xml:space="preserve"> </w:t>
      </w:r>
      <w:r>
        <w:rPr>
          <w:rStyle w:val="22"/>
          <w:szCs w:val="24"/>
          <w:lang w:val="ro-RO"/>
        </w:rPr>
        <w:t>de</w:t>
      </w:r>
      <w:r>
        <w:rPr>
          <w:rStyle w:val="22"/>
          <w:rFonts w:eastAsia="Times New Roman"/>
          <w:szCs w:val="24"/>
          <w:lang w:val="ro-RO"/>
        </w:rPr>
        <w:t xml:space="preserve"> </w:t>
      </w:r>
      <w:r>
        <w:rPr>
          <w:rStyle w:val="22"/>
          <w:szCs w:val="24"/>
          <w:lang w:val="ro-RO"/>
        </w:rPr>
        <w:t>finanţare.</w:t>
      </w:r>
    </w:p>
    <w:p>
      <w:pPr>
        <w:ind w:firstLine="720"/>
        <w:jc w:val="both"/>
        <w:rPr>
          <w:rStyle w:val="23"/>
          <w:szCs w:val="24"/>
          <w:lang w:val="ro-RO"/>
        </w:rPr>
      </w:pPr>
      <w:r>
        <w:rPr>
          <w:rStyle w:val="22"/>
          <w:szCs w:val="24"/>
          <w:lang w:val="ro-RO"/>
        </w:rPr>
        <w:t>Procedura</w:t>
      </w:r>
      <w:r>
        <w:rPr>
          <w:rStyle w:val="22"/>
          <w:rFonts w:eastAsia="Times New Roman"/>
          <w:szCs w:val="24"/>
          <w:lang w:val="ro-RO"/>
        </w:rPr>
        <w:t xml:space="preserve"> </w:t>
      </w:r>
      <w:r>
        <w:rPr>
          <w:rStyle w:val="22"/>
          <w:szCs w:val="24"/>
          <w:lang w:val="ro-RO"/>
        </w:rPr>
        <w:t>de</w:t>
      </w:r>
      <w:r>
        <w:rPr>
          <w:rStyle w:val="22"/>
          <w:rFonts w:eastAsia="Times New Roman"/>
          <w:szCs w:val="24"/>
          <w:lang w:val="ro-RO"/>
        </w:rPr>
        <w:t xml:space="preserve"> </w:t>
      </w:r>
      <w:r>
        <w:rPr>
          <w:rStyle w:val="22"/>
          <w:szCs w:val="24"/>
          <w:lang w:val="ro-RO"/>
        </w:rPr>
        <w:t>selecţie</w:t>
      </w:r>
      <w:r>
        <w:rPr>
          <w:rStyle w:val="22"/>
          <w:rFonts w:eastAsia="Times New Roman"/>
          <w:szCs w:val="24"/>
          <w:lang w:val="ro-RO"/>
        </w:rPr>
        <w:t xml:space="preserve"> </w:t>
      </w:r>
      <w:r>
        <w:rPr>
          <w:rStyle w:val="22"/>
          <w:szCs w:val="24"/>
          <w:lang w:val="ro-RO"/>
        </w:rPr>
        <w:t>de</w:t>
      </w:r>
      <w:r>
        <w:rPr>
          <w:rStyle w:val="22"/>
          <w:rFonts w:eastAsia="Times New Roman"/>
          <w:szCs w:val="24"/>
          <w:lang w:val="ro-RO"/>
        </w:rPr>
        <w:t xml:space="preserve"> </w:t>
      </w:r>
      <w:r>
        <w:rPr>
          <w:rStyle w:val="22"/>
          <w:szCs w:val="24"/>
          <w:lang w:val="ro-RO"/>
        </w:rPr>
        <w:t>proiecte</w:t>
      </w:r>
      <w:r>
        <w:rPr>
          <w:rStyle w:val="22"/>
          <w:rFonts w:eastAsia="Times New Roman"/>
          <w:szCs w:val="24"/>
          <w:lang w:val="ro-RO"/>
        </w:rPr>
        <w:t xml:space="preserve"> </w:t>
      </w:r>
      <w:r>
        <w:rPr>
          <w:rStyle w:val="22"/>
          <w:szCs w:val="24"/>
          <w:lang w:val="ro-RO"/>
        </w:rPr>
        <w:t>cuprinde</w:t>
      </w:r>
      <w:r>
        <w:rPr>
          <w:rStyle w:val="22"/>
          <w:rFonts w:eastAsia="Times New Roman"/>
          <w:szCs w:val="24"/>
          <w:lang w:val="ro-RO"/>
        </w:rPr>
        <w:t xml:space="preserve"> </w:t>
      </w:r>
      <w:r>
        <w:rPr>
          <w:rStyle w:val="22"/>
          <w:szCs w:val="24"/>
          <w:lang w:val="ro-RO"/>
        </w:rPr>
        <w:t>următoarele</w:t>
      </w:r>
      <w:r>
        <w:rPr>
          <w:rStyle w:val="22"/>
          <w:rFonts w:eastAsia="Times New Roman"/>
          <w:szCs w:val="24"/>
          <w:lang w:val="ro-RO"/>
        </w:rPr>
        <w:t xml:space="preserve"> </w:t>
      </w:r>
      <w:r>
        <w:rPr>
          <w:rStyle w:val="22"/>
          <w:szCs w:val="24"/>
          <w:lang w:val="ro-RO"/>
        </w:rPr>
        <w:t>etape:</w:t>
      </w:r>
    </w:p>
    <w:p>
      <w:pPr>
        <w:jc w:val="both"/>
        <w:rPr>
          <w:rStyle w:val="23"/>
          <w:szCs w:val="24"/>
          <w:lang w:val="it-IT"/>
        </w:rPr>
      </w:pPr>
      <w:r>
        <w:rPr>
          <w:rStyle w:val="23"/>
          <w:szCs w:val="24"/>
          <w:lang w:val="ro-RO"/>
        </w:rPr>
        <w:t>a)</w:t>
      </w:r>
      <w:r>
        <w:rPr>
          <w:rStyle w:val="24"/>
          <w:szCs w:val="24"/>
          <w:lang w:val="ro-RO"/>
        </w:rPr>
        <w:t>publicarea</w:t>
      </w:r>
      <w:r>
        <w:rPr>
          <w:rStyle w:val="24"/>
          <w:rFonts w:eastAsia="Times New Roman"/>
          <w:szCs w:val="24"/>
          <w:lang w:val="ro-RO"/>
        </w:rPr>
        <w:t xml:space="preserve"> </w:t>
      </w:r>
      <w:r>
        <w:rPr>
          <w:rStyle w:val="24"/>
          <w:szCs w:val="24"/>
          <w:lang w:val="ro-RO"/>
        </w:rPr>
        <w:t>programului</w:t>
      </w:r>
      <w:r>
        <w:rPr>
          <w:rStyle w:val="24"/>
          <w:rFonts w:eastAsia="Times New Roman"/>
          <w:szCs w:val="24"/>
          <w:lang w:val="ro-RO"/>
        </w:rPr>
        <w:t xml:space="preserve"> </w:t>
      </w:r>
      <w:r>
        <w:rPr>
          <w:rStyle w:val="24"/>
          <w:szCs w:val="24"/>
          <w:lang w:val="ro-RO"/>
        </w:rPr>
        <w:t>anual</w:t>
      </w:r>
      <w:r>
        <w:rPr>
          <w:rStyle w:val="24"/>
          <w:rFonts w:eastAsia="Times New Roman"/>
          <w:szCs w:val="24"/>
          <w:lang w:val="ro-RO"/>
        </w:rPr>
        <w:t xml:space="preserve"> </w:t>
      </w:r>
      <w:r>
        <w:rPr>
          <w:rStyle w:val="24"/>
          <w:szCs w:val="24"/>
          <w:lang w:val="ro-RO"/>
        </w:rPr>
        <w:t>pentru</w:t>
      </w:r>
      <w:r>
        <w:rPr>
          <w:rStyle w:val="24"/>
          <w:rFonts w:eastAsia="Times New Roman"/>
          <w:szCs w:val="24"/>
          <w:lang w:val="ro-RO"/>
        </w:rPr>
        <w:t xml:space="preserve"> </w:t>
      </w:r>
      <w:r>
        <w:rPr>
          <w:rStyle w:val="24"/>
          <w:szCs w:val="24"/>
          <w:lang w:val="ro-RO"/>
        </w:rPr>
        <w:t>acordarea</w:t>
      </w:r>
      <w:r>
        <w:rPr>
          <w:rStyle w:val="24"/>
          <w:rFonts w:eastAsia="Times New Roman"/>
          <w:szCs w:val="24"/>
          <w:lang w:val="ro-RO"/>
        </w:rPr>
        <w:t xml:space="preserve"> </w:t>
      </w:r>
      <w:r>
        <w:rPr>
          <w:rStyle w:val="24"/>
          <w:szCs w:val="24"/>
          <w:lang w:val="ro-RO"/>
        </w:rPr>
        <w:t>finanţărilor</w:t>
      </w:r>
      <w:r>
        <w:rPr>
          <w:rStyle w:val="24"/>
          <w:rFonts w:eastAsia="Times New Roman"/>
          <w:szCs w:val="24"/>
          <w:lang w:val="ro-RO"/>
        </w:rPr>
        <w:t xml:space="preserve"> </w:t>
      </w:r>
      <w:r>
        <w:rPr>
          <w:rStyle w:val="24"/>
          <w:szCs w:val="24"/>
          <w:lang w:val="ro-RO"/>
        </w:rPr>
        <w:t>nerambursabile;</w:t>
      </w:r>
    </w:p>
    <w:p>
      <w:pPr>
        <w:jc w:val="both"/>
        <w:rPr>
          <w:rStyle w:val="23"/>
          <w:szCs w:val="24"/>
          <w:lang w:val="it-IT"/>
        </w:rPr>
      </w:pPr>
      <w:r>
        <w:rPr>
          <w:rStyle w:val="23"/>
          <w:szCs w:val="24"/>
          <w:lang w:val="it-IT"/>
        </w:rPr>
        <w:t>b)</w:t>
      </w:r>
      <w:r>
        <w:rPr>
          <w:rStyle w:val="24"/>
          <w:szCs w:val="24"/>
          <w:lang w:val="it-IT"/>
        </w:rPr>
        <w:t>publicarea</w:t>
      </w:r>
      <w:r>
        <w:rPr>
          <w:rStyle w:val="24"/>
          <w:rFonts w:eastAsia="Times New Roman"/>
          <w:szCs w:val="24"/>
          <w:lang w:val="it-IT"/>
        </w:rPr>
        <w:t xml:space="preserve"> </w:t>
      </w:r>
      <w:r>
        <w:rPr>
          <w:rStyle w:val="24"/>
          <w:szCs w:val="24"/>
          <w:lang w:val="it-IT"/>
        </w:rPr>
        <w:t>anunţului</w:t>
      </w:r>
      <w:r>
        <w:rPr>
          <w:rStyle w:val="24"/>
          <w:rFonts w:eastAsia="Times New Roman"/>
          <w:szCs w:val="24"/>
          <w:lang w:val="it-IT"/>
        </w:rPr>
        <w:t xml:space="preserve"> </w:t>
      </w:r>
      <w:r>
        <w:rPr>
          <w:rStyle w:val="24"/>
          <w:szCs w:val="24"/>
          <w:lang w:val="it-IT"/>
        </w:rPr>
        <w:t>de</w:t>
      </w:r>
      <w:r>
        <w:rPr>
          <w:rStyle w:val="24"/>
          <w:rFonts w:eastAsia="Times New Roman"/>
          <w:szCs w:val="24"/>
          <w:lang w:val="it-IT"/>
        </w:rPr>
        <w:t xml:space="preserve"> </w:t>
      </w:r>
      <w:r>
        <w:rPr>
          <w:rStyle w:val="24"/>
          <w:szCs w:val="24"/>
          <w:lang w:val="it-IT"/>
        </w:rPr>
        <w:t>participare;</w:t>
      </w:r>
    </w:p>
    <w:p>
      <w:pPr>
        <w:jc w:val="both"/>
        <w:rPr>
          <w:rStyle w:val="23"/>
          <w:szCs w:val="24"/>
          <w:lang w:val="it-IT"/>
        </w:rPr>
      </w:pPr>
      <w:r>
        <w:rPr>
          <w:rStyle w:val="23"/>
          <w:szCs w:val="24"/>
          <w:lang w:val="it-IT"/>
        </w:rPr>
        <w:t>c)</w:t>
      </w:r>
      <w:r>
        <w:rPr>
          <w:rStyle w:val="24"/>
          <w:szCs w:val="24"/>
          <w:lang w:val="it-IT"/>
        </w:rPr>
        <w:t>înscrierea</w:t>
      </w:r>
      <w:r>
        <w:rPr>
          <w:rStyle w:val="24"/>
          <w:rFonts w:eastAsia="Times New Roman"/>
          <w:szCs w:val="24"/>
          <w:lang w:val="it-IT"/>
        </w:rPr>
        <w:t xml:space="preserve"> </w:t>
      </w:r>
      <w:r>
        <w:rPr>
          <w:rStyle w:val="24"/>
          <w:szCs w:val="24"/>
          <w:lang w:val="it-IT"/>
        </w:rPr>
        <w:t>candidaţilor;</w:t>
      </w:r>
    </w:p>
    <w:p>
      <w:pPr>
        <w:jc w:val="both"/>
        <w:rPr>
          <w:rStyle w:val="23"/>
          <w:szCs w:val="24"/>
          <w:lang w:val="it-IT"/>
        </w:rPr>
      </w:pPr>
      <w:r>
        <w:rPr>
          <w:rStyle w:val="23"/>
          <w:szCs w:val="24"/>
          <w:lang w:val="it-IT"/>
        </w:rPr>
        <w:t>d)</w:t>
      </w:r>
      <w:r>
        <w:rPr>
          <w:rStyle w:val="24"/>
          <w:szCs w:val="24"/>
          <w:lang w:val="it-IT"/>
        </w:rPr>
        <w:t>transmiterea</w:t>
      </w:r>
      <w:r>
        <w:rPr>
          <w:rStyle w:val="24"/>
          <w:rFonts w:eastAsia="Times New Roman"/>
          <w:szCs w:val="24"/>
          <w:lang w:val="it-IT"/>
        </w:rPr>
        <w:t xml:space="preserve"> </w:t>
      </w:r>
      <w:r>
        <w:rPr>
          <w:rStyle w:val="24"/>
          <w:szCs w:val="24"/>
          <w:lang w:val="it-IT"/>
        </w:rPr>
        <w:t>documentaţiei;</w:t>
      </w:r>
    </w:p>
    <w:p>
      <w:pPr>
        <w:jc w:val="both"/>
        <w:rPr>
          <w:rStyle w:val="23"/>
          <w:szCs w:val="24"/>
          <w:lang w:val="it-IT"/>
        </w:rPr>
      </w:pPr>
      <w:r>
        <w:rPr>
          <w:rStyle w:val="23"/>
          <w:szCs w:val="24"/>
          <w:lang w:val="it-IT"/>
        </w:rPr>
        <w:t>e)</w:t>
      </w:r>
      <w:r>
        <w:rPr>
          <w:rStyle w:val="24"/>
          <w:szCs w:val="24"/>
          <w:lang w:val="it-IT"/>
        </w:rPr>
        <w:t>prezentarea</w:t>
      </w:r>
      <w:r>
        <w:rPr>
          <w:rStyle w:val="24"/>
          <w:rFonts w:eastAsia="Times New Roman"/>
          <w:szCs w:val="24"/>
          <w:lang w:val="it-IT"/>
        </w:rPr>
        <w:t xml:space="preserve"> </w:t>
      </w:r>
      <w:r>
        <w:rPr>
          <w:rStyle w:val="24"/>
          <w:szCs w:val="24"/>
          <w:lang w:val="it-IT"/>
        </w:rPr>
        <w:t>propunerilor</w:t>
      </w:r>
      <w:r>
        <w:rPr>
          <w:rStyle w:val="24"/>
          <w:rFonts w:eastAsia="Times New Roman"/>
          <w:szCs w:val="24"/>
          <w:lang w:val="it-IT"/>
        </w:rPr>
        <w:t xml:space="preserve"> </w:t>
      </w:r>
      <w:r>
        <w:rPr>
          <w:rStyle w:val="24"/>
          <w:szCs w:val="24"/>
          <w:lang w:val="it-IT"/>
        </w:rPr>
        <w:t>de</w:t>
      </w:r>
      <w:r>
        <w:rPr>
          <w:rStyle w:val="24"/>
          <w:rFonts w:eastAsia="Times New Roman"/>
          <w:szCs w:val="24"/>
          <w:lang w:val="it-IT"/>
        </w:rPr>
        <w:t xml:space="preserve"> </w:t>
      </w:r>
      <w:r>
        <w:rPr>
          <w:rStyle w:val="24"/>
          <w:szCs w:val="24"/>
          <w:lang w:val="it-IT"/>
        </w:rPr>
        <w:t>proiecte;</w:t>
      </w:r>
    </w:p>
    <w:p>
      <w:pPr>
        <w:jc w:val="both"/>
        <w:rPr>
          <w:rStyle w:val="23"/>
          <w:szCs w:val="24"/>
          <w:lang w:val="it-IT"/>
        </w:rPr>
      </w:pPr>
      <w:r>
        <w:rPr>
          <w:rStyle w:val="23"/>
          <w:szCs w:val="24"/>
          <w:lang w:val="it-IT"/>
        </w:rPr>
        <w:t>f)</w:t>
      </w:r>
      <w:r>
        <w:rPr>
          <w:rStyle w:val="24"/>
          <w:szCs w:val="24"/>
          <w:lang w:val="it-IT"/>
        </w:rPr>
        <w:t>verificarea</w:t>
      </w:r>
      <w:r>
        <w:rPr>
          <w:rStyle w:val="24"/>
          <w:rFonts w:eastAsia="Times New Roman"/>
          <w:szCs w:val="24"/>
          <w:lang w:val="it-IT"/>
        </w:rPr>
        <w:t xml:space="preserve"> </w:t>
      </w:r>
      <w:r>
        <w:rPr>
          <w:rStyle w:val="24"/>
          <w:szCs w:val="24"/>
          <w:lang w:val="it-IT"/>
        </w:rPr>
        <w:t>eligibilităţii,</w:t>
      </w:r>
      <w:r>
        <w:rPr>
          <w:rStyle w:val="24"/>
          <w:rFonts w:eastAsia="Times New Roman"/>
          <w:szCs w:val="24"/>
          <w:lang w:val="it-IT"/>
        </w:rPr>
        <w:t xml:space="preserve"> </w:t>
      </w:r>
      <w:r>
        <w:rPr>
          <w:rStyle w:val="24"/>
          <w:szCs w:val="24"/>
          <w:lang w:val="it-IT"/>
        </w:rPr>
        <w:t>înregistrării</w:t>
      </w:r>
      <w:r>
        <w:rPr>
          <w:rStyle w:val="24"/>
          <w:rFonts w:eastAsia="Times New Roman"/>
          <w:szCs w:val="24"/>
          <w:lang w:val="it-IT"/>
        </w:rPr>
        <w:t xml:space="preserve"> </w:t>
      </w:r>
      <w:r>
        <w:rPr>
          <w:rStyle w:val="24"/>
          <w:szCs w:val="24"/>
          <w:lang w:val="it-IT"/>
        </w:rPr>
        <w:t>şi</w:t>
      </w:r>
      <w:r>
        <w:rPr>
          <w:rStyle w:val="24"/>
          <w:rFonts w:eastAsia="Times New Roman"/>
          <w:szCs w:val="24"/>
          <w:lang w:val="it-IT"/>
        </w:rPr>
        <w:t xml:space="preserve"> </w:t>
      </w:r>
      <w:r>
        <w:rPr>
          <w:rStyle w:val="24"/>
          <w:szCs w:val="24"/>
          <w:lang w:val="it-IT"/>
        </w:rPr>
        <w:t>a</w:t>
      </w:r>
      <w:r>
        <w:rPr>
          <w:rStyle w:val="24"/>
          <w:rFonts w:eastAsia="Times New Roman"/>
          <w:szCs w:val="24"/>
          <w:lang w:val="it-IT"/>
        </w:rPr>
        <w:t xml:space="preserve"> </w:t>
      </w:r>
      <w:r>
        <w:rPr>
          <w:rStyle w:val="24"/>
          <w:szCs w:val="24"/>
          <w:lang w:val="it-IT"/>
        </w:rPr>
        <w:t>îndeplinirii</w:t>
      </w:r>
      <w:r>
        <w:rPr>
          <w:rStyle w:val="24"/>
          <w:rFonts w:eastAsia="Times New Roman"/>
          <w:szCs w:val="24"/>
          <w:lang w:val="it-IT"/>
        </w:rPr>
        <w:t xml:space="preserve"> </w:t>
      </w:r>
      <w:r>
        <w:rPr>
          <w:rStyle w:val="24"/>
          <w:szCs w:val="24"/>
          <w:lang w:val="it-IT"/>
        </w:rPr>
        <w:t>criteriilor</w:t>
      </w:r>
      <w:r>
        <w:rPr>
          <w:rStyle w:val="24"/>
          <w:rFonts w:eastAsia="Times New Roman"/>
          <w:szCs w:val="24"/>
          <w:lang w:val="it-IT"/>
        </w:rPr>
        <w:t xml:space="preserve"> </w:t>
      </w:r>
      <w:r>
        <w:rPr>
          <w:rStyle w:val="24"/>
          <w:szCs w:val="24"/>
          <w:lang w:val="it-IT"/>
        </w:rPr>
        <w:t>referitoare</w:t>
      </w:r>
      <w:r>
        <w:rPr>
          <w:rStyle w:val="24"/>
          <w:rFonts w:eastAsia="Times New Roman"/>
          <w:szCs w:val="24"/>
          <w:lang w:val="it-IT"/>
        </w:rPr>
        <w:t xml:space="preserve"> </w:t>
      </w:r>
      <w:r>
        <w:rPr>
          <w:rStyle w:val="24"/>
          <w:szCs w:val="24"/>
          <w:lang w:val="it-IT"/>
        </w:rPr>
        <w:t>la</w:t>
      </w:r>
      <w:r>
        <w:rPr>
          <w:rStyle w:val="24"/>
          <w:rFonts w:eastAsia="Times New Roman"/>
          <w:szCs w:val="24"/>
          <w:lang w:val="it-IT"/>
        </w:rPr>
        <w:t xml:space="preserve"> </w:t>
      </w:r>
      <w:r>
        <w:rPr>
          <w:rStyle w:val="24"/>
          <w:szCs w:val="24"/>
          <w:lang w:val="it-IT"/>
        </w:rPr>
        <w:t>capacitatea</w:t>
      </w:r>
      <w:r>
        <w:rPr>
          <w:rStyle w:val="24"/>
          <w:rFonts w:eastAsia="Times New Roman"/>
          <w:szCs w:val="24"/>
          <w:lang w:val="it-IT"/>
        </w:rPr>
        <w:t xml:space="preserve"> </w:t>
      </w:r>
      <w:r>
        <w:rPr>
          <w:rStyle w:val="24"/>
          <w:szCs w:val="24"/>
          <w:lang w:val="it-IT"/>
        </w:rPr>
        <w:t>tehnică</w:t>
      </w:r>
      <w:r>
        <w:rPr>
          <w:rStyle w:val="24"/>
          <w:rFonts w:eastAsia="Times New Roman"/>
          <w:szCs w:val="24"/>
          <w:lang w:val="it-IT"/>
        </w:rPr>
        <w:t xml:space="preserve"> </w:t>
      </w:r>
      <w:r>
        <w:rPr>
          <w:rStyle w:val="24"/>
          <w:szCs w:val="24"/>
          <w:lang w:val="it-IT"/>
        </w:rPr>
        <w:t>şi</w:t>
      </w:r>
      <w:r>
        <w:rPr>
          <w:rStyle w:val="24"/>
          <w:rFonts w:eastAsia="Times New Roman"/>
          <w:szCs w:val="24"/>
          <w:lang w:val="it-IT"/>
        </w:rPr>
        <w:t xml:space="preserve"> </w:t>
      </w:r>
      <w:r>
        <w:rPr>
          <w:rStyle w:val="24"/>
          <w:szCs w:val="24"/>
          <w:lang w:val="it-IT"/>
        </w:rPr>
        <w:t>financiară;</w:t>
      </w:r>
    </w:p>
    <w:p>
      <w:pPr>
        <w:jc w:val="both"/>
        <w:rPr>
          <w:rStyle w:val="23"/>
          <w:szCs w:val="24"/>
          <w:lang w:val="it-IT"/>
        </w:rPr>
      </w:pPr>
      <w:r>
        <w:rPr>
          <w:rStyle w:val="23"/>
          <w:szCs w:val="24"/>
          <w:lang w:val="it-IT"/>
        </w:rPr>
        <w:t>g)</w:t>
      </w:r>
      <w:r>
        <w:rPr>
          <w:rStyle w:val="24"/>
          <w:szCs w:val="24"/>
          <w:lang w:val="it-IT"/>
        </w:rPr>
        <w:t>evaluarea</w:t>
      </w:r>
      <w:r>
        <w:rPr>
          <w:rStyle w:val="24"/>
          <w:rFonts w:eastAsia="Times New Roman"/>
          <w:szCs w:val="24"/>
          <w:lang w:val="it-IT"/>
        </w:rPr>
        <w:t xml:space="preserve"> </w:t>
      </w:r>
      <w:r>
        <w:rPr>
          <w:rStyle w:val="24"/>
          <w:szCs w:val="24"/>
          <w:lang w:val="it-IT"/>
        </w:rPr>
        <w:t>propunerilor</w:t>
      </w:r>
      <w:r>
        <w:rPr>
          <w:rStyle w:val="24"/>
          <w:rFonts w:eastAsia="Times New Roman"/>
          <w:szCs w:val="24"/>
          <w:lang w:val="it-IT"/>
        </w:rPr>
        <w:t xml:space="preserve"> </w:t>
      </w:r>
      <w:r>
        <w:rPr>
          <w:rStyle w:val="24"/>
          <w:szCs w:val="24"/>
          <w:lang w:val="it-IT"/>
        </w:rPr>
        <w:t>de</w:t>
      </w:r>
      <w:r>
        <w:rPr>
          <w:rStyle w:val="24"/>
          <w:rFonts w:eastAsia="Times New Roman"/>
          <w:szCs w:val="24"/>
          <w:lang w:val="it-IT"/>
        </w:rPr>
        <w:t xml:space="preserve"> </w:t>
      </w:r>
      <w:r>
        <w:rPr>
          <w:rStyle w:val="24"/>
          <w:szCs w:val="24"/>
          <w:lang w:val="it-IT"/>
        </w:rPr>
        <w:t>proiecte;</w:t>
      </w:r>
    </w:p>
    <w:p>
      <w:pPr>
        <w:jc w:val="both"/>
        <w:rPr>
          <w:rStyle w:val="23"/>
          <w:szCs w:val="24"/>
          <w:lang w:val="it-IT"/>
        </w:rPr>
      </w:pPr>
      <w:r>
        <w:rPr>
          <w:rStyle w:val="23"/>
          <w:szCs w:val="24"/>
          <w:lang w:val="it-IT"/>
        </w:rPr>
        <w:t>h)</w:t>
      </w:r>
      <w:r>
        <w:rPr>
          <w:rStyle w:val="24"/>
          <w:szCs w:val="24"/>
          <w:lang w:val="it-IT"/>
        </w:rPr>
        <w:t>comunicarea</w:t>
      </w:r>
      <w:r>
        <w:rPr>
          <w:rStyle w:val="24"/>
          <w:rFonts w:eastAsia="Times New Roman"/>
          <w:szCs w:val="24"/>
          <w:lang w:val="it-IT"/>
        </w:rPr>
        <w:t xml:space="preserve"> </w:t>
      </w:r>
      <w:r>
        <w:rPr>
          <w:rStyle w:val="24"/>
          <w:szCs w:val="24"/>
          <w:lang w:val="it-IT"/>
        </w:rPr>
        <w:t>rezultatelor;</w:t>
      </w:r>
    </w:p>
    <w:p>
      <w:pPr>
        <w:jc w:val="both"/>
        <w:rPr>
          <w:rStyle w:val="23"/>
          <w:szCs w:val="24"/>
          <w:lang w:val="it-IT"/>
        </w:rPr>
      </w:pPr>
      <w:r>
        <w:rPr>
          <w:rStyle w:val="23"/>
          <w:szCs w:val="24"/>
          <w:lang w:val="it-IT"/>
        </w:rPr>
        <w:t>i)</w:t>
      </w:r>
      <w:r>
        <w:rPr>
          <w:rStyle w:val="24"/>
          <w:szCs w:val="24"/>
          <w:lang w:val="it-IT"/>
        </w:rPr>
        <w:t>încheierea</w:t>
      </w:r>
      <w:r>
        <w:rPr>
          <w:rStyle w:val="24"/>
          <w:rFonts w:eastAsia="Times New Roman"/>
          <w:szCs w:val="24"/>
          <w:lang w:val="it-IT"/>
        </w:rPr>
        <w:t xml:space="preserve"> </w:t>
      </w:r>
      <w:r>
        <w:rPr>
          <w:rStyle w:val="24"/>
          <w:szCs w:val="24"/>
          <w:lang w:val="it-IT"/>
        </w:rPr>
        <w:t>contractului</w:t>
      </w:r>
      <w:r>
        <w:rPr>
          <w:rStyle w:val="24"/>
          <w:rFonts w:eastAsia="Times New Roman"/>
          <w:szCs w:val="24"/>
          <w:lang w:val="it-IT"/>
        </w:rPr>
        <w:t xml:space="preserve"> </w:t>
      </w:r>
      <w:r>
        <w:rPr>
          <w:rStyle w:val="24"/>
          <w:szCs w:val="24"/>
          <w:lang w:val="it-IT"/>
        </w:rPr>
        <w:t>sau</w:t>
      </w:r>
      <w:r>
        <w:rPr>
          <w:rStyle w:val="24"/>
          <w:rFonts w:eastAsia="Times New Roman"/>
          <w:szCs w:val="24"/>
          <w:lang w:val="it-IT"/>
        </w:rPr>
        <w:t xml:space="preserve"> </w:t>
      </w:r>
      <w:r>
        <w:rPr>
          <w:rStyle w:val="24"/>
          <w:szCs w:val="24"/>
          <w:lang w:val="it-IT"/>
        </w:rPr>
        <w:t>contractelor</w:t>
      </w:r>
      <w:r>
        <w:rPr>
          <w:rStyle w:val="24"/>
          <w:rFonts w:eastAsia="Times New Roman"/>
          <w:szCs w:val="24"/>
          <w:lang w:val="it-IT"/>
        </w:rPr>
        <w:t xml:space="preserve"> </w:t>
      </w:r>
      <w:r>
        <w:rPr>
          <w:rStyle w:val="24"/>
          <w:szCs w:val="24"/>
          <w:lang w:val="it-IT"/>
        </w:rPr>
        <w:t>de</w:t>
      </w:r>
      <w:r>
        <w:rPr>
          <w:rStyle w:val="24"/>
          <w:rFonts w:eastAsia="Times New Roman"/>
          <w:szCs w:val="24"/>
          <w:lang w:val="it-IT"/>
        </w:rPr>
        <w:t xml:space="preserve"> </w:t>
      </w:r>
      <w:r>
        <w:rPr>
          <w:rStyle w:val="24"/>
          <w:szCs w:val="24"/>
          <w:lang w:val="it-IT"/>
        </w:rPr>
        <w:t>finanţare</w:t>
      </w:r>
      <w:r>
        <w:rPr>
          <w:rStyle w:val="24"/>
          <w:rFonts w:eastAsia="Times New Roman"/>
          <w:szCs w:val="24"/>
          <w:lang w:val="it-IT"/>
        </w:rPr>
        <w:t xml:space="preserve"> </w:t>
      </w:r>
      <w:r>
        <w:rPr>
          <w:rStyle w:val="24"/>
          <w:szCs w:val="24"/>
          <w:lang w:val="it-IT"/>
        </w:rPr>
        <w:t>nerambursabilă;</w:t>
      </w:r>
    </w:p>
    <w:p>
      <w:pPr>
        <w:jc w:val="both"/>
        <w:rPr>
          <w:szCs w:val="24"/>
        </w:rPr>
      </w:pPr>
      <w:r>
        <w:rPr>
          <w:rStyle w:val="23"/>
          <w:szCs w:val="24"/>
          <w:lang w:val="it-IT"/>
        </w:rPr>
        <w:t>j)</w:t>
      </w:r>
      <w:r>
        <w:rPr>
          <w:rStyle w:val="24"/>
          <w:szCs w:val="24"/>
          <w:lang w:val="it-IT"/>
        </w:rPr>
        <w:t>publicarea</w:t>
      </w:r>
      <w:r>
        <w:rPr>
          <w:rStyle w:val="24"/>
          <w:rFonts w:eastAsia="Times New Roman"/>
          <w:szCs w:val="24"/>
          <w:lang w:val="it-IT"/>
        </w:rPr>
        <w:t xml:space="preserve"> </w:t>
      </w:r>
      <w:r>
        <w:rPr>
          <w:rStyle w:val="24"/>
          <w:szCs w:val="24"/>
          <w:lang w:val="it-IT"/>
        </w:rPr>
        <w:t>anunţului</w:t>
      </w:r>
      <w:r>
        <w:rPr>
          <w:rStyle w:val="24"/>
          <w:rFonts w:eastAsia="Times New Roman"/>
          <w:szCs w:val="24"/>
          <w:lang w:val="it-IT"/>
        </w:rPr>
        <w:t xml:space="preserve"> </w:t>
      </w:r>
      <w:r>
        <w:rPr>
          <w:rStyle w:val="24"/>
          <w:szCs w:val="24"/>
          <w:lang w:val="it-IT"/>
        </w:rPr>
        <w:t>de</w:t>
      </w:r>
      <w:r>
        <w:rPr>
          <w:rStyle w:val="24"/>
          <w:rFonts w:eastAsia="Times New Roman"/>
          <w:szCs w:val="24"/>
          <w:lang w:val="it-IT"/>
        </w:rPr>
        <w:t xml:space="preserve"> </w:t>
      </w:r>
      <w:r>
        <w:rPr>
          <w:rStyle w:val="24"/>
          <w:szCs w:val="24"/>
          <w:lang w:val="it-IT"/>
        </w:rPr>
        <w:t>atribuire</w:t>
      </w:r>
      <w:r>
        <w:rPr>
          <w:rStyle w:val="24"/>
          <w:rFonts w:eastAsia="Times New Roman"/>
          <w:szCs w:val="24"/>
          <w:lang w:val="it-IT"/>
        </w:rPr>
        <w:t xml:space="preserve"> </w:t>
      </w:r>
      <w:r>
        <w:rPr>
          <w:rStyle w:val="24"/>
          <w:szCs w:val="24"/>
          <w:lang w:val="it-IT"/>
        </w:rPr>
        <w:t>a</w:t>
      </w:r>
      <w:r>
        <w:rPr>
          <w:rStyle w:val="24"/>
          <w:rFonts w:eastAsia="Times New Roman"/>
          <w:szCs w:val="24"/>
          <w:lang w:val="it-IT"/>
        </w:rPr>
        <w:t xml:space="preserve"> </w:t>
      </w:r>
      <w:r>
        <w:rPr>
          <w:rStyle w:val="24"/>
          <w:szCs w:val="24"/>
          <w:lang w:val="it-IT"/>
        </w:rPr>
        <w:t>contractului</w:t>
      </w:r>
      <w:r>
        <w:rPr>
          <w:rStyle w:val="24"/>
          <w:rFonts w:eastAsia="Times New Roman"/>
          <w:szCs w:val="24"/>
          <w:lang w:val="it-IT"/>
        </w:rPr>
        <w:t xml:space="preserve"> </w:t>
      </w:r>
      <w:r>
        <w:rPr>
          <w:rStyle w:val="24"/>
          <w:szCs w:val="24"/>
          <w:lang w:val="it-IT"/>
        </w:rPr>
        <w:t>sau</w:t>
      </w:r>
      <w:r>
        <w:rPr>
          <w:rStyle w:val="24"/>
          <w:rFonts w:eastAsia="Times New Roman"/>
          <w:szCs w:val="24"/>
          <w:lang w:val="it-IT"/>
        </w:rPr>
        <w:t xml:space="preserve"> </w:t>
      </w:r>
      <w:r>
        <w:rPr>
          <w:rStyle w:val="24"/>
          <w:szCs w:val="24"/>
          <w:lang w:val="it-IT"/>
        </w:rPr>
        <w:t>contractelor</w:t>
      </w:r>
      <w:r>
        <w:rPr>
          <w:rStyle w:val="24"/>
          <w:rFonts w:eastAsia="Times New Roman"/>
          <w:szCs w:val="24"/>
          <w:lang w:val="it-IT"/>
        </w:rPr>
        <w:t xml:space="preserve"> </w:t>
      </w:r>
      <w:r>
        <w:rPr>
          <w:rStyle w:val="24"/>
          <w:szCs w:val="24"/>
          <w:lang w:val="it-IT"/>
        </w:rPr>
        <w:t>de</w:t>
      </w:r>
      <w:r>
        <w:rPr>
          <w:rStyle w:val="24"/>
          <w:rFonts w:eastAsia="Times New Roman"/>
          <w:szCs w:val="24"/>
          <w:lang w:val="it-IT"/>
        </w:rPr>
        <w:t xml:space="preserve"> </w:t>
      </w:r>
      <w:r>
        <w:rPr>
          <w:rStyle w:val="24"/>
          <w:szCs w:val="24"/>
          <w:lang w:val="it-IT"/>
        </w:rPr>
        <w:t>finanţare</w:t>
      </w:r>
      <w:r>
        <w:rPr>
          <w:rStyle w:val="24"/>
          <w:rFonts w:ascii="Arial" w:hAnsi="Arial" w:eastAsia="Times New Roman" w:cs="Arial"/>
          <w:szCs w:val="24"/>
          <w:lang w:val="it-IT"/>
        </w:rPr>
        <w:t xml:space="preserve"> </w:t>
      </w:r>
      <w:r>
        <w:rPr>
          <w:rStyle w:val="24"/>
          <w:rFonts w:ascii="Arial" w:hAnsi="Arial" w:cs="Arial"/>
          <w:szCs w:val="24"/>
          <w:lang w:val="it-IT"/>
        </w:rPr>
        <w:t>nerambursabilă.</w:t>
      </w:r>
    </w:p>
    <w:p>
      <w:pPr>
        <w:jc w:val="both"/>
        <w:rPr>
          <w:szCs w:val="24"/>
        </w:rPr>
      </w:pPr>
    </w:p>
    <w:p>
      <w:pPr>
        <w:pBdr>
          <w:top w:val="single" w:color="000000" w:sz="4" w:space="1"/>
          <w:left w:val="single" w:color="000000" w:sz="4" w:space="4"/>
          <w:bottom w:val="single" w:color="000000" w:sz="4" w:space="1"/>
          <w:right w:val="single" w:color="000000" w:sz="4" w:space="4"/>
        </w:pBdr>
        <w:shd w:val="clear" w:color="auto" w:fill="FFFFFF"/>
        <w:autoSpaceDE w:val="0"/>
        <w:jc w:val="center"/>
        <w:rPr>
          <w:rFonts w:ascii="Arial" w:hAnsi="Arial" w:cs="Arial"/>
          <w:b/>
          <w:bCs/>
          <w:i/>
          <w:szCs w:val="24"/>
          <w:lang w:val="ro-RO"/>
        </w:rPr>
      </w:pPr>
      <w:r>
        <w:rPr>
          <w:rFonts w:ascii="Arial" w:hAnsi="Arial" w:cs="Arial"/>
          <w:b/>
          <w:bCs/>
          <w:i/>
          <w:szCs w:val="24"/>
          <w:lang w:val="ro-RO"/>
        </w:rPr>
        <w:t>SPRIJINUL</w:t>
      </w:r>
      <w:r>
        <w:rPr>
          <w:rFonts w:ascii="Arial" w:hAnsi="Arial" w:eastAsia="Times New Roman" w:cs="Arial"/>
          <w:b/>
          <w:bCs/>
          <w:i/>
          <w:szCs w:val="24"/>
          <w:lang w:val="ro-RO"/>
        </w:rPr>
        <w:t xml:space="preserve"> </w:t>
      </w:r>
      <w:r>
        <w:rPr>
          <w:rFonts w:ascii="Arial" w:hAnsi="Arial" w:cs="Arial"/>
          <w:b/>
          <w:bCs/>
          <w:i/>
          <w:szCs w:val="24"/>
          <w:lang w:val="ro-RO"/>
        </w:rPr>
        <w:t>FINANCIAR</w:t>
      </w:r>
      <w:r>
        <w:rPr>
          <w:rFonts w:ascii="Arial" w:hAnsi="Arial" w:eastAsia="Times New Roman" w:cs="Arial"/>
          <w:b/>
          <w:bCs/>
          <w:i/>
          <w:szCs w:val="24"/>
          <w:lang w:val="ro-RO"/>
        </w:rPr>
        <w:t xml:space="preserve"> </w:t>
      </w:r>
      <w:r>
        <w:rPr>
          <w:rFonts w:ascii="Arial" w:hAnsi="Arial" w:cs="Arial"/>
          <w:b/>
          <w:bCs/>
          <w:i/>
          <w:szCs w:val="24"/>
          <w:lang w:val="ro-RO"/>
        </w:rPr>
        <w:t>ACORDAT</w:t>
      </w:r>
      <w:r>
        <w:rPr>
          <w:rFonts w:ascii="Arial" w:hAnsi="Arial" w:eastAsia="Times New Roman" w:cs="Arial"/>
          <w:b/>
          <w:bCs/>
          <w:i/>
          <w:szCs w:val="24"/>
          <w:lang w:val="ro-RO"/>
        </w:rPr>
        <w:t xml:space="preserve"> </w:t>
      </w:r>
      <w:r>
        <w:rPr>
          <w:rFonts w:ascii="Arial" w:hAnsi="Arial" w:cs="Arial"/>
          <w:b/>
          <w:bCs/>
          <w:i/>
          <w:szCs w:val="24"/>
          <w:lang w:val="ro-RO"/>
        </w:rPr>
        <w:t>DE</w:t>
      </w:r>
      <w:r>
        <w:rPr>
          <w:rFonts w:ascii="Arial" w:hAnsi="Arial" w:eastAsia="Times New Roman" w:cs="Arial"/>
          <w:b/>
          <w:bCs/>
          <w:i/>
          <w:szCs w:val="24"/>
          <w:lang w:val="ro-RO"/>
        </w:rPr>
        <w:t xml:space="preserve"> </w:t>
      </w:r>
      <w:r>
        <w:rPr>
          <w:rFonts w:ascii="Arial" w:hAnsi="Arial" w:cs="Arial"/>
          <w:b/>
          <w:bCs/>
          <w:i/>
          <w:szCs w:val="24"/>
          <w:lang w:val="ro-RO"/>
        </w:rPr>
        <w:t>AUTORITATEA</w:t>
      </w:r>
      <w:r>
        <w:rPr>
          <w:rFonts w:ascii="Arial" w:hAnsi="Arial" w:eastAsia="Times New Roman" w:cs="Arial"/>
          <w:b/>
          <w:bCs/>
          <w:i/>
          <w:szCs w:val="24"/>
          <w:lang w:val="ro-RO"/>
        </w:rPr>
        <w:t xml:space="preserve"> </w:t>
      </w:r>
      <w:r>
        <w:rPr>
          <w:rFonts w:ascii="Arial" w:hAnsi="Arial" w:cs="Arial"/>
          <w:b/>
          <w:bCs/>
          <w:i/>
          <w:szCs w:val="24"/>
          <w:lang w:val="ro-RO"/>
        </w:rPr>
        <w:t>FINANŢATOARE</w:t>
      </w:r>
    </w:p>
    <w:p>
      <w:pPr>
        <w:pBdr>
          <w:top w:val="single" w:color="000000" w:sz="4" w:space="1"/>
          <w:left w:val="single" w:color="000000" w:sz="4" w:space="4"/>
          <w:bottom w:val="single" w:color="000000" w:sz="4" w:space="1"/>
          <w:right w:val="single" w:color="000000" w:sz="4" w:space="4"/>
        </w:pBdr>
        <w:jc w:val="center"/>
        <w:rPr>
          <w:rFonts w:ascii="Arial" w:hAnsi="Arial" w:eastAsia="Arial" w:cs="Arial"/>
          <w:b/>
          <w:bCs/>
          <w:szCs w:val="24"/>
          <w:lang w:val="ro-RO"/>
        </w:rPr>
      </w:pPr>
      <w:r>
        <w:rPr>
          <w:rFonts w:ascii="Arial" w:hAnsi="Arial" w:cs="Arial"/>
          <w:b/>
          <w:bCs/>
          <w:i/>
          <w:szCs w:val="24"/>
          <w:lang w:val="ro-RO"/>
        </w:rPr>
        <w:t>COMUNA</w:t>
      </w:r>
      <w:r>
        <w:rPr>
          <w:rFonts w:ascii="Arial" w:hAnsi="Arial" w:eastAsia="Times New Roman" w:cs="Arial"/>
          <w:b/>
          <w:bCs/>
          <w:i/>
          <w:szCs w:val="24"/>
          <w:lang w:val="ro-RO"/>
        </w:rPr>
        <w:t xml:space="preserve"> </w:t>
      </w:r>
      <w:r>
        <w:rPr>
          <w:rFonts w:ascii="Arial" w:hAnsi="Arial" w:cs="Arial"/>
          <w:b/>
          <w:bCs/>
          <w:i/>
          <w:szCs w:val="24"/>
          <w:lang w:val="ro-RO"/>
        </w:rPr>
        <w:t>GORNEȘTI</w:t>
      </w:r>
      <w:r>
        <w:rPr>
          <w:rFonts w:ascii="Arial" w:hAnsi="Arial" w:eastAsia="Times New Roman" w:cs="Arial"/>
          <w:b/>
          <w:bCs/>
          <w:i/>
          <w:szCs w:val="24"/>
          <w:lang w:val="ro-RO"/>
        </w:rPr>
        <w:t xml:space="preserve"> </w:t>
      </w:r>
      <w:r>
        <w:rPr>
          <w:rFonts w:ascii="Arial" w:hAnsi="Arial" w:cs="Arial"/>
          <w:b/>
          <w:bCs/>
          <w:i/>
          <w:szCs w:val="24"/>
          <w:lang w:val="ro-RO"/>
        </w:rPr>
        <w:t>-</w:t>
      </w:r>
      <w:r>
        <w:rPr>
          <w:rFonts w:ascii="Arial" w:hAnsi="Arial" w:eastAsia="Times New Roman" w:cs="Arial"/>
          <w:b/>
          <w:bCs/>
          <w:i/>
          <w:szCs w:val="24"/>
          <w:lang w:val="ro-RO"/>
        </w:rPr>
        <w:t xml:space="preserve"> </w:t>
      </w:r>
      <w:r>
        <w:rPr>
          <w:rFonts w:ascii="Arial" w:hAnsi="Arial" w:cs="Arial"/>
          <w:b/>
          <w:bCs/>
          <w:i/>
          <w:szCs w:val="24"/>
          <w:lang w:val="ro-RO"/>
        </w:rPr>
        <w:t>CONSILIUL</w:t>
      </w:r>
      <w:r>
        <w:rPr>
          <w:rFonts w:ascii="Arial" w:hAnsi="Arial" w:eastAsia="Times New Roman" w:cs="Arial"/>
          <w:b/>
          <w:bCs/>
          <w:i/>
          <w:szCs w:val="24"/>
          <w:lang w:val="ro-RO"/>
        </w:rPr>
        <w:t xml:space="preserve"> LOCAL GORNEȘTI </w:t>
      </w:r>
    </w:p>
    <w:p>
      <w:pPr>
        <w:shd w:val="clear" w:color="auto" w:fill="FFFFFF"/>
        <w:autoSpaceDE w:val="0"/>
        <w:jc w:val="both"/>
        <w:rPr>
          <w:rFonts w:ascii="Arial" w:hAnsi="Arial" w:cs="Arial"/>
          <w:szCs w:val="24"/>
          <w:lang w:val="ro-RO"/>
        </w:rPr>
      </w:pPr>
      <w:r>
        <w:rPr>
          <w:rFonts w:ascii="Arial" w:hAnsi="Arial" w:eastAsia="Arial" w:cs="Arial"/>
          <w:b/>
          <w:bCs/>
          <w:szCs w:val="24"/>
          <w:lang w:val="ro-RO"/>
        </w:rPr>
        <w:t xml:space="preserve">  </w:t>
      </w:r>
    </w:p>
    <w:p>
      <w:pPr>
        <w:shd w:val="clear" w:color="auto" w:fill="FFFFFF"/>
        <w:autoSpaceDE w:val="0"/>
        <w:ind w:firstLine="720"/>
        <w:jc w:val="both"/>
        <w:rPr>
          <w:szCs w:val="24"/>
          <w:lang w:val="ro-RO"/>
        </w:rPr>
      </w:pPr>
      <w:r>
        <w:rPr>
          <w:szCs w:val="24"/>
          <w:lang w:val="ro-RO"/>
        </w:rPr>
        <w:t>Consiliul</w:t>
      </w:r>
      <w:r>
        <w:rPr>
          <w:rFonts w:eastAsia="Times New Roman"/>
          <w:szCs w:val="24"/>
          <w:lang w:val="ro-RO"/>
        </w:rPr>
        <w:t xml:space="preserve"> </w:t>
      </w:r>
      <w:r>
        <w:rPr>
          <w:szCs w:val="24"/>
          <w:lang w:val="ro-RO"/>
        </w:rPr>
        <w:t>Local</w:t>
      </w:r>
      <w:r>
        <w:rPr>
          <w:rFonts w:eastAsia="Times New Roman"/>
          <w:szCs w:val="24"/>
          <w:lang w:val="ro-RO"/>
        </w:rPr>
        <w:t xml:space="preserve"> </w:t>
      </w:r>
      <w:r>
        <w:rPr>
          <w:szCs w:val="24"/>
          <w:lang w:val="ro-RO"/>
        </w:rPr>
        <w:t>Gornești</w:t>
      </w:r>
      <w:r>
        <w:rPr>
          <w:rFonts w:eastAsia="Times New Roman"/>
          <w:szCs w:val="24"/>
          <w:lang w:val="ro-RO"/>
        </w:rPr>
        <w:t xml:space="preserve"> </w:t>
      </w:r>
      <w:r>
        <w:rPr>
          <w:szCs w:val="24"/>
          <w:lang w:val="ro-RO"/>
        </w:rPr>
        <w:t>acordă</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nerambusabilă</w:t>
      </w:r>
      <w:r>
        <w:rPr>
          <w:rFonts w:eastAsia="Times New Roman"/>
          <w:szCs w:val="24"/>
          <w:lang w:val="ro-RO"/>
        </w:rPr>
        <w:t xml:space="preserve"> </w:t>
      </w:r>
      <w:r>
        <w:rPr>
          <w:szCs w:val="24"/>
          <w:lang w:val="ro-RO"/>
        </w:rPr>
        <w:t>solicitanţilor</w:t>
      </w:r>
      <w:r>
        <w:rPr>
          <w:rFonts w:eastAsia="Times New Roman"/>
          <w:szCs w:val="24"/>
          <w:lang w:val="ro-RO"/>
        </w:rPr>
        <w:t xml:space="preserve"> </w:t>
      </w:r>
      <w:r>
        <w:rPr>
          <w:szCs w:val="24"/>
          <w:lang w:val="ro-RO"/>
        </w:rPr>
        <w:t>care</w:t>
      </w:r>
      <w:r>
        <w:rPr>
          <w:rFonts w:eastAsia="Times New Roman"/>
          <w:szCs w:val="24"/>
          <w:lang w:val="ro-RO"/>
        </w:rPr>
        <w:t xml:space="preserve"> </w:t>
      </w:r>
      <w:r>
        <w:rPr>
          <w:szCs w:val="24"/>
          <w:lang w:val="ro-RO"/>
        </w:rPr>
        <w:t>îndeplinesc</w:t>
      </w:r>
      <w:r>
        <w:rPr>
          <w:rFonts w:eastAsia="Times New Roman"/>
          <w:szCs w:val="24"/>
          <w:lang w:val="ro-RO"/>
        </w:rPr>
        <w:t xml:space="preserve"> </w:t>
      </w:r>
      <w:r>
        <w:rPr>
          <w:szCs w:val="24"/>
          <w:lang w:val="ro-RO"/>
        </w:rPr>
        <w:t>condiţiile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eligibilitate</w:t>
      </w:r>
      <w:r>
        <w:rPr>
          <w:rFonts w:eastAsia="Times New Roman"/>
          <w:szCs w:val="24"/>
          <w:lang w:val="ro-RO"/>
        </w:rPr>
        <w:t xml:space="preserve"> </w:t>
      </w:r>
      <w:r>
        <w:rPr>
          <w:szCs w:val="24"/>
          <w:lang w:val="ro-RO"/>
        </w:rPr>
        <w:t>impuse</w:t>
      </w:r>
      <w:r>
        <w:rPr>
          <w:rFonts w:eastAsia="Times New Roman"/>
          <w:szCs w:val="24"/>
          <w:lang w:val="ro-RO"/>
        </w:rPr>
        <w:t xml:space="preserve"> </w:t>
      </w:r>
      <w:r>
        <w:rPr>
          <w:szCs w:val="24"/>
          <w:lang w:val="ro-RO"/>
        </w:rPr>
        <w:t>prin</w:t>
      </w:r>
      <w:r>
        <w:rPr>
          <w:rFonts w:eastAsia="Times New Roman"/>
          <w:szCs w:val="24"/>
          <w:lang w:val="ro-RO"/>
        </w:rPr>
        <w:t xml:space="preserve"> </w:t>
      </w:r>
      <w:r>
        <w:rPr>
          <w:szCs w:val="24"/>
          <w:lang w:val="ro-RO"/>
        </w:rPr>
        <w:t>Legea</w:t>
      </w:r>
      <w:r>
        <w:rPr>
          <w:rFonts w:eastAsia="Times New Roman"/>
          <w:szCs w:val="24"/>
          <w:lang w:val="ro-RO"/>
        </w:rPr>
        <w:t xml:space="preserve"> </w:t>
      </w:r>
      <w:r>
        <w:rPr>
          <w:szCs w:val="24"/>
          <w:lang w:val="ro-RO"/>
        </w:rPr>
        <w:t>nr.</w:t>
      </w:r>
      <w:r>
        <w:rPr>
          <w:rFonts w:eastAsia="Times New Roman"/>
          <w:szCs w:val="24"/>
          <w:lang w:val="ro-RO"/>
        </w:rPr>
        <w:t xml:space="preserve"> </w:t>
      </w:r>
      <w:r>
        <w:rPr>
          <w:szCs w:val="24"/>
          <w:lang w:val="ro-RO"/>
        </w:rPr>
        <w:t>350/2005</w:t>
      </w:r>
      <w:r>
        <w:rPr>
          <w:rFonts w:eastAsia="Times New Roman"/>
          <w:szCs w:val="24"/>
          <w:lang w:val="ro-RO"/>
        </w:rPr>
        <w:t xml:space="preserve"> </w:t>
      </w:r>
      <w:r>
        <w:rPr>
          <w:szCs w:val="24"/>
          <w:lang w:val="ro-RO"/>
        </w:rPr>
        <w:t>privind</w:t>
      </w:r>
      <w:r>
        <w:rPr>
          <w:rFonts w:eastAsia="Times New Roman"/>
          <w:szCs w:val="24"/>
          <w:lang w:val="ro-RO"/>
        </w:rPr>
        <w:t xml:space="preserve"> </w:t>
      </w:r>
      <w:r>
        <w:rPr>
          <w:szCs w:val="24"/>
          <w:lang w:val="ro-RO"/>
        </w:rPr>
        <w:t>regimul</w:t>
      </w:r>
      <w:r>
        <w:rPr>
          <w:rFonts w:eastAsia="Times New Roman"/>
          <w:szCs w:val="24"/>
          <w:lang w:val="ro-RO"/>
        </w:rPr>
        <w:t xml:space="preserve"> </w:t>
      </w:r>
      <w:r>
        <w:rPr>
          <w:szCs w:val="24"/>
          <w:lang w:val="ro-RO"/>
        </w:rPr>
        <w:t>finanţărilor</w:t>
      </w:r>
      <w:r>
        <w:rPr>
          <w:rFonts w:eastAsia="Times New Roman"/>
          <w:szCs w:val="24"/>
          <w:lang w:val="ro-RO"/>
        </w:rPr>
        <w:t xml:space="preserve"> </w:t>
      </w:r>
      <w:r>
        <w:rPr>
          <w:szCs w:val="24"/>
          <w:lang w:val="ro-RO"/>
        </w:rPr>
        <w:t>din</w:t>
      </w:r>
      <w:r>
        <w:rPr>
          <w:rFonts w:eastAsia="Times New Roman"/>
          <w:szCs w:val="24"/>
          <w:lang w:val="ro-RO"/>
        </w:rPr>
        <w:t xml:space="preserve"> </w:t>
      </w:r>
      <w:r>
        <w:rPr>
          <w:szCs w:val="24"/>
          <w:lang w:val="ro-RO"/>
        </w:rPr>
        <w:t>fonduri</w:t>
      </w:r>
      <w:r>
        <w:rPr>
          <w:rFonts w:eastAsia="Times New Roman"/>
          <w:szCs w:val="24"/>
          <w:lang w:val="ro-RO"/>
        </w:rPr>
        <w:t xml:space="preserve"> </w:t>
      </w:r>
      <w:r>
        <w:rPr>
          <w:szCs w:val="24"/>
          <w:lang w:val="ro-RO"/>
        </w:rPr>
        <w:t>publice</w:t>
      </w:r>
      <w:r>
        <w:rPr>
          <w:rFonts w:eastAsia="Times New Roman"/>
          <w:szCs w:val="24"/>
          <w:lang w:val="ro-RO"/>
        </w:rPr>
        <w:t xml:space="preserve"> </w:t>
      </w:r>
      <w:r>
        <w:rPr>
          <w:szCs w:val="24"/>
          <w:lang w:val="ro-RO"/>
        </w:rPr>
        <w:t>alocate</w:t>
      </w:r>
      <w:r>
        <w:rPr>
          <w:rFonts w:eastAsia="Times New Roman"/>
          <w:szCs w:val="24"/>
          <w:lang w:val="ro-RO"/>
        </w:rPr>
        <w:t xml:space="preserve"> </w:t>
      </w:r>
      <w:r>
        <w:rPr>
          <w:szCs w:val="24"/>
          <w:lang w:val="ro-RO"/>
        </w:rPr>
        <w:t>pentru</w:t>
      </w:r>
      <w:r>
        <w:rPr>
          <w:rFonts w:eastAsia="Times New Roman"/>
          <w:szCs w:val="24"/>
          <w:lang w:val="ro-RO"/>
        </w:rPr>
        <w:t xml:space="preserve"> </w:t>
      </w:r>
      <w:r>
        <w:rPr>
          <w:szCs w:val="24"/>
          <w:lang w:val="ro-RO"/>
        </w:rPr>
        <w:t>activităţi</w:t>
      </w:r>
      <w:r>
        <w:rPr>
          <w:rFonts w:eastAsia="Times New Roman"/>
          <w:szCs w:val="24"/>
          <w:lang w:val="ro-RO"/>
        </w:rPr>
        <w:t xml:space="preserve">  </w:t>
      </w:r>
      <w:r>
        <w:rPr>
          <w:szCs w:val="24"/>
          <w:lang w:val="ro-RO"/>
        </w:rPr>
        <w:t>nonprofit</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interes</w:t>
      </w:r>
      <w:r>
        <w:rPr>
          <w:rFonts w:eastAsia="Times New Roman"/>
          <w:szCs w:val="24"/>
          <w:lang w:val="ro-RO"/>
        </w:rPr>
        <w:t xml:space="preserve"> </w:t>
      </w:r>
      <w:r>
        <w:rPr>
          <w:szCs w:val="24"/>
          <w:lang w:val="ro-RO"/>
        </w:rPr>
        <w:t>general.</w:t>
      </w:r>
    </w:p>
    <w:p>
      <w:pPr>
        <w:shd w:val="clear" w:color="auto" w:fill="FFFFFF"/>
        <w:autoSpaceDE w:val="0"/>
        <w:ind w:firstLine="720"/>
        <w:jc w:val="both"/>
        <w:rPr>
          <w:szCs w:val="24"/>
          <w:lang w:val="ro-RO"/>
        </w:rPr>
      </w:pPr>
    </w:p>
    <w:p>
      <w:pPr>
        <w:shd w:val="clear" w:color="auto" w:fill="FFFFFF"/>
        <w:autoSpaceDE w:val="0"/>
        <w:ind w:firstLine="720"/>
        <w:jc w:val="both"/>
        <w:rPr>
          <w:b/>
          <w:bCs/>
          <w:szCs w:val="24"/>
          <w:lang w:val="ro-RO"/>
        </w:rPr>
      </w:pPr>
      <w:r>
        <w:rPr>
          <w:bCs/>
          <w:szCs w:val="24"/>
          <w:lang w:val="ro-RO"/>
        </w:rPr>
        <w:t>Termenul</w:t>
      </w:r>
      <w:r>
        <w:rPr>
          <w:rFonts w:eastAsia="Times New Roman"/>
          <w:bCs/>
          <w:szCs w:val="24"/>
          <w:lang w:val="ro-RO"/>
        </w:rPr>
        <w:t xml:space="preserve"> </w:t>
      </w:r>
      <w:r>
        <w:rPr>
          <w:bCs/>
          <w:szCs w:val="24"/>
          <w:lang w:val="ro-RO"/>
        </w:rPr>
        <w:t>limită</w:t>
      </w:r>
      <w:r>
        <w:rPr>
          <w:rFonts w:eastAsia="Times New Roman"/>
          <w:bCs/>
          <w:szCs w:val="24"/>
          <w:lang w:val="ro-RO"/>
        </w:rPr>
        <w:t xml:space="preserve"> </w:t>
      </w:r>
      <w:r>
        <w:rPr>
          <w:bCs/>
          <w:szCs w:val="24"/>
          <w:lang w:val="ro-RO"/>
        </w:rPr>
        <w:t>de</w:t>
      </w:r>
      <w:r>
        <w:rPr>
          <w:rFonts w:eastAsia="Times New Roman"/>
          <w:bCs/>
          <w:szCs w:val="24"/>
          <w:lang w:val="ro-RO"/>
        </w:rPr>
        <w:t xml:space="preserve"> </w:t>
      </w:r>
      <w:r>
        <w:rPr>
          <w:bCs/>
          <w:szCs w:val="24"/>
          <w:lang w:val="ro-RO"/>
        </w:rPr>
        <w:t>depunere</w:t>
      </w:r>
      <w:r>
        <w:rPr>
          <w:rFonts w:eastAsia="Times New Roman"/>
          <w:bCs/>
          <w:szCs w:val="24"/>
          <w:lang w:val="ro-RO"/>
        </w:rPr>
        <w:t xml:space="preserve"> </w:t>
      </w:r>
      <w:r>
        <w:rPr>
          <w:bCs/>
          <w:szCs w:val="24"/>
          <w:lang w:val="ro-RO"/>
        </w:rPr>
        <w:t>a</w:t>
      </w:r>
      <w:r>
        <w:rPr>
          <w:rFonts w:eastAsia="Times New Roman"/>
          <w:bCs/>
          <w:szCs w:val="24"/>
          <w:lang w:val="ro-RO"/>
        </w:rPr>
        <w:t xml:space="preserve"> </w:t>
      </w:r>
      <w:r>
        <w:rPr>
          <w:bCs/>
          <w:szCs w:val="24"/>
          <w:lang w:val="ro-RO"/>
        </w:rPr>
        <w:t>documentaţiei</w:t>
      </w:r>
      <w:r>
        <w:rPr>
          <w:rFonts w:eastAsia="Times New Roman"/>
          <w:bCs/>
          <w:szCs w:val="24"/>
          <w:lang w:val="ro-RO"/>
        </w:rPr>
        <w:t xml:space="preserve"> </w:t>
      </w:r>
      <w:r>
        <w:rPr>
          <w:bCs/>
          <w:szCs w:val="24"/>
          <w:lang w:val="ro-RO"/>
        </w:rPr>
        <w:t>este</w:t>
      </w:r>
      <w:r>
        <w:rPr>
          <w:rFonts w:eastAsia="Times New Roman"/>
          <w:bCs/>
          <w:szCs w:val="24"/>
          <w:lang w:val="ro-RO"/>
        </w:rPr>
        <w:t xml:space="preserve"> </w:t>
      </w:r>
      <w:r>
        <w:rPr>
          <w:bCs/>
          <w:szCs w:val="24"/>
          <w:lang w:val="ro-RO"/>
        </w:rPr>
        <w:t>data</w:t>
      </w:r>
      <w:r>
        <w:rPr>
          <w:rFonts w:eastAsia="Times New Roman"/>
          <w:bCs/>
          <w:szCs w:val="24"/>
          <w:lang w:val="ro-RO"/>
        </w:rPr>
        <w:t xml:space="preserve"> </w:t>
      </w:r>
      <w:r>
        <w:rPr>
          <w:bCs/>
          <w:szCs w:val="24"/>
          <w:lang w:val="ro-RO"/>
        </w:rPr>
        <w:t>de:</w:t>
      </w:r>
      <w:r>
        <w:rPr>
          <w:rFonts w:eastAsia="Times New Roman"/>
          <w:bCs/>
          <w:szCs w:val="24"/>
          <w:lang w:val="ro-RO"/>
        </w:rPr>
        <w:t xml:space="preserve"> </w:t>
      </w:r>
      <w:r>
        <w:rPr>
          <w:rFonts w:eastAsia="Times New Roman"/>
          <w:b/>
          <w:bCs/>
          <w:szCs w:val="24"/>
          <w:lang w:val="en-US"/>
        </w:rPr>
        <w:t>25</w:t>
      </w:r>
      <w:r>
        <w:rPr>
          <w:rFonts w:eastAsia="Times New Roman"/>
          <w:b/>
          <w:bCs/>
          <w:szCs w:val="24"/>
          <w:lang w:val="ro-RO"/>
        </w:rPr>
        <w:t xml:space="preserve"> </w:t>
      </w:r>
      <w:r>
        <w:rPr>
          <w:rFonts w:eastAsia="Times New Roman"/>
          <w:b/>
          <w:bCs/>
          <w:szCs w:val="24"/>
          <w:lang w:val="en-US"/>
        </w:rPr>
        <w:t>mai</w:t>
      </w:r>
      <w:r>
        <w:rPr>
          <w:rFonts w:eastAsia="Times New Roman"/>
          <w:b/>
          <w:bCs/>
          <w:szCs w:val="24"/>
          <w:lang w:val="ro-RO"/>
        </w:rPr>
        <w:t xml:space="preserve"> 201</w:t>
      </w:r>
      <w:r>
        <w:rPr>
          <w:rFonts w:eastAsia="Times New Roman"/>
          <w:b/>
          <w:bCs/>
          <w:szCs w:val="24"/>
          <w:lang w:val="en-US"/>
        </w:rPr>
        <w:t>9</w:t>
      </w:r>
      <w:r>
        <w:rPr>
          <w:rFonts w:eastAsia="Times New Roman"/>
          <w:b/>
          <w:szCs w:val="24"/>
        </w:rPr>
        <w:t>, ora 14.00.</w:t>
      </w:r>
    </w:p>
    <w:p>
      <w:pPr>
        <w:shd w:val="clear" w:color="auto" w:fill="FFFFFF"/>
        <w:autoSpaceDE w:val="0"/>
        <w:ind w:firstLine="720"/>
        <w:jc w:val="both"/>
        <w:rPr>
          <w:b/>
          <w:bCs/>
          <w:szCs w:val="24"/>
          <w:lang w:val="ro-RO"/>
        </w:rPr>
      </w:pPr>
      <w:r>
        <w:rPr>
          <w:b/>
          <w:bCs/>
          <w:szCs w:val="24"/>
          <w:lang w:val="ro-RO"/>
        </w:rPr>
        <w:t>Cofinanţarea</w:t>
      </w:r>
      <w:r>
        <w:rPr>
          <w:rFonts w:eastAsia="Times New Roman"/>
          <w:b/>
          <w:bCs/>
          <w:szCs w:val="24"/>
          <w:lang w:val="ro-RO"/>
        </w:rPr>
        <w:t xml:space="preserve"> </w:t>
      </w:r>
      <w:r>
        <w:rPr>
          <w:b/>
          <w:bCs/>
          <w:szCs w:val="24"/>
          <w:lang w:val="ro-RO"/>
        </w:rPr>
        <w:t>proiectelor</w:t>
      </w:r>
      <w:r>
        <w:rPr>
          <w:bCs/>
          <w:szCs w:val="24"/>
          <w:lang w:val="ro-RO"/>
        </w:rPr>
        <w:t>,</w:t>
      </w:r>
      <w:r>
        <w:rPr>
          <w:rFonts w:eastAsia="Times New Roman"/>
          <w:bCs/>
          <w:szCs w:val="24"/>
          <w:lang w:val="ro-RO"/>
        </w:rPr>
        <w:t xml:space="preserve"> </w:t>
      </w:r>
      <w:r>
        <w:rPr>
          <w:szCs w:val="24"/>
          <w:lang w:val="ro-RO"/>
        </w:rPr>
        <w:t>de</w:t>
      </w:r>
      <w:r>
        <w:rPr>
          <w:rFonts w:eastAsia="Times New Roman"/>
          <w:szCs w:val="24"/>
          <w:lang w:val="ro-RO"/>
        </w:rPr>
        <w:t xml:space="preserve"> </w:t>
      </w:r>
      <w:r>
        <w:rPr>
          <w:szCs w:val="24"/>
          <w:lang w:val="ro-RO"/>
        </w:rPr>
        <w:t>către</w:t>
      </w:r>
      <w:r>
        <w:rPr>
          <w:rFonts w:eastAsia="Times New Roman"/>
          <w:szCs w:val="24"/>
          <w:lang w:val="ro-RO"/>
        </w:rPr>
        <w:t xml:space="preserve"> </w:t>
      </w:r>
      <w:r>
        <w:rPr>
          <w:szCs w:val="24"/>
          <w:lang w:val="ro-RO"/>
        </w:rPr>
        <w:t>beneficiar,</w:t>
      </w:r>
      <w:r>
        <w:rPr>
          <w:rFonts w:eastAsia="Times New Roman"/>
          <w:szCs w:val="24"/>
          <w:lang w:val="ro-RO"/>
        </w:rPr>
        <w:t xml:space="preserve"> </w:t>
      </w:r>
      <w:r>
        <w:rPr>
          <w:szCs w:val="24"/>
          <w:lang w:val="ro-RO"/>
        </w:rPr>
        <w:t>trebuie</w:t>
      </w:r>
      <w:r>
        <w:rPr>
          <w:rFonts w:eastAsia="Times New Roman"/>
          <w:szCs w:val="24"/>
          <w:lang w:val="ro-RO"/>
        </w:rPr>
        <w:t xml:space="preserve"> </w:t>
      </w:r>
      <w:r>
        <w:rPr>
          <w:szCs w:val="24"/>
          <w:lang w:val="ro-RO"/>
        </w:rPr>
        <w:t>să</w:t>
      </w:r>
      <w:r>
        <w:rPr>
          <w:rFonts w:eastAsia="Times New Roman"/>
          <w:szCs w:val="24"/>
          <w:lang w:val="ro-RO"/>
        </w:rPr>
        <w:t xml:space="preserve"> </w:t>
      </w:r>
      <w:r>
        <w:rPr>
          <w:szCs w:val="24"/>
          <w:lang w:val="ro-RO"/>
        </w:rPr>
        <w:t>fie</w:t>
      </w:r>
      <w:r>
        <w:rPr>
          <w:rFonts w:eastAsia="Times New Roman"/>
          <w:szCs w:val="24"/>
          <w:lang w:val="ro-RO"/>
        </w:rPr>
        <w:t xml:space="preserve"> </w:t>
      </w:r>
      <w:r>
        <w:rPr>
          <w:szCs w:val="24"/>
          <w:lang w:val="ro-RO"/>
        </w:rPr>
        <w:t>de</w:t>
      </w:r>
      <w:r>
        <w:rPr>
          <w:rFonts w:eastAsia="Times New Roman"/>
          <w:szCs w:val="24"/>
          <w:lang w:val="ro-RO"/>
        </w:rPr>
        <w:t xml:space="preserve"> </w:t>
      </w:r>
      <w:r>
        <w:rPr>
          <w:b/>
          <w:bCs/>
          <w:szCs w:val="24"/>
          <w:lang w:val="ro-RO"/>
        </w:rPr>
        <w:t>minim</w:t>
      </w:r>
      <w:r>
        <w:rPr>
          <w:rFonts w:eastAsia="Times New Roman"/>
          <w:b/>
          <w:bCs/>
          <w:szCs w:val="24"/>
          <w:lang w:val="ro-RO"/>
        </w:rPr>
        <w:t xml:space="preserve"> </w:t>
      </w:r>
      <w:r>
        <w:rPr>
          <w:b/>
          <w:bCs/>
          <w:szCs w:val="24"/>
          <w:lang w:val="ro-RO"/>
        </w:rPr>
        <w:t>10%</w:t>
      </w:r>
      <w:r>
        <w:rPr>
          <w:rFonts w:eastAsia="Times New Roman"/>
          <w:b/>
          <w:bCs/>
          <w:szCs w:val="24"/>
          <w:lang w:val="ro-RO"/>
        </w:rPr>
        <w:t xml:space="preserve"> </w:t>
      </w:r>
      <w:r>
        <w:rPr>
          <w:bCs/>
          <w:szCs w:val="24"/>
          <w:lang w:val="ro-RO"/>
        </w:rPr>
        <w:t>din</w:t>
      </w:r>
      <w:r>
        <w:rPr>
          <w:rFonts w:eastAsia="Times New Roman"/>
          <w:bCs/>
          <w:szCs w:val="24"/>
          <w:lang w:val="ro-RO"/>
        </w:rPr>
        <w:t xml:space="preserve"> </w:t>
      </w:r>
      <w:r>
        <w:rPr>
          <w:bCs/>
          <w:szCs w:val="24"/>
          <w:lang w:val="ro-RO"/>
        </w:rPr>
        <w:t>valoarea</w:t>
      </w:r>
      <w:r>
        <w:rPr>
          <w:rFonts w:eastAsia="Times New Roman"/>
          <w:bCs/>
          <w:szCs w:val="24"/>
          <w:lang w:val="ro-RO"/>
        </w:rPr>
        <w:t xml:space="preserve"> </w:t>
      </w:r>
      <w:r>
        <w:rPr>
          <w:bCs/>
          <w:szCs w:val="24"/>
          <w:lang w:val="ro-RO"/>
        </w:rPr>
        <w:t>totală</w:t>
      </w:r>
      <w:r>
        <w:rPr>
          <w:rFonts w:eastAsia="Times New Roman"/>
          <w:bCs/>
          <w:szCs w:val="24"/>
          <w:lang w:val="ro-RO"/>
        </w:rPr>
        <w:t xml:space="preserve"> </w:t>
      </w:r>
      <w:r>
        <w:rPr>
          <w:bCs/>
          <w:szCs w:val="24"/>
          <w:lang w:val="ro-RO"/>
        </w:rPr>
        <w:t>a</w:t>
      </w:r>
      <w:r>
        <w:rPr>
          <w:rFonts w:eastAsia="Times New Roman"/>
          <w:bCs/>
          <w:szCs w:val="24"/>
          <w:lang w:val="ro-RO"/>
        </w:rPr>
        <w:t xml:space="preserve"> </w:t>
      </w:r>
      <w:r>
        <w:rPr>
          <w:bCs/>
          <w:szCs w:val="24"/>
          <w:lang w:val="ro-RO"/>
        </w:rPr>
        <w:t>proiectului.</w:t>
      </w:r>
    </w:p>
    <w:p>
      <w:pPr>
        <w:shd w:val="clear" w:color="auto" w:fill="FFFFFF"/>
        <w:autoSpaceDE w:val="0"/>
        <w:ind w:firstLine="720"/>
        <w:jc w:val="both"/>
        <w:rPr>
          <w:b/>
          <w:bCs/>
          <w:szCs w:val="24"/>
          <w:u w:val="single"/>
          <w:lang w:val="ro-RO"/>
        </w:rPr>
      </w:pPr>
      <w:r>
        <w:rPr>
          <w:b/>
          <w:bCs/>
          <w:szCs w:val="24"/>
          <w:lang w:val="ro-RO"/>
        </w:rPr>
        <w:t>Consiliul</w:t>
      </w:r>
      <w:r>
        <w:rPr>
          <w:rFonts w:eastAsia="Times New Roman"/>
          <w:b/>
          <w:bCs/>
          <w:szCs w:val="24"/>
          <w:lang w:val="ro-RO"/>
        </w:rPr>
        <w:t xml:space="preserve"> </w:t>
      </w:r>
      <w:r>
        <w:rPr>
          <w:b/>
          <w:bCs/>
          <w:szCs w:val="24"/>
          <w:lang w:val="ro-RO"/>
        </w:rPr>
        <w:t>Local</w:t>
      </w:r>
      <w:r>
        <w:rPr>
          <w:rFonts w:eastAsia="Times New Roman"/>
          <w:b/>
          <w:bCs/>
          <w:szCs w:val="24"/>
          <w:lang w:val="ro-RO"/>
        </w:rPr>
        <w:t xml:space="preserve"> </w:t>
      </w:r>
      <w:r>
        <w:rPr>
          <w:b/>
          <w:bCs/>
          <w:szCs w:val="24"/>
          <w:lang w:val="ro-RO"/>
        </w:rPr>
        <w:t>Gornești</w:t>
      </w:r>
      <w:r>
        <w:rPr>
          <w:rFonts w:eastAsia="Times New Roman"/>
          <w:b/>
          <w:bCs/>
          <w:szCs w:val="24"/>
          <w:lang w:val="ro-RO"/>
        </w:rPr>
        <w:t xml:space="preserve"> </w:t>
      </w:r>
      <w:r>
        <w:rPr>
          <w:szCs w:val="24"/>
          <w:lang w:val="ro-RO"/>
        </w:rPr>
        <w:t>acordă</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nerambursabilă</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limita</w:t>
      </w:r>
      <w:r>
        <w:rPr>
          <w:rFonts w:eastAsia="Times New Roman"/>
          <w:szCs w:val="24"/>
          <w:lang w:val="ro-RO"/>
        </w:rPr>
        <w:t xml:space="preserve"> </w:t>
      </w:r>
      <w:r>
        <w:rPr>
          <w:szCs w:val="24"/>
          <w:lang w:val="ro-RO"/>
        </w:rPr>
        <w:t>a</w:t>
      </w:r>
      <w:r>
        <w:rPr>
          <w:rFonts w:eastAsia="Times New Roman"/>
          <w:b/>
          <w:szCs w:val="24"/>
          <w:lang w:val="ro-RO"/>
        </w:rPr>
        <w:t xml:space="preserve"> </w:t>
      </w:r>
      <w:r>
        <w:rPr>
          <w:b/>
          <w:szCs w:val="24"/>
          <w:lang w:val="ro-RO"/>
        </w:rPr>
        <w:t>90</w:t>
      </w:r>
      <w:r>
        <w:rPr>
          <w:b/>
          <w:bCs/>
          <w:szCs w:val="24"/>
          <w:lang w:val="ro-RO"/>
        </w:rPr>
        <w:t>%</w:t>
      </w:r>
      <w:r>
        <w:rPr>
          <w:rFonts w:eastAsia="Times New Roman"/>
          <w:b/>
          <w:bCs/>
          <w:szCs w:val="24"/>
          <w:lang w:val="ro-RO"/>
        </w:rPr>
        <w:t xml:space="preserve"> </w:t>
      </w:r>
      <w:r>
        <w:rPr>
          <w:bCs/>
          <w:szCs w:val="24"/>
          <w:lang w:val="ro-RO"/>
        </w:rPr>
        <w:t>din</w:t>
      </w:r>
      <w:r>
        <w:rPr>
          <w:rFonts w:eastAsia="Times New Roman"/>
          <w:bCs/>
          <w:szCs w:val="24"/>
          <w:lang w:val="ro-RO"/>
        </w:rPr>
        <w:t xml:space="preserve"> </w:t>
      </w:r>
      <w:r>
        <w:rPr>
          <w:bCs/>
          <w:szCs w:val="24"/>
          <w:lang w:val="ro-RO"/>
        </w:rPr>
        <w:t>valoarea</w:t>
      </w:r>
      <w:r>
        <w:rPr>
          <w:rFonts w:eastAsia="Times New Roman"/>
          <w:bCs/>
          <w:szCs w:val="24"/>
          <w:lang w:val="ro-RO"/>
        </w:rPr>
        <w:t xml:space="preserve"> </w:t>
      </w:r>
      <w:r>
        <w:rPr>
          <w:bCs/>
          <w:szCs w:val="24"/>
          <w:lang w:val="ro-RO"/>
        </w:rPr>
        <w:t>totală</w:t>
      </w:r>
      <w:r>
        <w:rPr>
          <w:rFonts w:eastAsia="Times New Roman"/>
          <w:bCs/>
          <w:szCs w:val="24"/>
          <w:lang w:val="ro-RO"/>
        </w:rPr>
        <w:t xml:space="preserve"> </w:t>
      </w:r>
      <w:r>
        <w:rPr>
          <w:bCs/>
          <w:szCs w:val="24"/>
          <w:lang w:val="ro-RO"/>
        </w:rPr>
        <w:t>a</w:t>
      </w:r>
      <w:r>
        <w:rPr>
          <w:rFonts w:eastAsia="Times New Roman"/>
          <w:bCs/>
          <w:szCs w:val="24"/>
          <w:lang w:val="ro-RO"/>
        </w:rPr>
        <w:t xml:space="preserve"> </w:t>
      </w:r>
      <w:r>
        <w:rPr>
          <w:bCs/>
          <w:szCs w:val="24"/>
          <w:lang w:val="ro-RO"/>
        </w:rPr>
        <w:t>proiectului.</w:t>
      </w:r>
    </w:p>
    <w:p>
      <w:pPr>
        <w:spacing w:line="360" w:lineRule="auto"/>
        <w:ind w:firstLine="720"/>
        <w:jc w:val="both"/>
        <w:rPr>
          <w:b/>
          <w:bCs/>
          <w:szCs w:val="24"/>
          <w:lang w:val="ro-RO"/>
        </w:rPr>
      </w:pPr>
      <w:r>
        <w:rPr>
          <w:b/>
          <w:bCs/>
          <w:szCs w:val="24"/>
          <w:u w:val="single"/>
          <w:lang w:val="ro-RO"/>
        </w:rPr>
        <w:t>Important!</w:t>
      </w:r>
    </w:p>
    <w:p>
      <w:pPr>
        <w:ind w:firstLine="720"/>
        <w:jc w:val="both"/>
        <w:rPr>
          <w:rFonts w:eastAsia="Times New Roman"/>
          <w:b/>
          <w:bCs/>
          <w:szCs w:val="24"/>
        </w:rPr>
      </w:pPr>
      <w:r>
        <w:rPr>
          <w:b/>
          <w:bCs/>
          <w:szCs w:val="24"/>
          <w:lang w:val="ro-RO"/>
        </w:rPr>
        <w:t>Pentru</w:t>
      </w:r>
      <w:r>
        <w:rPr>
          <w:rFonts w:eastAsia="Times New Roman"/>
          <w:b/>
          <w:bCs/>
          <w:szCs w:val="24"/>
          <w:lang w:val="ro-RO"/>
        </w:rPr>
        <w:t xml:space="preserve"> </w:t>
      </w:r>
      <w:r>
        <w:rPr>
          <w:b/>
          <w:bCs/>
          <w:szCs w:val="24"/>
          <w:lang w:val="ro-RO"/>
        </w:rPr>
        <w:t>aceeaşi</w:t>
      </w:r>
      <w:r>
        <w:rPr>
          <w:rFonts w:eastAsia="Times New Roman"/>
          <w:b/>
          <w:bCs/>
          <w:szCs w:val="24"/>
          <w:lang w:val="ro-RO"/>
        </w:rPr>
        <w:t xml:space="preserve"> </w:t>
      </w:r>
      <w:r>
        <w:rPr>
          <w:b/>
          <w:bCs/>
          <w:szCs w:val="24"/>
          <w:lang w:val="ro-RO"/>
        </w:rPr>
        <w:t>activitate</w:t>
      </w:r>
      <w:r>
        <w:rPr>
          <w:rFonts w:eastAsia="Times New Roman"/>
          <w:b/>
          <w:bCs/>
          <w:szCs w:val="24"/>
          <w:lang w:val="ro-RO"/>
        </w:rPr>
        <w:t xml:space="preserve"> </w:t>
      </w:r>
      <w:r>
        <w:rPr>
          <w:bCs/>
          <w:szCs w:val="24"/>
          <w:lang w:val="ro-RO"/>
        </w:rPr>
        <w:t>nonprofit</w:t>
      </w:r>
      <w:r>
        <w:rPr>
          <w:rFonts w:eastAsia="Times New Roman"/>
          <w:bCs/>
          <w:szCs w:val="24"/>
          <w:lang w:val="ro-RO"/>
        </w:rPr>
        <w:t xml:space="preserve"> </w:t>
      </w:r>
      <w:r>
        <w:rPr>
          <w:bCs/>
          <w:szCs w:val="24"/>
          <w:lang w:val="ro-RO"/>
        </w:rPr>
        <w:t>un</w:t>
      </w:r>
      <w:r>
        <w:rPr>
          <w:rFonts w:eastAsia="Times New Roman"/>
          <w:bCs/>
          <w:szCs w:val="24"/>
          <w:lang w:val="ro-RO"/>
        </w:rPr>
        <w:t xml:space="preserve"> </w:t>
      </w:r>
      <w:r>
        <w:rPr>
          <w:bCs/>
          <w:szCs w:val="24"/>
          <w:lang w:val="ro-RO"/>
        </w:rPr>
        <w:t>beneficiar</w:t>
      </w:r>
      <w:r>
        <w:rPr>
          <w:rFonts w:eastAsia="Times New Roman"/>
          <w:bCs/>
          <w:szCs w:val="24"/>
          <w:lang w:val="ro-RO"/>
        </w:rPr>
        <w:t xml:space="preserve"> </w:t>
      </w:r>
      <w:r>
        <w:rPr>
          <w:bCs/>
          <w:szCs w:val="24"/>
          <w:lang w:val="ro-RO"/>
        </w:rPr>
        <w:t>nu</w:t>
      </w:r>
      <w:r>
        <w:rPr>
          <w:rFonts w:eastAsia="Times New Roman"/>
          <w:bCs/>
          <w:szCs w:val="24"/>
          <w:lang w:val="ro-RO"/>
        </w:rPr>
        <w:t xml:space="preserve"> </w:t>
      </w:r>
      <w:r>
        <w:rPr>
          <w:bCs/>
          <w:szCs w:val="24"/>
          <w:lang w:val="ro-RO"/>
        </w:rPr>
        <w:t>poate</w:t>
      </w:r>
      <w:r>
        <w:rPr>
          <w:rFonts w:eastAsia="Times New Roman"/>
          <w:bCs/>
          <w:szCs w:val="24"/>
          <w:lang w:val="ro-RO"/>
        </w:rPr>
        <w:t xml:space="preserve"> </w:t>
      </w:r>
      <w:r>
        <w:rPr>
          <w:bCs/>
          <w:szCs w:val="24"/>
          <w:lang w:val="ro-RO"/>
        </w:rPr>
        <w:t>contracta</w:t>
      </w:r>
      <w:r>
        <w:rPr>
          <w:rFonts w:eastAsia="Times New Roman"/>
          <w:bCs/>
          <w:szCs w:val="24"/>
          <w:lang w:val="ro-RO"/>
        </w:rPr>
        <w:t xml:space="preserve"> </w:t>
      </w:r>
      <w:r>
        <w:rPr>
          <w:bCs/>
          <w:szCs w:val="24"/>
          <w:lang w:val="ro-RO"/>
        </w:rPr>
        <w:t>decât</w:t>
      </w:r>
      <w:r>
        <w:rPr>
          <w:rFonts w:eastAsia="Times New Roman"/>
          <w:bCs/>
          <w:szCs w:val="24"/>
          <w:lang w:val="ro-RO"/>
        </w:rPr>
        <w:t xml:space="preserve"> </w:t>
      </w:r>
      <w:r>
        <w:rPr>
          <w:bCs/>
          <w:szCs w:val="24"/>
          <w:lang w:val="ro-RO"/>
        </w:rPr>
        <w:t>o</w:t>
      </w:r>
      <w:r>
        <w:rPr>
          <w:rFonts w:eastAsia="Times New Roman"/>
          <w:b/>
          <w:bCs/>
          <w:szCs w:val="24"/>
          <w:lang w:val="ro-RO"/>
        </w:rPr>
        <w:t xml:space="preserve"> </w:t>
      </w:r>
      <w:r>
        <w:rPr>
          <w:b/>
          <w:bCs/>
          <w:szCs w:val="24"/>
          <w:lang w:val="ro-RO"/>
        </w:rPr>
        <w:t>singură</w:t>
      </w:r>
      <w:r>
        <w:rPr>
          <w:rFonts w:eastAsia="Times New Roman"/>
          <w:b/>
          <w:bCs/>
          <w:szCs w:val="24"/>
          <w:lang w:val="ro-RO"/>
        </w:rPr>
        <w:t xml:space="preserve"> </w:t>
      </w:r>
      <w:r>
        <w:rPr>
          <w:b/>
          <w:bCs/>
          <w:szCs w:val="24"/>
          <w:lang w:val="ro-RO"/>
        </w:rPr>
        <w:t>finanţare</w:t>
      </w:r>
      <w:r>
        <w:rPr>
          <w:rFonts w:eastAsia="Times New Roman"/>
          <w:b/>
          <w:bCs/>
          <w:szCs w:val="24"/>
          <w:lang w:val="ro-RO"/>
        </w:rPr>
        <w:t xml:space="preserve"> </w:t>
      </w:r>
      <w:r>
        <w:rPr>
          <w:b/>
          <w:bCs/>
          <w:szCs w:val="24"/>
          <w:lang w:val="ro-RO"/>
        </w:rPr>
        <w:t>nerambursabilă</w:t>
      </w:r>
      <w:r>
        <w:rPr>
          <w:rFonts w:eastAsia="Times New Roman"/>
          <w:b/>
          <w:bCs/>
          <w:szCs w:val="24"/>
          <w:lang w:val="ro-RO"/>
        </w:rPr>
        <w:t xml:space="preserve"> </w:t>
      </w:r>
      <w:r>
        <w:rPr>
          <w:b/>
          <w:bCs/>
          <w:szCs w:val="24"/>
          <w:lang w:val="ro-RO"/>
        </w:rPr>
        <w:t>de</w:t>
      </w:r>
      <w:r>
        <w:rPr>
          <w:rFonts w:eastAsia="Times New Roman"/>
          <w:b/>
          <w:bCs/>
          <w:szCs w:val="24"/>
          <w:lang w:val="ro-RO"/>
        </w:rPr>
        <w:t xml:space="preserve"> </w:t>
      </w:r>
      <w:r>
        <w:rPr>
          <w:b/>
          <w:bCs/>
          <w:szCs w:val="24"/>
          <w:lang w:val="ro-RO"/>
        </w:rPr>
        <w:t>la</w:t>
      </w:r>
      <w:r>
        <w:rPr>
          <w:rFonts w:eastAsia="Times New Roman"/>
          <w:b/>
          <w:bCs/>
          <w:szCs w:val="24"/>
          <w:lang w:val="ro-RO"/>
        </w:rPr>
        <w:t xml:space="preserve"> </w:t>
      </w:r>
      <w:r>
        <w:rPr>
          <w:b/>
          <w:bCs/>
          <w:szCs w:val="24"/>
          <w:lang w:val="ro-RO"/>
        </w:rPr>
        <w:t>aceeaşi</w:t>
      </w:r>
      <w:r>
        <w:rPr>
          <w:rFonts w:eastAsia="Times New Roman"/>
          <w:b/>
          <w:bCs/>
          <w:szCs w:val="24"/>
          <w:lang w:val="ro-RO"/>
        </w:rPr>
        <w:t xml:space="preserve"> </w:t>
      </w:r>
      <w:r>
        <w:rPr>
          <w:b/>
          <w:bCs/>
          <w:szCs w:val="24"/>
          <w:lang w:val="ro-RO"/>
        </w:rPr>
        <w:t>autoritate</w:t>
      </w:r>
      <w:r>
        <w:rPr>
          <w:rFonts w:eastAsia="Times New Roman"/>
          <w:b/>
          <w:bCs/>
          <w:szCs w:val="24"/>
          <w:lang w:val="ro-RO"/>
        </w:rPr>
        <w:t xml:space="preserve"> </w:t>
      </w:r>
      <w:r>
        <w:rPr>
          <w:b/>
          <w:bCs/>
          <w:szCs w:val="24"/>
          <w:lang w:val="ro-RO"/>
        </w:rPr>
        <w:t>finanţatoare</w:t>
      </w:r>
      <w:r>
        <w:rPr>
          <w:rFonts w:eastAsia="Times New Roman"/>
          <w:b/>
          <w:bCs/>
          <w:szCs w:val="24"/>
          <w:lang w:val="ro-RO"/>
        </w:rPr>
        <w:t xml:space="preserve"> </w:t>
      </w:r>
      <w:r>
        <w:rPr>
          <w:b/>
          <w:bCs/>
          <w:szCs w:val="24"/>
          <w:lang w:val="ro-RO"/>
        </w:rPr>
        <w:t>în</w:t>
      </w:r>
      <w:r>
        <w:rPr>
          <w:rFonts w:eastAsia="Times New Roman"/>
          <w:b/>
          <w:bCs/>
          <w:szCs w:val="24"/>
          <w:lang w:val="ro-RO"/>
        </w:rPr>
        <w:t xml:space="preserve"> </w:t>
      </w:r>
      <w:r>
        <w:rPr>
          <w:b/>
          <w:bCs/>
          <w:szCs w:val="24"/>
          <w:lang w:val="ro-RO"/>
        </w:rPr>
        <w:t>decursul</w:t>
      </w:r>
      <w:r>
        <w:rPr>
          <w:rFonts w:eastAsia="Times New Roman"/>
          <w:b/>
          <w:bCs/>
          <w:szCs w:val="24"/>
          <w:lang w:val="ro-RO"/>
        </w:rPr>
        <w:t xml:space="preserve"> </w:t>
      </w:r>
      <w:r>
        <w:rPr>
          <w:b/>
          <w:bCs/>
          <w:szCs w:val="24"/>
          <w:lang w:val="ro-RO"/>
        </w:rPr>
        <w:t>unui</w:t>
      </w:r>
      <w:r>
        <w:rPr>
          <w:rFonts w:eastAsia="Times New Roman"/>
          <w:b/>
          <w:bCs/>
          <w:szCs w:val="24"/>
          <w:lang w:val="ro-RO"/>
        </w:rPr>
        <w:t xml:space="preserve"> </w:t>
      </w:r>
      <w:r>
        <w:rPr>
          <w:b/>
          <w:bCs/>
          <w:szCs w:val="24"/>
          <w:lang w:val="ro-RO"/>
        </w:rPr>
        <w:t>an</w:t>
      </w:r>
      <w:r>
        <w:rPr>
          <w:rFonts w:eastAsia="Times New Roman"/>
          <w:b/>
          <w:bCs/>
          <w:szCs w:val="24"/>
          <w:lang w:val="ro-RO"/>
        </w:rPr>
        <w:t xml:space="preserve"> </w:t>
      </w:r>
      <w:r>
        <w:rPr>
          <w:bCs/>
          <w:szCs w:val="24"/>
          <w:lang w:val="ro-RO"/>
        </w:rPr>
        <w:t>.</w:t>
      </w:r>
    </w:p>
    <w:p>
      <w:pPr>
        <w:shd w:val="clear" w:color="auto" w:fill="FFFFFF"/>
        <w:autoSpaceDE w:val="0"/>
        <w:ind w:firstLine="720"/>
        <w:jc w:val="both"/>
        <w:rPr>
          <w:rFonts w:eastAsia="Times New Roman"/>
          <w:b/>
          <w:bCs/>
          <w:szCs w:val="24"/>
          <w:lang w:val="ro-RO"/>
        </w:rPr>
      </w:pPr>
      <w:r>
        <w:rPr>
          <w:rFonts w:eastAsia="Times New Roman"/>
          <w:b/>
          <w:bCs/>
          <w:szCs w:val="24"/>
        </w:rPr>
        <w:t>Decontul intermediar se va prezenta nu mai tarziu de luna septembrie 201</w:t>
      </w:r>
      <w:r>
        <w:rPr>
          <w:rFonts w:eastAsia="Times New Roman"/>
          <w:b/>
          <w:bCs/>
          <w:szCs w:val="24"/>
          <w:lang w:val="en-US"/>
        </w:rPr>
        <w:t>9</w:t>
      </w:r>
      <w:r>
        <w:rPr>
          <w:rFonts w:eastAsia="Times New Roman"/>
          <w:b/>
          <w:bCs/>
          <w:szCs w:val="24"/>
        </w:rPr>
        <w:t xml:space="preserve"> iar decontul final pana la sfirsitul lunii noiembrie 201</w:t>
      </w:r>
      <w:r>
        <w:rPr>
          <w:rFonts w:eastAsia="Times New Roman"/>
          <w:b/>
          <w:bCs/>
          <w:szCs w:val="24"/>
          <w:lang w:val="en-US"/>
        </w:rPr>
        <w:t>9</w:t>
      </w:r>
      <w:r>
        <w:rPr>
          <w:rFonts w:eastAsia="Times New Roman"/>
          <w:b/>
          <w:bCs/>
          <w:szCs w:val="24"/>
        </w:rPr>
        <w:t>.</w:t>
      </w:r>
      <w:r>
        <w:rPr>
          <w:rFonts w:ascii="Times New Roman R" w:hAnsi="Times New Roman R" w:cs="Arial"/>
          <w:b/>
          <w:bCs/>
          <w:szCs w:val="24"/>
          <w:u w:val="single"/>
          <w:lang w:val="ro-RO"/>
        </w:rPr>
        <w:t xml:space="preserve">Data limita de prezentare a raportului final este 30 noiembrie </w:t>
      </w:r>
      <w:r>
        <w:rPr>
          <w:rFonts w:ascii="Times New Roman R" w:hAnsi="Times New Roman R" w:cs="Arial"/>
          <w:b/>
          <w:bCs/>
          <w:spacing w:val="-4"/>
          <w:szCs w:val="24"/>
          <w:u w:val="single"/>
          <w:lang w:val="ro-RO"/>
        </w:rPr>
        <w:t>a anului bugetar in care a fost incheiat contractul de cofinantare, cu exceptia proiectelor care presupun activitati prevazute in luna decembrie, pentru care data limita de depunere a raportului final este 26 decembrie.</w:t>
      </w:r>
    </w:p>
    <w:p>
      <w:pPr>
        <w:shd w:val="clear" w:color="auto" w:fill="FFFFFF"/>
        <w:autoSpaceDE w:val="0"/>
        <w:ind w:firstLine="720"/>
        <w:jc w:val="both"/>
        <w:rPr>
          <w:rFonts w:ascii="Arial" w:hAnsi="Arial" w:eastAsia="Times New Roman" w:cs="Arial"/>
          <w:b/>
          <w:bCs/>
          <w:szCs w:val="24"/>
          <w:lang w:val="ro-RO"/>
        </w:rPr>
      </w:pPr>
    </w:p>
    <w:p>
      <w:pPr>
        <w:pBdr>
          <w:top w:val="single" w:color="000000" w:sz="4" w:space="1"/>
          <w:left w:val="single" w:color="000000" w:sz="4" w:space="4"/>
          <w:bottom w:val="single" w:color="000000" w:sz="4" w:space="1"/>
          <w:right w:val="single" w:color="000000" w:sz="4" w:space="4"/>
        </w:pBdr>
        <w:shd w:val="clear" w:color="auto" w:fill="FFFFFF"/>
        <w:autoSpaceDE w:val="0"/>
        <w:ind w:left="900" w:hanging="900"/>
        <w:jc w:val="center"/>
        <w:rPr>
          <w:rFonts w:ascii="Arial" w:hAnsi="Arial" w:cs="Arial"/>
          <w:b/>
          <w:bCs/>
          <w:i/>
          <w:szCs w:val="24"/>
          <w:lang w:val="ro-RO"/>
        </w:rPr>
      </w:pPr>
      <w:r>
        <w:rPr>
          <w:rFonts w:ascii="Arial" w:hAnsi="Arial" w:cs="Arial"/>
          <w:b/>
          <w:bCs/>
          <w:i/>
          <w:szCs w:val="24"/>
          <w:lang w:val="ro-RO"/>
        </w:rPr>
        <w:t>REGULI</w:t>
      </w:r>
      <w:r>
        <w:rPr>
          <w:rFonts w:ascii="Arial" w:hAnsi="Arial" w:eastAsia="Times New Roman" w:cs="Arial"/>
          <w:b/>
          <w:bCs/>
          <w:i/>
          <w:szCs w:val="24"/>
          <w:lang w:val="ro-RO"/>
        </w:rPr>
        <w:t xml:space="preserve"> </w:t>
      </w:r>
      <w:r>
        <w:rPr>
          <w:rFonts w:ascii="Arial" w:hAnsi="Arial" w:cs="Arial"/>
          <w:b/>
          <w:bCs/>
          <w:i/>
          <w:szCs w:val="24"/>
          <w:lang w:val="ro-RO"/>
        </w:rPr>
        <w:t>PRIVIND</w:t>
      </w:r>
      <w:r>
        <w:rPr>
          <w:rFonts w:ascii="Arial" w:hAnsi="Arial" w:eastAsia="Times New Roman" w:cs="Arial"/>
          <w:b/>
          <w:bCs/>
          <w:i/>
          <w:szCs w:val="24"/>
          <w:lang w:val="ro-RO"/>
        </w:rPr>
        <w:t xml:space="preserve"> </w:t>
      </w:r>
      <w:r>
        <w:rPr>
          <w:rFonts w:ascii="Arial" w:hAnsi="Arial" w:cs="Arial"/>
          <w:b/>
          <w:bCs/>
          <w:i/>
          <w:szCs w:val="24"/>
          <w:lang w:val="ro-RO"/>
        </w:rPr>
        <w:t>FINANŢAREA</w:t>
      </w:r>
      <w:r>
        <w:rPr>
          <w:rFonts w:ascii="Arial" w:hAnsi="Arial" w:eastAsia="Times New Roman" w:cs="Arial"/>
          <w:b/>
          <w:bCs/>
          <w:i/>
          <w:szCs w:val="24"/>
          <w:lang w:val="ro-RO"/>
        </w:rPr>
        <w:t xml:space="preserve"> </w:t>
      </w:r>
      <w:r>
        <w:rPr>
          <w:rFonts w:ascii="Arial" w:hAnsi="Arial" w:cs="Arial"/>
          <w:b/>
          <w:bCs/>
          <w:i/>
          <w:szCs w:val="24"/>
          <w:lang w:val="ro-RO"/>
        </w:rPr>
        <w:t>NERAMBURSABILĂ</w:t>
      </w:r>
      <w:r>
        <w:rPr>
          <w:rFonts w:ascii="Arial" w:hAnsi="Arial" w:eastAsia="Times New Roman" w:cs="Arial"/>
          <w:b/>
          <w:bCs/>
          <w:i/>
          <w:szCs w:val="24"/>
          <w:lang w:val="ro-RO"/>
        </w:rPr>
        <w:t xml:space="preserve"> </w:t>
      </w:r>
      <w:r>
        <w:rPr>
          <w:rFonts w:ascii="Arial" w:hAnsi="Arial" w:cs="Arial"/>
          <w:b/>
          <w:bCs/>
          <w:i/>
          <w:szCs w:val="24"/>
          <w:lang w:val="ro-RO"/>
        </w:rPr>
        <w:t>A</w:t>
      </w:r>
      <w:r>
        <w:rPr>
          <w:rFonts w:ascii="Arial" w:hAnsi="Arial" w:eastAsia="Times New Roman" w:cs="Arial"/>
          <w:b/>
          <w:bCs/>
          <w:i/>
          <w:szCs w:val="24"/>
          <w:lang w:val="ro-RO"/>
        </w:rPr>
        <w:t xml:space="preserve"> </w:t>
      </w:r>
      <w:r>
        <w:rPr>
          <w:rFonts w:ascii="Arial" w:hAnsi="Arial" w:cs="Arial"/>
          <w:b/>
          <w:bCs/>
          <w:i/>
          <w:szCs w:val="24"/>
          <w:lang w:val="ro-RO"/>
        </w:rPr>
        <w:t>PROIECTELOR</w:t>
      </w:r>
      <w:r>
        <w:rPr>
          <w:rFonts w:ascii="Arial" w:hAnsi="Arial" w:eastAsia="Times New Roman" w:cs="Arial"/>
          <w:b/>
          <w:bCs/>
          <w:i/>
          <w:szCs w:val="24"/>
          <w:lang w:val="ro-RO"/>
        </w:rPr>
        <w:t xml:space="preserve"> </w:t>
      </w:r>
      <w:r>
        <w:rPr>
          <w:rFonts w:ascii="Arial" w:hAnsi="Arial" w:cs="Arial"/>
          <w:b/>
          <w:bCs/>
          <w:i/>
          <w:szCs w:val="24"/>
          <w:lang w:val="ro-RO"/>
        </w:rPr>
        <w:t>DIN</w:t>
      </w:r>
      <w:r>
        <w:rPr>
          <w:rFonts w:ascii="Arial" w:hAnsi="Arial" w:eastAsia="Times New Roman" w:cs="Arial"/>
          <w:b/>
          <w:bCs/>
          <w:i/>
          <w:szCs w:val="24"/>
          <w:lang w:val="ro-RO"/>
        </w:rPr>
        <w:t xml:space="preserve">  </w:t>
      </w:r>
      <w:r>
        <w:rPr>
          <w:rFonts w:ascii="Arial" w:hAnsi="Arial" w:cs="Arial"/>
          <w:b/>
          <w:bCs/>
          <w:i/>
          <w:szCs w:val="24"/>
          <w:lang w:val="ro-RO"/>
        </w:rPr>
        <w:t>DOMENIUL</w:t>
      </w:r>
      <w:r>
        <w:rPr>
          <w:rFonts w:ascii="Arial" w:hAnsi="Arial" w:eastAsia="Times New Roman" w:cs="Arial"/>
          <w:b/>
          <w:bCs/>
          <w:i/>
          <w:szCs w:val="24"/>
          <w:lang w:val="ro-RO"/>
        </w:rPr>
        <w:t xml:space="preserve"> </w:t>
      </w:r>
      <w:r>
        <w:rPr>
          <w:rFonts w:ascii="Arial" w:hAnsi="Arial" w:cs="Arial"/>
          <w:b/>
          <w:bCs/>
          <w:i/>
          <w:szCs w:val="24"/>
          <w:lang w:val="ro-RO"/>
        </w:rPr>
        <w:t>SPORT</w:t>
      </w:r>
    </w:p>
    <w:p>
      <w:pPr>
        <w:shd w:val="clear" w:color="auto" w:fill="FFFFFF"/>
        <w:autoSpaceDE w:val="0"/>
        <w:ind w:left="900" w:hanging="900"/>
        <w:jc w:val="both"/>
        <w:rPr>
          <w:rFonts w:ascii="Arial" w:hAnsi="Arial" w:cs="Arial"/>
          <w:b/>
          <w:bCs/>
          <w:i/>
          <w:szCs w:val="24"/>
          <w:lang w:val="ro-RO"/>
        </w:rPr>
      </w:pPr>
    </w:p>
    <w:p>
      <w:pPr>
        <w:shd w:val="clear" w:color="auto" w:fill="FFFFFF"/>
        <w:autoSpaceDE w:val="0"/>
        <w:ind w:firstLine="720"/>
        <w:jc w:val="both"/>
        <w:rPr>
          <w:b/>
          <w:szCs w:val="24"/>
          <w:lang w:val="ro-RO"/>
        </w:rPr>
      </w:pPr>
      <w:r>
        <w:rPr>
          <w:szCs w:val="24"/>
          <w:lang w:val="ro-RO"/>
        </w:rPr>
        <w:t>Acest</w:t>
      </w:r>
      <w:r>
        <w:rPr>
          <w:rFonts w:eastAsia="Times New Roman"/>
          <w:szCs w:val="24"/>
          <w:lang w:val="ro-RO"/>
        </w:rPr>
        <w:t xml:space="preserve"> </w:t>
      </w:r>
      <w:r>
        <w:rPr>
          <w:szCs w:val="24"/>
          <w:lang w:val="ro-RO"/>
        </w:rPr>
        <w:t>Ghid</w:t>
      </w:r>
      <w:r>
        <w:rPr>
          <w:rFonts w:eastAsia="Times New Roman"/>
          <w:szCs w:val="24"/>
          <w:lang w:val="ro-RO"/>
        </w:rPr>
        <w:t xml:space="preserve"> </w:t>
      </w:r>
      <w:r>
        <w:rPr>
          <w:szCs w:val="24"/>
          <w:lang w:val="ro-RO"/>
        </w:rPr>
        <w:t>stabileşte</w:t>
      </w:r>
      <w:r>
        <w:rPr>
          <w:rFonts w:eastAsia="Times New Roman"/>
          <w:szCs w:val="24"/>
          <w:lang w:val="ro-RO"/>
        </w:rPr>
        <w:t xml:space="preserve"> </w:t>
      </w:r>
      <w:r>
        <w:rPr>
          <w:szCs w:val="24"/>
          <w:lang w:val="ro-RO"/>
        </w:rPr>
        <w:t>regulile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depunere,</w:t>
      </w:r>
      <w:r>
        <w:rPr>
          <w:rFonts w:eastAsia="Times New Roman"/>
          <w:szCs w:val="24"/>
          <w:lang w:val="ro-RO"/>
        </w:rPr>
        <w:t xml:space="preserve"> </w:t>
      </w:r>
      <w:r>
        <w:rPr>
          <w:szCs w:val="24"/>
          <w:lang w:val="ro-RO"/>
        </w:rPr>
        <w:t>selecţie</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implementare</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proiectelor</w:t>
      </w:r>
      <w:r>
        <w:rPr>
          <w:rFonts w:eastAsia="Times New Roman"/>
          <w:szCs w:val="24"/>
          <w:lang w:val="ro-RO"/>
        </w:rPr>
        <w:t xml:space="preserve"> </w:t>
      </w:r>
      <w:r>
        <w:rPr>
          <w:szCs w:val="24"/>
          <w:lang w:val="ro-RO"/>
        </w:rPr>
        <w:t>pentru</w:t>
      </w:r>
      <w:r>
        <w:rPr>
          <w:rFonts w:eastAsia="Times New Roman"/>
          <w:szCs w:val="24"/>
          <w:lang w:val="ro-RO"/>
        </w:rPr>
        <w:t xml:space="preserve"> </w:t>
      </w:r>
      <w:r>
        <w:rPr>
          <w:szCs w:val="24"/>
          <w:lang w:val="ro-RO"/>
        </w:rPr>
        <w:t>programul</w:t>
      </w:r>
      <w:r>
        <w:rPr>
          <w:rFonts w:eastAsia="Times New Roman"/>
          <w:szCs w:val="24"/>
          <w:lang w:val="ro-RO"/>
        </w:rPr>
        <w:t xml:space="preserve"> </w:t>
      </w:r>
      <w:r>
        <w:rPr>
          <w:szCs w:val="24"/>
          <w:lang w:val="ro-RO"/>
        </w:rPr>
        <w:t>sus-menţionat</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este</w:t>
      </w:r>
      <w:r>
        <w:rPr>
          <w:rFonts w:eastAsia="Times New Roman"/>
          <w:szCs w:val="24"/>
          <w:lang w:val="ro-RO"/>
        </w:rPr>
        <w:t xml:space="preserve"> </w:t>
      </w:r>
      <w:r>
        <w:rPr>
          <w:szCs w:val="24"/>
          <w:lang w:val="ro-RO"/>
        </w:rPr>
        <w:t>elaborat</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conformitate</w:t>
      </w:r>
      <w:r>
        <w:rPr>
          <w:rFonts w:eastAsia="Times New Roman"/>
          <w:szCs w:val="24"/>
          <w:lang w:val="ro-RO"/>
        </w:rPr>
        <w:t xml:space="preserve"> </w:t>
      </w:r>
      <w:r>
        <w:rPr>
          <w:szCs w:val="24"/>
          <w:lang w:val="ro-RO"/>
        </w:rPr>
        <w:t>cu</w:t>
      </w:r>
      <w:r>
        <w:rPr>
          <w:rFonts w:eastAsia="Times New Roman"/>
          <w:szCs w:val="24"/>
          <w:lang w:val="ro-RO"/>
        </w:rPr>
        <w:t xml:space="preserve"> </w:t>
      </w:r>
      <w:r>
        <w:rPr>
          <w:szCs w:val="24"/>
          <w:lang w:val="ro-RO"/>
        </w:rPr>
        <w:t>Legea</w:t>
      </w:r>
      <w:r>
        <w:rPr>
          <w:rFonts w:eastAsia="Times New Roman"/>
          <w:szCs w:val="24"/>
          <w:lang w:val="ro-RO"/>
        </w:rPr>
        <w:t xml:space="preserve"> </w:t>
      </w:r>
      <w:r>
        <w:rPr>
          <w:szCs w:val="24"/>
          <w:lang w:val="ro-RO"/>
        </w:rPr>
        <w:t>nr.</w:t>
      </w:r>
      <w:r>
        <w:rPr>
          <w:rFonts w:eastAsia="Times New Roman"/>
          <w:szCs w:val="24"/>
          <w:lang w:val="ro-RO"/>
        </w:rPr>
        <w:t xml:space="preserve"> </w:t>
      </w:r>
      <w:r>
        <w:rPr>
          <w:szCs w:val="24"/>
          <w:lang w:val="ro-RO"/>
        </w:rPr>
        <w:t>350/2005</w:t>
      </w:r>
      <w:r>
        <w:rPr>
          <w:rFonts w:eastAsia="Times New Roman"/>
          <w:szCs w:val="24"/>
          <w:lang w:val="ro-RO"/>
        </w:rPr>
        <w:t xml:space="preserve"> </w:t>
      </w:r>
      <w:r>
        <w:rPr>
          <w:szCs w:val="24"/>
          <w:lang w:val="ro-RO"/>
        </w:rPr>
        <w:t>privind</w:t>
      </w:r>
      <w:r>
        <w:rPr>
          <w:rFonts w:eastAsia="Times New Roman"/>
          <w:szCs w:val="24"/>
          <w:lang w:val="ro-RO"/>
        </w:rPr>
        <w:t xml:space="preserve"> </w:t>
      </w:r>
      <w:r>
        <w:rPr>
          <w:szCs w:val="24"/>
          <w:lang w:val="ro-RO"/>
        </w:rPr>
        <w:t>regimul</w:t>
      </w:r>
      <w:r>
        <w:rPr>
          <w:rFonts w:eastAsia="Times New Roman"/>
          <w:szCs w:val="24"/>
          <w:lang w:val="ro-RO"/>
        </w:rPr>
        <w:t xml:space="preserve"> </w:t>
      </w:r>
      <w:r>
        <w:rPr>
          <w:szCs w:val="24"/>
          <w:lang w:val="ro-RO"/>
        </w:rPr>
        <w:t>finanţărilor</w:t>
      </w:r>
      <w:r>
        <w:rPr>
          <w:rFonts w:eastAsia="Times New Roman"/>
          <w:szCs w:val="24"/>
          <w:lang w:val="ro-RO"/>
        </w:rPr>
        <w:t xml:space="preserve"> </w:t>
      </w:r>
      <w:r>
        <w:rPr>
          <w:szCs w:val="24"/>
          <w:lang w:val="ro-RO"/>
        </w:rPr>
        <w:t>din</w:t>
      </w:r>
      <w:r>
        <w:rPr>
          <w:rFonts w:eastAsia="Times New Roman"/>
          <w:szCs w:val="24"/>
          <w:lang w:val="ro-RO"/>
        </w:rPr>
        <w:t xml:space="preserve"> </w:t>
      </w:r>
      <w:r>
        <w:rPr>
          <w:szCs w:val="24"/>
          <w:lang w:val="ro-RO"/>
        </w:rPr>
        <w:t>fonduri</w:t>
      </w:r>
      <w:r>
        <w:rPr>
          <w:rFonts w:eastAsia="Times New Roman"/>
          <w:szCs w:val="24"/>
          <w:lang w:val="ro-RO"/>
        </w:rPr>
        <w:t xml:space="preserve"> </w:t>
      </w:r>
      <w:r>
        <w:rPr>
          <w:szCs w:val="24"/>
          <w:lang w:val="ro-RO"/>
        </w:rPr>
        <w:t>publice</w:t>
      </w:r>
      <w:r>
        <w:rPr>
          <w:rFonts w:eastAsia="Times New Roman"/>
          <w:szCs w:val="24"/>
          <w:lang w:val="ro-RO"/>
        </w:rPr>
        <w:t xml:space="preserve"> </w:t>
      </w:r>
      <w:r>
        <w:rPr>
          <w:szCs w:val="24"/>
          <w:lang w:val="ro-RO"/>
        </w:rPr>
        <w:t>alocate</w:t>
      </w:r>
      <w:r>
        <w:rPr>
          <w:rFonts w:eastAsia="Times New Roman"/>
          <w:szCs w:val="24"/>
          <w:lang w:val="ro-RO"/>
        </w:rPr>
        <w:t xml:space="preserve"> </w:t>
      </w:r>
      <w:r>
        <w:rPr>
          <w:szCs w:val="24"/>
          <w:lang w:val="ro-RO"/>
        </w:rPr>
        <w:t>pentru</w:t>
      </w:r>
      <w:r>
        <w:rPr>
          <w:rFonts w:eastAsia="Times New Roman"/>
          <w:szCs w:val="24"/>
          <w:lang w:val="ro-RO"/>
        </w:rPr>
        <w:t xml:space="preserve"> </w:t>
      </w:r>
      <w:r>
        <w:rPr>
          <w:szCs w:val="24"/>
          <w:lang w:val="ro-RO"/>
        </w:rPr>
        <w:t>activităţi</w:t>
      </w:r>
      <w:r>
        <w:rPr>
          <w:rFonts w:eastAsia="Times New Roman"/>
          <w:szCs w:val="24"/>
          <w:lang w:val="ro-RO"/>
        </w:rPr>
        <w:t xml:space="preserve"> </w:t>
      </w:r>
      <w:r>
        <w:rPr>
          <w:szCs w:val="24"/>
          <w:lang w:val="ro-RO"/>
        </w:rPr>
        <w:t>nonprofit</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interes</w:t>
      </w:r>
      <w:r>
        <w:rPr>
          <w:rFonts w:eastAsia="Times New Roman"/>
          <w:szCs w:val="24"/>
          <w:lang w:val="ro-RO"/>
        </w:rPr>
        <w:t xml:space="preserve"> </w:t>
      </w:r>
      <w:r>
        <w:rPr>
          <w:szCs w:val="24"/>
          <w:lang w:val="ro-RO"/>
        </w:rPr>
        <w:t>general.</w:t>
      </w:r>
    </w:p>
    <w:p>
      <w:pPr>
        <w:shd w:val="clear" w:color="auto" w:fill="FFFFFF"/>
        <w:autoSpaceDE w:val="0"/>
        <w:spacing w:line="360" w:lineRule="auto"/>
        <w:jc w:val="both"/>
        <w:rPr>
          <w:rFonts w:ascii="Arial" w:hAnsi="Arial" w:cs="Arial"/>
          <w:b/>
          <w:szCs w:val="24"/>
          <w:lang w:val="ro-RO"/>
        </w:rPr>
      </w:pPr>
    </w:p>
    <w:p>
      <w:pPr>
        <w:shd w:val="clear" w:color="auto" w:fill="FFFFFF"/>
        <w:autoSpaceDE w:val="0"/>
        <w:spacing w:line="360" w:lineRule="auto"/>
        <w:jc w:val="both"/>
        <w:rPr>
          <w:rFonts w:ascii="Arial" w:hAnsi="Arial" w:cs="Arial"/>
          <w:szCs w:val="24"/>
          <w:lang w:val="ro-RO"/>
        </w:rPr>
      </w:pPr>
      <w:r>
        <w:rPr>
          <w:rFonts w:ascii="Arial" w:hAnsi="Arial" w:cs="Arial"/>
          <w:b/>
          <w:szCs w:val="24"/>
          <w:lang w:val="ro-RO"/>
        </w:rPr>
        <w:t>CRITERII</w:t>
      </w:r>
      <w:r>
        <w:rPr>
          <w:rFonts w:ascii="Arial" w:hAnsi="Arial" w:eastAsia="Times New Roman" w:cs="Arial"/>
          <w:b/>
          <w:szCs w:val="24"/>
          <w:lang w:val="ro-RO"/>
        </w:rPr>
        <w:t xml:space="preserve"> </w:t>
      </w:r>
      <w:r>
        <w:rPr>
          <w:rFonts w:ascii="Arial" w:hAnsi="Arial" w:cs="Arial"/>
          <w:b/>
          <w:szCs w:val="24"/>
          <w:lang w:val="ro-RO"/>
        </w:rPr>
        <w:t>DE</w:t>
      </w:r>
      <w:r>
        <w:rPr>
          <w:rFonts w:ascii="Arial" w:hAnsi="Arial" w:eastAsia="Times New Roman" w:cs="Arial"/>
          <w:b/>
          <w:szCs w:val="24"/>
          <w:lang w:val="ro-RO"/>
        </w:rPr>
        <w:t xml:space="preserve"> </w:t>
      </w:r>
      <w:r>
        <w:rPr>
          <w:rFonts w:ascii="Arial" w:hAnsi="Arial" w:cs="Arial"/>
          <w:b/>
          <w:szCs w:val="24"/>
          <w:lang w:val="ro-RO"/>
        </w:rPr>
        <w:t>ELIGIBILITATE</w:t>
      </w:r>
      <w:r>
        <w:rPr>
          <w:rFonts w:ascii="Arial" w:hAnsi="Arial" w:eastAsia="Times New Roman" w:cs="Arial"/>
          <w:b/>
          <w:szCs w:val="24"/>
          <w:lang w:val="ro-RO"/>
        </w:rPr>
        <w:t xml:space="preserve"> </w:t>
      </w:r>
    </w:p>
    <w:p>
      <w:pPr>
        <w:shd w:val="clear" w:color="auto" w:fill="FFFFFF"/>
        <w:autoSpaceDE w:val="0"/>
        <w:spacing w:line="360" w:lineRule="auto"/>
        <w:jc w:val="both"/>
        <w:rPr>
          <w:szCs w:val="24"/>
          <w:lang w:val="ro-RO"/>
        </w:rPr>
      </w:pPr>
      <w:r>
        <w:rPr>
          <w:szCs w:val="24"/>
          <w:lang w:val="ro-RO"/>
        </w:rPr>
        <w:t>Există</w:t>
      </w:r>
      <w:r>
        <w:rPr>
          <w:rFonts w:eastAsia="Times New Roman"/>
          <w:szCs w:val="24"/>
          <w:lang w:val="ro-RO"/>
        </w:rPr>
        <w:t xml:space="preserve"> </w:t>
      </w:r>
      <w:r>
        <w:rPr>
          <w:szCs w:val="24"/>
          <w:lang w:val="ro-RO"/>
        </w:rPr>
        <w:t>trei</w:t>
      </w:r>
      <w:r>
        <w:rPr>
          <w:rFonts w:eastAsia="Times New Roman"/>
          <w:szCs w:val="24"/>
          <w:lang w:val="ro-RO"/>
        </w:rPr>
        <w:t xml:space="preserve"> </w:t>
      </w:r>
      <w:r>
        <w:rPr>
          <w:szCs w:val="24"/>
          <w:lang w:val="ro-RO"/>
        </w:rPr>
        <w:t>seturi</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criterii</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eligibilitate,</w:t>
      </w:r>
      <w:r>
        <w:rPr>
          <w:rFonts w:eastAsia="Times New Roman"/>
          <w:szCs w:val="24"/>
          <w:lang w:val="ro-RO"/>
        </w:rPr>
        <w:t xml:space="preserve"> </w:t>
      </w:r>
      <w:r>
        <w:rPr>
          <w:szCs w:val="24"/>
          <w:lang w:val="ro-RO"/>
        </w:rPr>
        <w:t>referitoare</w:t>
      </w:r>
      <w:r>
        <w:rPr>
          <w:rFonts w:eastAsia="Times New Roman"/>
          <w:szCs w:val="24"/>
          <w:lang w:val="ro-RO"/>
        </w:rPr>
        <w:t xml:space="preserve"> </w:t>
      </w:r>
      <w:r>
        <w:rPr>
          <w:szCs w:val="24"/>
          <w:lang w:val="ro-RO"/>
        </w:rPr>
        <w:t>la:</w:t>
      </w:r>
    </w:p>
    <w:p>
      <w:pPr>
        <w:numPr>
          <w:ilvl w:val="0"/>
          <w:numId w:val="4"/>
        </w:numPr>
        <w:shd w:val="clear" w:color="auto" w:fill="FFFFFF"/>
        <w:autoSpaceDE w:val="0"/>
        <w:jc w:val="both"/>
        <w:rPr>
          <w:szCs w:val="24"/>
          <w:lang w:val="ro-RO"/>
        </w:rPr>
      </w:pPr>
      <w:r>
        <w:rPr>
          <w:szCs w:val="24"/>
          <w:lang w:val="ro-RO"/>
        </w:rPr>
        <w:t>Organizaţiile</w:t>
      </w:r>
      <w:r>
        <w:rPr>
          <w:rFonts w:eastAsia="Times New Roman"/>
          <w:szCs w:val="24"/>
          <w:lang w:val="ro-RO"/>
        </w:rPr>
        <w:t xml:space="preserve"> </w:t>
      </w:r>
      <w:r>
        <w:rPr>
          <w:szCs w:val="24"/>
          <w:lang w:val="ro-RO"/>
        </w:rPr>
        <w:t>care</w:t>
      </w:r>
      <w:r>
        <w:rPr>
          <w:rFonts w:eastAsia="Times New Roman"/>
          <w:szCs w:val="24"/>
          <w:lang w:val="ro-RO"/>
        </w:rPr>
        <w:t xml:space="preserve"> </w:t>
      </w:r>
      <w:r>
        <w:rPr>
          <w:szCs w:val="24"/>
          <w:lang w:val="ro-RO"/>
        </w:rPr>
        <w:t>pot</w:t>
      </w:r>
      <w:r>
        <w:rPr>
          <w:rFonts w:eastAsia="Times New Roman"/>
          <w:szCs w:val="24"/>
          <w:lang w:val="ro-RO"/>
        </w:rPr>
        <w:t xml:space="preserve"> </w:t>
      </w:r>
      <w:r>
        <w:rPr>
          <w:szCs w:val="24"/>
          <w:lang w:val="ro-RO"/>
        </w:rPr>
        <w:t>solicita</w:t>
      </w:r>
      <w:r>
        <w:rPr>
          <w:rFonts w:eastAsia="Times New Roman"/>
          <w:szCs w:val="24"/>
          <w:lang w:val="ro-RO"/>
        </w:rPr>
        <w:t xml:space="preserve"> </w:t>
      </w:r>
      <w:r>
        <w:rPr>
          <w:szCs w:val="24"/>
          <w:lang w:val="ro-RO"/>
        </w:rPr>
        <w:t>o</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nerambursabilă;</w:t>
      </w:r>
    </w:p>
    <w:p>
      <w:pPr>
        <w:numPr>
          <w:ilvl w:val="0"/>
          <w:numId w:val="4"/>
        </w:numPr>
        <w:shd w:val="clear" w:color="auto" w:fill="FFFFFF"/>
        <w:autoSpaceDE w:val="0"/>
        <w:jc w:val="both"/>
        <w:rPr>
          <w:szCs w:val="24"/>
          <w:lang w:val="ro-RO"/>
        </w:rPr>
      </w:pPr>
      <w:r>
        <w:rPr>
          <w:szCs w:val="24"/>
          <w:lang w:val="ro-RO"/>
        </w:rPr>
        <w:t>Acţiunile</w:t>
      </w:r>
      <w:r>
        <w:rPr>
          <w:rFonts w:eastAsia="Times New Roman"/>
          <w:szCs w:val="24"/>
          <w:lang w:val="ro-RO"/>
        </w:rPr>
        <w:t xml:space="preserve"> </w:t>
      </w:r>
      <w:r>
        <w:rPr>
          <w:szCs w:val="24"/>
          <w:lang w:val="ro-RO"/>
        </w:rPr>
        <w:t>care</w:t>
      </w:r>
      <w:r>
        <w:rPr>
          <w:rFonts w:eastAsia="Times New Roman"/>
          <w:szCs w:val="24"/>
          <w:lang w:val="ro-RO"/>
        </w:rPr>
        <w:t xml:space="preserve"> </w:t>
      </w:r>
      <w:r>
        <w:rPr>
          <w:szCs w:val="24"/>
          <w:lang w:val="ro-RO"/>
        </w:rPr>
        <w:t>pot</w:t>
      </w:r>
      <w:r>
        <w:rPr>
          <w:rFonts w:eastAsia="Times New Roman"/>
          <w:szCs w:val="24"/>
          <w:lang w:val="ro-RO"/>
        </w:rPr>
        <w:t xml:space="preserve"> </w:t>
      </w:r>
      <w:r>
        <w:rPr>
          <w:szCs w:val="24"/>
          <w:lang w:val="ro-RO"/>
        </w:rPr>
        <w:t>primi</w:t>
      </w:r>
      <w:r>
        <w:rPr>
          <w:rFonts w:eastAsia="Times New Roman"/>
          <w:szCs w:val="24"/>
          <w:lang w:val="ro-RO"/>
        </w:rPr>
        <w:t xml:space="preserve"> </w:t>
      </w:r>
      <w:r>
        <w:rPr>
          <w:szCs w:val="24"/>
          <w:lang w:val="ro-RO"/>
        </w:rPr>
        <w:t>o</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nerambursabilă;</w:t>
      </w:r>
    </w:p>
    <w:p>
      <w:pPr>
        <w:numPr>
          <w:ilvl w:val="0"/>
          <w:numId w:val="4"/>
        </w:numPr>
        <w:shd w:val="clear" w:color="auto" w:fill="FFFFFF"/>
        <w:autoSpaceDE w:val="0"/>
        <w:jc w:val="both"/>
        <w:rPr>
          <w:szCs w:val="24"/>
          <w:lang w:val="ro-RO"/>
        </w:rPr>
      </w:pPr>
      <w:r>
        <w:rPr>
          <w:szCs w:val="24"/>
          <w:lang w:val="ro-RO"/>
        </w:rPr>
        <w:t>Tipurile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costuri</w:t>
      </w:r>
      <w:r>
        <w:rPr>
          <w:rFonts w:eastAsia="Times New Roman"/>
          <w:szCs w:val="24"/>
          <w:lang w:val="ro-RO"/>
        </w:rPr>
        <w:t xml:space="preserve"> </w:t>
      </w:r>
      <w:r>
        <w:rPr>
          <w:szCs w:val="24"/>
          <w:lang w:val="ro-RO"/>
        </w:rPr>
        <w:t>care</w:t>
      </w:r>
      <w:r>
        <w:rPr>
          <w:rFonts w:eastAsia="Times New Roman"/>
          <w:szCs w:val="24"/>
          <w:lang w:val="ro-RO"/>
        </w:rPr>
        <w:t xml:space="preserve"> </w:t>
      </w:r>
      <w:r>
        <w:rPr>
          <w:szCs w:val="24"/>
          <w:lang w:val="ro-RO"/>
        </w:rPr>
        <w:t>pot</w:t>
      </w:r>
      <w:r>
        <w:rPr>
          <w:rFonts w:eastAsia="Times New Roman"/>
          <w:szCs w:val="24"/>
          <w:lang w:val="ro-RO"/>
        </w:rPr>
        <w:t xml:space="preserve"> </w:t>
      </w:r>
      <w:r>
        <w:rPr>
          <w:szCs w:val="24"/>
          <w:lang w:val="ro-RO"/>
        </w:rPr>
        <w:t>fi</w:t>
      </w:r>
      <w:r>
        <w:rPr>
          <w:rFonts w:eastAsia="Times New Roman"/>
          <w:szCs w:val="24"/>
          <w:lang w:val="ro-RO"/>
        </w:rPr>
        <w:t xml:space="preserve"> </w:t>
      </w:r>
      <w:r>
        <w:rPr>
          <w:szCs w:val="24"/>
          <w:lang w:val="ro-RO"/>
        </w:rPr>
        <w:t>luate</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considerare</w:t>
      </w:r>
      <w:r>
        <w:rPr>
          <w:rFonts w:eastAsia="Times New Roman"/>
          <w:szCs w:val="24"/>
          <w:lang w:val="ro-RO"/>
        </w:rPr>
        <w:t xml:space="preserve"> </w:t>
      </w:r>
      <w:r>
        <w:rPr>
          <w:szCs w:val="24"/>
          <w:lang w:val="ro-RO"/>
        </w:rPr>
        <w:t>la</w:t>
      </w:r>
      <w:r>
        <w:rPr>
          <w:rFonts w:eastAsia="Times New Roman"/>
          <w:szCs w:val="24"/>
          <w:lang w:val="ro-RO"/>
        </w:rPr>
        <w:t xml:space="preserve"> </w:t>
      </w:r>
      <w:r>
        <w:rPr>
          <w:szCs w:val="24"/>
          <w:lang w:val="ro-RO"/>
        </w:rPr>
        <w:t>stabilirea</w:t>
      </w:r>
      <w:r>
        <w:rPr>
          <w:rFonts w:eastAsia="Times New Roman"/>
          <w:szCs w:val="24"/>
          <w:lang w:val="ro-RO"/>
        </w:rPr>
        <w:t xml:space="preserve"> </w:t>
      </w:r>
      <w:r>
        <w:rPr>
          <w:szCs w:val="24"/>
          <w:lang w:val="ro-RO"/>
        </w:rPr>
        <w:t>mărimii</w:t>
      </w:r>
      <w:r>
        <w:rPr>
          <w:rFonts w:eastAsia="Times New Roman"/>
          <w:szCs w:val="24"/>
          <w:lang w:val="ro-RO"/>
        </w:rPr>
        <w:t xml:space="preserve"> </w:t>
      </w:r>
      <w:r>
        <w:rPr>
          <w:szCs w:val="24"/>
          <w:lang w:val="ro-RO"/>
        </w:rPr>
        <w:t>finanţării</w:t>
      </w:r>
      <w:r>
        <w:rPr>
          <w:rFonts w:eastAsia="Times New Roman"/>
          <w:szCs w:val="24"/>
          <w:lang w:val="ro-RO"/>
        </w:rPr>
        <w:t xml:space="preserve"> </w:t>
      </w:r>
      <w:r>
        <w:rPr>
          <w:szCs w:val="24"/>
          <w:lang w:val="ro-RO"/>
        </w:rPr>
        <w:t>nerambursabile.</w:t>
      </w:r>
    </w:p>
    <w:p>
      <w:pPr>
        <w:shd w:val="clear" w:color="auto" w:fill="FFFFFF"/>
        <w:autoSpaceDE w:val="0"/>
        <w:jc w:val="both"/>
        <w:rPr>
          <w:rFonts w:ascii="Arial" w:hAnsi="Arial" w:cs="Arial"/>
          <w:szCs w:val="24"/>
          <w:lang w:val="ro-RO"/>
        </w:rPr>
      </w:pPr>
    </w:p>
    <w:p>
      <w:pPr>
        <w:pBdr>
          <w:top w:val="single" w:color="000000" w:sz="4" w:space="1"/>
          <w:left w:val="single" w:color="000000" w:sz="4" w:space="4"/>
          <w:bottom w:val="single" w:color="000000" w:sz="4" w:space="1"/>
          <w:right w:val="single" w:color="000000" w:sz="4" w:space="4"/>
        </w:pBdr>
        <w:shd w:val="clear" w:color="auto" w:fill="FFFFFF"/>
        <w:autoSpaceDE w:val="0"/>
        <w:spacing w:line="360" w:lineRule="auto"/>
        <w:ind w:firstLine="720"/>
        <w:jc w:val="center"/>
        <w:rPr>
          <w:rFonts w:ascii="Arial" w:hAnsi="Arial" w:cs="Arial"/>
          <w:b/>
          <w:i/>
          <w:iCs/>
          <w:szCs w:val="24"/>
          <w:lang w:val="ro-RO"/>
        </w:rPr>
      </w:pPr>
      <w:r>
        <w:rPr>
          <w:rFonts w:ascii="Arial" w:hAnsi="Arial" w:cs="Arial"/>
          <w:b/>
          <w:i/>
          <w:iCs/>
          <w:szCs w:val="24"/>
          <w:lang w:val="ro-RO"/>
        </w:rPr>
        <w:t>ELIGIBILITATEA</w:t>
      </w:r>
      <w:r>
        <w:rPr>
          <w:rFonts w:ascii="Arial" w:hAnsi="Arial" w:eastAsia="Times New Roman" w:cs="Arial"/>
          <w:b/>
          <w:i/>
          <w:iCs/>
          <w:szCs w:val="24"/>
          <w:lang w:val="ro-RO"/>
        </w:rPr>
        <w:t xml:space="preserve"> </w:t>
      </w:r>
      <w:r>
        <w:rPr>
          <w:rFonts w:ascii="Arial" w:hAnsi="Arial" w:cs="Arial"/>
          <w:b/>
          <w:i/>
          <w:iCs/>
          <w:szCs w:val="24"/>
          <w:lang w:val="ro-RO"/>
        </w:rPr>
        <w:t>SOLICITANŢILOR:</w:t>
      </w:r>
      <w:r>
        <w:rPr>
          <w:rFonts w:ascii="Arial" w:hAnsi="Arial" w:eastAsia="Times New Roman" w:cs="Arial"/>
          <w:b/>
          <w:i/>
          <w:iCs/>
          <w:szCs w:val="24"/>
          <w:lang w:val="ro-RO"/>
        </w:rPr>
        <w:t xml:space="preserve"> </w:t>
      </w:r>
      <w:r>
        <w:rPr>
          <w:rFonts w:ascii="Arial" w:hAnsi="Arial" w:cs="Arial"/>
          <w:b/>
          <w:i/>
          <w:iCs/>
          <w:szCs w:val="24"/>
          <w:lang w:val="ro-RO"/>
        </w:rPr>
        <w:t>CINE</w:t>
      </w:r>
      <w:r>
        <w:rPr>
          <w:rFonts w:ascii="Arial" w:hAnsi="Arial" w:eastAsia="Times New Roman" w:cs="Arial"/>
          <w:b/>
          <w:i/>
          <w:iCs/>
          <w:szCs w:val="24"/>
          <w:lang w:val="ro-RO"/>
        </w:rPr>
        <w:t xml:space="preserve"> </w:t>
      </w:r>
      <w:r>
        <w:rPr>
          <w:rFonts w:ascii="Arial" w:hAnsi="Arial" w:cs="Arial"/>
          <w:b/>
          <w:i/>
          <w:iCs/>
          <w:szCs w:val="24"/>
          <w:lang w:val="ro-RO"/>
        </w:rPr>
        <w:t>POATE</w:t>
      </w:r>
      <w:r>
        <w:rPr>
          <w:rFonts w:ascii="Arial" w:hAnsi="Arial" w:eastAsia="Times New Roman" w:cs="Arial"/>
          <w:b/>
          <w:i/>
          <w:iCs/>
          <w:szCs w:val="24"/>
          <w:lang w:val="ro-RO"/>
        </w:rPr>
        <w:t xml:space="preserve"> </w:t>
      </w:r>
      <w:r>
        <w:rPr>
          <w:rFonts w:ascii="Arial" w:hAnsi="Arial" w:cs="Arial"/>
          <w:b/>
          <w:i/>
          <w:iCs/>
          <w:szCs w:val="24"/>
          <w:lang w:val="ro-RO"/>
        </w:rPr>
        <w:t>PARTICIPA?</w:t>
      </w:r>
    </w:p>
    <w:p>
      <w:pPr>
        <w:shd w:val="clear" w:color="auto" w:fill="FFFFFF"/>
        <w:autoSpaceDE w:val="0"/>
        <w:spacing w:line="360" w:lineRule="auto"/>
        <w:jc w:val="both"/>
        <w:rPr>
          <w:b/>
          <w:i/>
          <w:iCs/>
          <w:szCs w:val="24"/>
          <w:lang w:val="ro-RO"/>
        </w:rPr>
      </w:pPr>
    </w:p>
    <w:p>
      <w:pPr>
        <w:shd w:val="clear" w:color="auto" w:fill="FFFFFF"/>
        <w:autoSpaceDE w:val="0"/>
        <w:spacing w:line="360" w:lineRule="auto"/>
        <w:jc w:val="both"/>
        <w:rPr>
          <w:szCs w:val="24"/>
          <w:lang w:val="ro-RO"/>
        </w:rPr>
      </w:pPr>
      <w:r>
        <w:rPr>
          <w:rFonts w:eastAsia="Arial"/>
          <w:szCs w:val="24"/>
          <w:lang w:val="ro-RO"/>
        </w:rPr>
        <w:t xml:space="preserve"> </w:t>
      </w:r>
      <w:r>
        <w:rPr>
          <w:szCs w:val="24"/>
          <w:lang w:val="ro-RO"/>
        </w:rPr>
        <w:tab/>
      </w:r>
      <w:r>
        <w:rPr>
          <w:rFonts w:eastAsia="Times New Roman"/>
          <w:szCs w:val="24"/>
          <w:lang w:val="ro-RO"/>
        </w:rPr>
        <w:t xml:space="preserve"> </w:t>
      </w:r>
      <w:r>
        <w:rPr>
          <w:szCs w:val="24"/>
          <w:lang w:val="ro-RO"/>
        </w:rPr>
        <w:t>Pentru</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fi</w:t>
      </w:r>
      <w:r>
        <w:rPr>
          <w:rFonts w:eastAsia="Times New Roman"/>
          <w:szCs w:val="24"/>
          <w:lang w:val="ro-RO"/>
        </w:rPr>
        <w:t xml:space="preserve"> </w:t>
      </w:r>
      <w:r>
        <w:rPr>
          <w:szCs w:val="24"/>
          <w:lang w:val="ro-RO"/>
        </w:rPr>
        <w:t>eligibili</w:t>
      </w:r>
      <w:r>
        <w:rPr>
          <w:rFonts w:eastAsia="Times New Roman"/>
          <w:szCs w:val="24"/>
          <w:lang w:val="ro-RO"/>
        </w:rPr>
        <w:t xml:space="preserve"> </w:t>
      </w:r>
      <w:r>
        <w:rPr>
          <w:szCs w:val="24"/>
          <w:lang w:val="ro-RO"/>
        </w:rPr>
        <w:t>pentru</w:t>
      </w:r>
      <w:r>
        <w:rPr>
          <w:rFonts w:eastAsia="Times New Roman"/>
          <w:szCs w:val="24"/>
          <w:lang w:val="ro-RO"/>
        </w:rPr>
        <w:t xml:space="preserve"> </w:t>
      </w:r>
      <w:r>
        <w:rPr>
          <w:szCs w:val="24"/>
          <w:lang w:val="ro-RO"/>
        </w:rPr>
        <w:t>o</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nerambursabilă,</w:t>
      </w:r>
      <w:r>
        <w:rPr>
          <w:rFonts w:eastAsia="Times New Roman"/>
          <w:szCs w:val="24"/>
          <w:lang w:val="ro-RO"/>
        </w:rPr>
        <w:t xml:space="preserve"> </w:t>
      </w:r>
      <w:r>
        <w:rPr>
          <w:szCs w:val="24"/>
          <w:lang w:val="ro-RO"/>
        </w:rPr>
        <w:t>solicitanţii</w:t>
      </w:r>
      <w:r>
        <w:rPr>
          <w:rFonts w:eastAsia="Times New Roman"/>
          <w:szCs w:val="24"/>
          <w:lang w:val="ro-RO"/>
        </w:rPr>
        <w:t xml:space="preserve"> </w:t>
      </w:r>
      <w:r>
        <w:rPr>
          <w:szCs w:val="24"/>
          <w:lang w:val="ro-RO"/>
        </w:rPr>
        <w:t>trebuie:</w:t>
      </w:r>
    </w:p>
    <w:p>
      <w:pPr>
        <w:numPr>
          <w:ilvl w:val="0"/>
          <w:numId w:val="5"/>
        </w:numPr>
        <w:shd w:val="clear" w:color="auto" w:fill="FFFFFF"/>
        <w:autoSpaceDE w:val="0"/>
        <w:jc w:val="both"/>
        <w:rPr>
          <w:szCs w:val="24"/>
          <w:lang w:val="ro-RO"/>
        </w:rPr>
      </w:pPr>
      <w:r>
        <w:rPr>
          <w:szCs w:val="24"/>
          <w:lang w:val="en-US"/>
        </w:rPr>
        <w:t xml:space="preserve">- </w:t>
      </w:r>
      <w:r>
        <w:rPr>
          <w:szCs w:val="24"/>
          <w:lang w:val="ro-RO"/>
        </w:rPr>
        <w:t>să</w:t>
      </w:r>
      <w:r>
        <w:rPr>
          <w:rFonts w:eastAsia="Times New Roman"/>
          <w:szCs w:val="24"/>
          <w:lang w:val="ro-RO"/>
        </w:rPr>
        <w:t xml:space="preserve"> </w:t>
      </w:r>
      <w:r>
        <w:rPr>
          <w:szCs w:val="24"/>
          <w:lang w:val="ro-RO"/>
        </w:rPr>
        <w:t>fie</w:t>
      </w:r>
      <w:r>
        <w:rPr>
          <w:rFonts w:eastAsia="Times New Roman"/>
          <w:szCs w:val="24"/>
          <w:lang w:val="ro-RO"/>
        </w:rPr>
        <w:t xml:space="preserve"> </w:t>
      </w:r>
      <w:r>
        <w:rPr>
          <w:szCs w:val="24"/>
          <w:lang w:val="ro-RO"/>
        </w:rPr>
        <w:t>persoană</w:t>
      </w:r>
      <w:r>
        <w:rPr>
          <w:rFonts w:eastAsia="Times New Roman"/>
          <w:szCs w:val="24"/>
          <w:lang w:val="ro-RO"/>
        </w:rPr>
        <w:t xml:space="preserve"> </w:t>
      </w:r>
      <w:r>
        <w:rPr>
          <w:szCs w:val="24"/>
          <w:lang w:val="ro-RO"/>
        </w:rPr>
        <w:t>fizică</w:t>
      </w:r>
      <w:r>
        <w:rPr>
          <w:rFonts w:eastAsia="Times New Roman"/>
          <w:szCs w:val="24"/>
          <w:lang w:val="ro-RO"/>
        </w:rPr>
        <w:t xml:space="preserve"> </w:t>
      </w:r>
      <w:r>
        <w:rPr>
          <w:szCs w:val="24"/>
          <w:lang w:val="ro-RO"/>
        </w:rPr>
        <w:t>sau</w:t>
      </w:r>
      <w:r>
        <w:rPr>
          <w:rFonts w:eastAsia="Times New Roman"/>
          <w:szCs w:val="24"/>
          <w:lang w:val="ro-RO"/>
        </w:rPr>
        <w:t xml:space="preserve"> </w:t>
      </w:r>
      <w:r>
        <w:rPr>
          <w:szCs w:val="24"/>
          <w:lang w:val="ro-RO"/>
        </w:rPr>
        <w:t>persoană</w:t>
      </w:r>
      <w:r>
        <w:rPr>
          <w:rFonts w:eastAsia="Times New Roman"/>
          <w:szCs w:val="24"/>
          <w:lang w:val="ro-RO"/>
        </w:rPr>
        <w:t xml:space="preserve"> </w:t>
      </w:r>
      <w:r>
        <w:rPr>
          <w:szCs w:val="24"/>
          <w:lang w:val="ro-RO"/>
        </w:rPr>
        <w:t>juridică</w:t>
      </w:r>
      <w:r>
        <w:rPr>
          <w:rFonts w:eastAsia="Times New Roman"/>
          <w:szCs w:val="24"/>
          <w:lang w:val="ro-RO"/>
        </w:rPr>
        <w:t xml:space="preserve"> </w:t>
      </w:r>
      <w:r>
        <w:rPr>
          <w:szCs w:val="24"/>
          <w:lang w:val="ro-RO"/>
        </w:rPr>
        <w:t>fără</w:t>
      </w:r>
      <w:r>
        <w:rPr>
          <w:rFonts w:eastAsia="Times New Roman"/>
          <w:szCs w:val="24"/>
          <w:lang w:val="ro-RO"/>
        </w:rPr>
        <w:t xml:space="preserve"> </w:t>
      </w:r>
      <w:r>
        <w:rPr>
          <w:szCs w:val="24"/>
          <w:lang w:val="ro-RO"/>
        </w:rPr>
        <w:t>scop</w:t>
      </w:r>
      <w:r>
        <w:rPr>
          <w:rFonts w:eastAsia="Times New Roman"/>
          <w:szCs w:val="24"/>
          <w:lang w:val="ro-RO"/>
        </w:rPr>
        <w:t xml:space="preserve"> </w:t>
      </w:r>
      <w:r>
        <w:rPr>
          <w:szCs w:val="24"/>
          <w:lang w:val="ro-RO"/>
        </w:rPr>
        <w:t>patrimonial</w:t>
      </w:r>
      <w:r>
        <w:rPr>
          <w:rFonts w:eastAsia="Times New Roman"/>
          <w:szCs w:val="24"/>
          <w:lang w:val="ro-RO"/>
        </w:rPr>
        <w:t xml:space="preserve"> </w:t>
      </w:r>
      <w:r>
        <w:rPr>
          <w:szCs w:val="24"/>
          <w:lang w:val="ro-RO"/>
        </w:rPr>
        <w:t>care</w:t>
      </w:r>
      <w:r>
        <w:rPr>
          <w:rFonts w:eastAsia="Times New Roman"/>
          <w:szCs w:val="24"/>
          <w:lang w:val="ro-RO"/>
        </w:rPr>
        <w:t xml:space="preserve"> </w:t>
      </w:r>
      <w:r>
        <w:rPr>
          <w:szCs w:val="24"/>
          <w:lang w:val="ro-RO"/>
        </w:rPr>
        <w:t>desfăşoară</w:t>
      </w:r>
      <w:r>
        <w:rPr>
          <w:rFonts w:eastAsia="Times New Roman"/>
          <w:szCs w:val="24"/>
          <w:lang w:val="ro-RO"/>
        </w:rPr>
        <w:t xml:space="preserve"> </w:t>
      </w:r>
    </w:p>
    <w:p>
      <w:pPr>
        <w:numPr>
          <w:ilvl w:val="0"/>
          <w:numId w:val="0"/>
        </w:numPr>
        <w:shd w:val="clear" w:color="auto" w:fill="FFFFFF"/>
        <w:autoSpaceDE w:val="0"/>
        <w:jc w:val="both"/>
        <w:rPr>
          <w:szCs w:val="24"/>
          <w:lang w:val="ro-RO"/>
        </w:rPr>
      </w:pPr>
      <w:r>
        <w:rPr>
          <w:szCs w:val="24"/>
          <w:lang w:val="ro-RO"/>
        </w:rPr>
        <w:t>activităţi</w:t>
      </w:r>
      <w:r>
        <w:rPr>
          <w:rFonts w:eastAsia="Times New Roman"/>
          <w:szCs w:val="24"/>
          <w:lang w:val="ro-RO"/>
        </w:rPr>
        <w:t xml:space="preserve"> </w:t>
      </w:r>
      <w:r>
        <w:rPr>
          <w:szCs w:val="24"/>
          <w:lang w:val="ro-RO"/>
        </w:rPr>
        <w:t>non</w:t>
      </w:r>
      <w:r>
        <w:rPr>
          <w:rFonts w:eastAsia="Times New Roman"/>
          <w:szCs w:val="24"/>
          <w:lang w:val="ro-RO"/>
        </w:rPr>
        <w:t>-</w:t>
      </w:r>
      <w:r>
        <w:rPr>
          <w:szCs w:val="24"/>
          <w:lang w:val="ro-RO"/>
        </w:rPr>
        <w:t>profit</w:t>
      </w:r>
      <w:r>
        <w:rPr>
          <w:rFonts w:eastAsia="Times New Roman"/>
          <w:szCs w:val="24"/>
          <w:lang w:val="ro-RO"/>
        </w:rPr>
        <w:t xml:space="preserve"> </w:t>
      </w:r>
      <w:r>
        <w:rPr>
          <w:szCs w:val="24"/>
          <w:lang w:val="ro-RO"/>
        </w:rPr>
        <w:t>menite</w:t>
      </w:r>
      <w:r>
        <w:rPr>
          <w:rFonts w:eastAsia="Times New Roman"/>
          <w:szCs w:val="24"/>
          <w:lang w:val="ro-RO"/>
        </w:rPr>
        <w:t xml:space="preserve"> </w:t>
      </w:r>
      <w:r>
        <w:rPr>
          <w:szCs w:val="24"/>
          <w:lang w:val="ro-RO"/>
        </w:rPr>
        <w:t>să</w:t>
      </w:r>
      <w:r>
        <w:rPr>
          <w:rFonts w:eastAsia="Times New Roman"/>
          <w:szCs w:val="24"/>
          <w:lang w:val="ro-RO"/>
        </w:rPr>
        <w:t xml:space="preserve"> </w:t>
      </w:r>
      <w:r>
        <w:rPr>
          <w:szCs w:val="24"/>
          <w:lang w:val="ro-RO"/>
        </w:rPr>
        <w:t>sprijine</w:t>
      </w:r>
      <w:r>
        <w:rPr>
          <w:rFonts w:eastAsia="Times New Roman"/>
          <w:szCs w:val="24"/>
          <w:lang w:val="ro-RO"/>
        </w:rPr>
        <w:t xml:space="preserve"> </w:t>
      </w:r>
      <w:r>
        <w:rPr>
          <w:szCs w:val="24"/>
          <w:lang w:val="ro-RO"/>
        </w:rPr>
        <w:t>realizarea</w:t>
      </w:r>
      <w:r>
        <w:rPr>
          <w:rFonts w:eastAsia="Times New Roman"/>
          <w:szCs w:val="24"/>
          <w:lang w:val="ro-RO"/>
        </w:rPr>
        <w:t xml:space="preserve"> </w:t>
      </w:r>
      <w:r>
        <w:rPr>
          <w:szCs w:val="24"/>
          <w:lang w:val="ro-RO"/>
        </w:rPr>
        <w:t>unor</w:t>
      </w:r>
      <w:r>
        <w:rPr>
          <w:rFonts w:eastAsia="Times New Roman"/>
          <w:szCs w:val="24"/>
          <w:lang w:val="ro-RO"/>
        </w:rPr>
        <w:t xml:space="preserve"> </w:t>
      </w:r>
      <w:r>
        <w:rPr>
          <w:szCs w:val="24"/>
          <w:lang w:val="ro-RO"/>
        </w:rPr>
        <w:t>obiective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interes</w:t>
      </w:r>
      <w:r>
        <w:rPr>
          <w:rFonts w:eastAsia="Times New Roman"/>
          <w:szCs w:val="24"/>
          <w:lang w:val="ro-RO"/>
        </w:rPr>
        <w:t xml:space="preserve"> </w:t>
      </w:r>
      <w:r>
        <w:rPr>
          <w:szCs w:val="24"/>
          <w:lang w:val="ro-RO"/>
        </w:rPr>
        <w:t>public</w:t>
      </w:r>
      <w:r>
        <w:rPr>
          <w:rFonts w:eastAsia="Times New Roman"/>
          <w:szCs w:val="24"/>
          <w:lang w:val="ro-RO"/>
        </w:rPr>
        <w:t xml:space="preserve"> </w:t>
      </w:r>
      <w:r>
        <w:rPr>
          <w:szCs w:val="24"/>
          <w:lang w:val="ro-RO"/>
        </w:rPr>
        <w:t>local;</w:t>
      </w:r>
    </w:p>
    <w:p>
      <w:pPr>
        <w:numPr>
          <w:ilvl w:val="0"/>
          <w:numId w:val="5"/>
        </w:numPr>
        <w:shd w:val="clear" w:color="auto" w:fill="FFFFFF"/>
        <w:autoSpaceDE w:val="0"/>
        <w:jc w:val="both"/>
        <w:rPr>
          <w:szCs w:val="24"/>
          <w:lang w:val="ro-RO"/>
        </w:rPr>
      </w:pPr>
      <w:r>
        <w:rPr>
          <w:szCs w:val="24"/>
          <w:lang w:val="en-US"/>
        </w:rPr>
        <w:t xml:space="preserve">- </w:t>
      </w:r>
      <w:r>
        <w:rPr>
          <w:szCs w:val="24"/>
          <w:lang w:val="ro-RO"/>
        </w:rPr>
        <w:t>să</w:t>
      </w:r>
      <w:r>
        <w:rPr>
          <w:rFonts w:eastAsia="Times New Roman"/>
          <w:szCs w:val="24"/>
          <w:lang w:val="ro-RO"/>
        </w:rPr>
        <w:t xml:space="preserve"> </w:t>
      </w:r>
      <w:r>
        <w:rPr>
          <w:szCs w:val="24"/>
          <w:lang w:val="ro-RO"/>
        </w:rPr>
        <w:t>fie</w:t>
      </w:r>
      <w:r>
        <w:rPr>
          <w:rFonts w:eastAsia="Times New Roman"/>
          <w:szCs w:val="24"/>
          <w:lang w:val="ro-RO"/>
        </w:rPr>
        <w:t xml:space="preserve"> </w:t>
      </w:r>
      <w:r>
        <w:rPr>
          <w:szCs w:val="24"/>
          <w:lang w:val="ro-RO"/>
        </w:rPr>
        <w:t>direct</w:t>
      </w:r>
      <w:r>
        <w:rPr>
          <w:rFonts w:eastAsia="Times New Roman"/>
          <w:szCs w:val="24"/>
          <w:lang w:val="ro-RO"/>
        </w:rPr>
        <w:t xml:space="preserve"> </w:t>
      </w:r>
      <w:r>
        <w:rPr>
          <w:szCs w:val="24"/>
          <w:lang w:val="ro-RO"/>
        </w:rPr>
        <w:t>responsabili</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pregătirea</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managementul</w:t>
      </w:r>
      <w:r>
        <w:rPr>
          <w:rFonts w:eastAsia="Times New Roman"/>
          <w:szCs w:val="24"/>
          <w:lang w:val="ro-RO"/>
        </w:rPr>
        <w:t xml:space="preserve"> </w:t>
      </w:r>
      <w:r>
        <w:rPr>
          <w:szCs w:val="24"/>
          <w:lang w:val="ro-RO"/>
        </w:rPr>
        <w:t>proiectului</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să</w:t>
      </w:r>
      <w:r>
        <w:rPr>
          <w:rFonts w:eastAsia="Times New Roman"/>
          <w:szCs w:val="24"/>
          <w:lang w:val="ro-RO"/>
        </w:rPr>
        <w:t xml:space="preserve"> </w:t>
      </w:r>
      <w:r>
        <w:rPr>
          <w:szCs w:val="24"/>
          <w:lang w:val="ro-RO"/>
        </w:rPr>
        <w:t>nu</w:t>
      </w:r>
      <w:r>
        <w:rPr>
          <w:rFonts w:eastAsia="Times New Roman"/>
          <w:szCs w:val="24"/>
          <w:lang w:val="ro-RO"/>
        </w:rPr>
        <w:t xml:space="preserve"> </w:t>
      </w:r>
    </w:p>
    <w:p>
      <w:pPr>
        <w:numPr>
          <w:ilvl w:val="0"/>
          <w:numId w:val="0"/>
        </w:numPr>
        <w:shd w:val="clear" w:color="auto" w:fill="FFFFFF"/>
        <w:autoSpaceDE w:val="0"/>
        <w:jc w:val="both"/>
        <w:rPr>
          <w:szCs w:val="24"/>
          <w:lang w:val="ro-RO"/>
        </w:rPr>
      </w:pPr>
      <w:r>
        <w:rPr>
          <w:szCs w:val="24"/>
          <w:lang w:val="ro-RO"/>
        </w:rPr>
        <w:t>acţioneze</w:t>
      </w:r>
      <w:r>
        <w:rPr>
          <w:rFonts w:eastAsia="Times New Roman"/>
          <w:szCs w:val="24"/>
          <w:lang w:val="ro-RO"/>
        </w:rPr>
        <w:t xml:space="preserve"> </w:t>
      </w:r>
      <w:r>
        <w:rPr>
          <w:szCs w:val="24"/>
          <w:lang w:val="ro-RO"/>
        </w:rPr>
        <w:t>ca</w:t>
      </w:r>
      <w:r>
        <w:rPr>
          <w:rFonts w:eastAsia="Times New Roman"/>
          <w:szCs w:val="24"/>
          <w:lang w:val="ro-RO"/>
        </w:rPr>
        <w:t xml:space="preserve"> </w:t>
      </w:r>
      <w:r>
        <w:rPr>
          <w:szCs w:val="24"/>
          <w:lang w:val="ro-RO"/>
        </w:rPr>
        <w:t>intermediar;</w:t>
      </w:r>
    </w:p>
    <w:p>
      <w:pPr>
        <w:numPr>
          <w:ilvl w:val="0"/>
          <w:numId w:val="5"/>
        </w:numPr>
        <w:shd w:val="clear" w:color="auto" w:fill="FFFFFF"/>
        <w:autoSpaceDE w:val="0"/>
        <w:jc w:val="both"/>
        <w:rPr>
          <w:szCs w:val="24"/>
          <w:lang w:val="ro-RO"/>
        </w:rPr>
      </w:pPr>
      <w:r>
        <w:rPr>
          <w:szCs w:val="24"/>
          <w:lang w:val="en-US"/>
        </w:rPr>
        <w:t xml:space="preserve">- </w:t>
      </w:r>
      <w:r>
        <w:rPr>
          <w:szCs w:val="24"/>
          <w:lang w:val="ro-RO"/>
        </w:rPr>
        <w:t>să</w:t>
      </w:r>
      <w:r>
        <w:rPr>
          <w:rFonts w:eastAsia="Times New Roman"/>
          <w:szCs w:val="24"/>
          <w:lang w:val="ro-RO"/>
        </w:rPr>
        <w:t xml:space="preserve"> </w:t>
      </w:r>
      <w:r>
        <w:rPr>
          <w:szCs w:val="24"/>
          <w:lang w:val="ro-RO"/>
        </w:rPr>
        <w:t>aibă</w:t>
      </w:r>
      <w:r>
        <w:rPr>
          <w:rFonts w:eastAsia="Times New Roman"/>
          <w:szCs w:val="24"/>
          <w:lang w:val="ro-RO"/>
        </w:rPr>
        <w:t xml:space="preserve"> </w:t>
      </w:r>
      <w:r>
        <w:rPr>
          <w:szCs w:val="24"/>
          <w:lang w:val="ro-RO"/>
        </w:rPr>
        <w:t>sediul</w:t>
      </w:r>
      <w:r>
        <w:rPr>
          <w:rFonts w:eastAsia="Times New Roman"/>
          <w:szCs w:val="24"/>
          <w:lang w:val="ro-RO"/>
        </w:rPr>
        <w:t xml:space="preserve"> </w:t>
      </w:r>
      <w:r>
        <w:rPr>
          <w:szCs w:val="24"/>
          <w:lang w:val="ro-RO"/>
        </w:rPr>
        <w:t>social sau filiala</w:t>
      </w:r>
      <w:r>
        <w:rPr>
          <w:rFonts w:eastAsia="Times New Roman"/>
          <w:szCs w:val="24"/>
          <w:lang w:val="ro-RO"/>
        </w:rPr>
        <w:t xml:space="preserve"> </w:t>
      </w:r>
      <w:r>
        <w:rPr>
          <w:szCs w:val="24"/>
          <w:lang w:val="ro-RO"/>
        </w:rPr>
        <w:t>pe</w:t>
      </w:r>
      <w:r>
        <w:rPr>
          <w:rFonts w:eastAsia="Times New Roman"/>
          <w:szCs w:val="24"/>
          <w:lang w:val="ro-RO"/>
        </w:rPr>
        <w:t xml:space="preserve"> </w:t>
      </w:r>
      <w:r>
        <w:rPr>
          <w:szCs w:val="24"/>
          <w:lang w:val="ro-RO"/>
        </w:rPr>
        <w:t>teritoriul</w:t>
      </w:r>
      <w:r>
        <w:rPr>
          <w:rFonts w:eastAsia="Times New Roman"/>
          <w:szCs w:val="24"/>
          <w:lang w:val="ro-RO"/>
        </w:rPr>
        <w:t xml:space="preserve"> </w:t>
      </w:r>
      <w:r>
        <w:rPr>
          <w:szCs w:val="24"/>
          <w:lang w:val="ro-RO"/>
        </w:rPr>
        <w:t>comunei</w:t>
      </w:r>
      <w:r>
        <w:rPr>
          <w:rFonts w:eastAsia="Times New Roman"/>
          <w:szCs w:val="24"/>
          <w:lang w:val="ro-RO"/>
        </w:rPr>
        <w:t xml:space="preserve"> </w:t>
      </w:r>
      <w:r>
        <w:rPr>
          <w:szCs w:val="24"/>
          <w:lang w:val="ro-RO"/>
        </w:rPr>
        <w:t>Gornești;</w:t>
      </w:r>
    </w:p>
    <w:p>
      <w:pPr>
        <w:shd w:val="clear" w:color="auto" w:fill="FFFFFF"/>
        <w:autoSpaceDE w:val="0"/>
        <w:ind w:firstLine="720"/>
        <w:jc w:val="both"/>
        <w:rPr>
          <w:rFonts w:ascii="Arial" w:hAnsi="Arial" w:cs="Arial"/>
          <w:szCs w:val="24"/>
          <w:lang w:val="ro-RO"/>
        </w:rPr>
      </w:pPr>
    </w:p>
    <w:p>
      <w:pPr>
        <w:shd w:val="clear" w:color="auto" w:fill="FFFFFF"/>
        <w:autoSpaceDE w:val="0"/>
        <w:ind w:firstLine="720"/>
        <w:jc w:val="both"/>
        <w:rPr>
          <w:rFonts w:ascii="Arial" w:hAnsi="Arial" w:cs="Arial"/>
          <w:szCs w:val="24"/>
          <w:lang w:val="ro-RO"/>
        </w:rPr>
      </w:pPr>
    </w:p>
    <w:p>
      <w:pPr>
        <w:pBdr>
          <w:top w:val="single" w:color="000000" w:sz="4" w:space="1"/>
          <w:left w:val="single" w:color="000000" w:sz="4" w:space="4"/>
          <w:bottom w:val="single" w:color="000000" w:sz="4" w:space="1"/>
          <w:right w:val="single" w:color="000000" w:sz="4" w:space="4"/>
        </w:pBdr>
        <w:jc w:val="center"/>
        <w:rPr>
          <w:szCs w:val="24"/>
        </w:rPr>
      </w:pPr>
      <w:r>
        <w:rPr>
          <w:rStyle w:val="24"/>
          <w:rFonts w:ascii="Arial" w:hAnsi="Arial" w:cs="Arial"/>
          <w:b/>
          <w:i/>
          <w:szCs w:val="24"/>
          <w:lang w:val="ro-RO"/>
        </w:rPr>
        <w:t>CRITERIILE</w:t>
      </w:r>
      <w:r>
        <w:rPr>
          <w:rStyle w:val="24"/>
          <w:rFonts w:ascii="Arial" w:hAnsi="Arial" w:eastAsia="Times New Roman" w:cs="Arial"/>
          <w:b/>
          <w:i/>
          <w:szCs w:val="24"/>
          <w:lang w:val="ro-RO"/>
        </w:rPr>
        <w:t xml:space="preserve"> </w:t>
      </w:r>
      <w:r>
        <w:rPr>
          <w:rStyle w:val="24"/>
          <w:rFonts w:ascii="Arial" w:hAnsi="Arial" w:cs="Arial"/>
          <w:b/>
          <w:i/>
          <w:szCs w:val="24"/>
          <w:lang w:val="ro-RO"/>
        </w:rPr>
        <w:t>ŞI</w:t>
      </w:r>
      <w:r>
        <w:rPr>
          <w:rStyle w:val="24"/>
          <w:rFonts w:ascii="Arial" w:hAnsi="Arial" w:eastAsia="Times New Roman" w:cs="Arial"/>
          <w:b/>
          <w:i/>
          <w:szCs w:val="24"/>
          <w:lang w:val="ro-RO"/>
        </w:rPr>
        <w:t xml:space="preserve"> </w:t>
      </w:r>
      <w:r>
        <w:rPr>
          <w:rStyle w:val="24"/>
          <w:rFonts w:ascii="Arial" w:hAnsi="Arial" w:cs="Arial"/>
          <w:b/>
          <w:i/>
          <w:szCs w:val="24"/>
          <w:lang w:val="ro-RO"/>
        </w:rPr>
        <w:t>CONDIŢIILE</w:t>
      </w:r>
      <w:r>
        <w:rPr>
          <w:rStyle w:val="24"/>
          <w:rFonts w:ascii="Arial" w:hAnsi="Arial" w:eastAsia="Times New Roman" w:cs="Arial"/>
          <w:b/>
          <w:i/>
          <w:szCs w:val="24"/>
          <w:lang w:val="ro-RO"/>
        </w:rPr>
        <w:t xml:space="preserve"> </w:t>
      </w:r>
      <w:r>
        <w:rPr>
          <w:rStyle w:val="24"/>
          <w:rFonts w:ascii="Arial" w:hAnsi="Arial" w:cs="Arial"/>
          <w:b/>
          <w:i/>
          <w:szCs w:val="24"/>
          <w:lang w:val="ro-RO"/>
        </w:rPr>
        <w:t>MINIMALE</w:t>
      </w:r>
      <w:r>
        <w:rPr>
          <w:rStyle w:val="24"/>
          <w:rFonts w:ascii="Arial" w:hAnsi="Arial" w:eastAsia="Times New Roman" w:cs="Arial"/>
          <w:b/>
          <w:i/>
          <w:szCs w:val="24"/>
          <w:lang w:val="ro-RO"/>
        </w:rPr>
        <w:t xml:space="preserve"> </w:t>
      </w:r>
      <w:r>
        <w:rPr>
          <w:rStyle w:val="24"/>
          <w:rFonts w:ascii="Arial" w:hAnsi="Arial" w:cs="Arial"/>
          <w:b/>
          <w:i/>
          <w:szCs w:val="24"/>
          <w:lang w:val="ro-RO"/>
        </w:rPr>
        <w:t>DE</w:t>
      </w:r>
      <w:r>
        <w:rPr>
          <w:rStyle w:val="24"/>
          <w:rFonts w:ascii="Arial" w:hAnsi="Arial" w:eastAsia="Times New Roman" w:cs="Arial"/>
          <w:b/>
          <w:i/>
          <w:szCs w:val="24"/>
          <w:lang w:val="ro-RO"/>
        </w:rPr>
        <w:t xml:space="preserve"> </w:t>
      </w:r>
      <w:r>
        <w:rPr>
          <w:rStyle w:val="24"/>
          <w:rFonts w:ascii="Arial" w:hAnsi="Arial" w:cs="Arial"/>
          <w:b/>
          <w:i/>
          <w:szCs w:val="24"/>
          <w:lang w:val="ro-RO"/>
        </w:rPr>
        <w:t>FINANŢARE</w:t>
      </w:r>
    </w:p>
    <w:p>
      <w:pPr>
        <w:jc w:val="both"/>
        <w:rPr>
          <w:szCs w:val="24"/>
        </w:rPr>
      </w:pPr>
    </w:p>
    <w:p>
      <w:pPr>
        <w:ind w:firstLine="720"/>
        <w:jc w:val="both"/>
        <w:rPr>
          <w:rStyle w:val="24"/>
          <w:rFonts w:eastAsia="Arial"/>
          <w:szCs w:val="24"/>
          <w:lang w:val="ro-RO"/>
        </w:rPr>
      </w:pPr>
      <w:r>
        <w:rPr>
          <w:rStyle w:val="24"/>
          <w:szCs w:val="24"/>
          <w:lang w:val="ro-RO"/>
        </w:rPr>
        <w:t>Criteriile</w:t>
      </w:r>
      <w:r>
        <w:rPr>
          <w:rStyle w:val="24"/>
          <w:rFonts w:eastAsia="Times New Roman"/>
          <w:szCs w:val="24"/>
          <w:lang w:val="ro-RO"/>
        </w:rPr>
        <w:t xml:space="preserve"> </w:t>
      </w:r>
      <w:r>
        <w:rPr>
          <w:rStyle w:val="24"/>
          <w:szCs w:val="24"/>
          <w:lang w:val="ro-RO"/>
        </w:rPr>
        <w:t>şi</w:t>
      </w:r>
      <w:r>
        <w:rPr>
          <w:rStyle w:val="24"/>
          <w:rFonts w:eastAsia="Times New Roman"/>
          <w:szCs w:val="24"/>
          <w:lang w:val="ro-RO"/>
        </w:rPr>
        <w:t xml:space="preserve"> </w:t>
      </w:r>
      <w:r>
        <w:rPr>
          <w:rStyle w:val="24"/>
          <w:szCs w:val="24"/>
          <w:lang w:val="ro-RO"/>
        </w:rPr>
        <w:t>condiţiile</w:t>
      </w:r>
      <w:r>
        <w:rPr>
          <w:rStyle w:val="24"/>
          <w:rFonts w:eastAsia="Times New Roman"/>
          <w:szCs w:val="24"/>
          <w:lang w:val="ro-RO"/>
        </w:rPr>
        <w:t xml:space="preserve"> </w:t>
      </w:r>
      <w:r>
        <w:rPr>
          <w:rStyle w:val="24"/>
          <w:szCs w:val="24"/>
          <w:lang w:val="ro-RO"/>
        </w:rPr>
        <w:t>minimale</w:t>
      </w:r>
      <w:r>
        <w:rPr>
          <w:rStyle w:val="24"/>
          <w:rFonts w:eastAsia="Times New Roman"/>
          <w:szCs w:val="24"/>
          <w:lang w:val="ro-RO"/>
        </w:rPr>
        <w:t xml:space="preserve"> </w:t>
      </w:r>
      <w:r>
        <w:rPr>
          <w:rStyle w:val="24"/>
          <w:szCs w:val="24"/>
          <w:lang w:val="ro-RO"/>
        </w:rPr>
        <w:t>de</w:t>
      </w:r>
      <w:r>
        <w:rPr>
          <w:rStyle w:val="24"/>
          <w:rFonts w:eastAsia="Times New Roman"/>
          <w:szCs w:val="24"/>
          <w:lang w:val="ro-RO"/>
        </w:rPr>
        <w:t xml:space="preserve"> </w:t>
      </w:r>
      <w:r>
        <w:rPr>
          <w:rStyle w:val="24"/>
          <w:szCs w:val="24"/>
          <w:lang w:val="ro-RO"/>
        </w:rPr>
        <w:t>finanţare</w:t>
      </w:r>
      <w:r>
        <w:rPr>
          <w:rStyle w:val="24"/>
          <w:rFonts w:eastAsia="Times New Roman"/>
          <w:szCs w:val="24"/>
          <w:lang w:val="ro-RO"/>
        </w:rPr>
        <w:t xml:space="preserve"> </w:t>
      </w:r>
      <w:r>
        <w:rPr>
          <w:rStyle w:val="24"/>
          <w:szCs w:val="24"/>
          <w:lang w:val="ro-RO"/>
        </w:rPr>
        <w:t>a</w:t>
      </w:r>
      <w:r>
        <w:rPr>
          <w:rStyle w:val="24"/>
          <w:rFonts w:eastAsia="Times New Roman"/>
          <w:szCs w:val="24"/>
          <w:lang w:val="ro-RO"/>
        </w:rPr>
        <w:t xml:space="preserve"> </w:t>
      </w:r>
      <w:r>
        <w:rPr>
          <w:rStyle w:val="24"/>
          <w:szCs w:val="24"/>
          <w:lang w:val="ro-RO"/>
        </w:rPr>
        <w:t>structurilor</w:t>
      </w:r>
      <w:r>
        <w:rPr>
          <w:rStyle w:val="24"/>
          <w:rFonts w:eastAsia="Times New Roman"/>
          <w:szCs w:val="24"/>
          <w:lang w:val="ro-RO"/>
        </w:rPr>
        <w:t xml:space="preserve"> </w:t>
      </w:r>
      <w:r>
        <w:rPr>
          <w:rStyle w:val="24"/>
          <w:szCs w:val="24"/>
          <w:lang w:val="ro-RO"/>
        </w:rPr>
        <w:t>sportive</w:t>
      </w:r>
      <w:r>
        <w:rPr>
          <w:rStyle w:val="24"/>
          <w:rFonts w:eastAsia="Times New Roman"/>
          <w:szCs w:val="24"/>
          <w:lang w:val="ro-RO"/>
        </w:rPr>
        <w:t xml:space="preserve"> </w:t>
      </w:r>
      <w:r>
        <w:rPr>
          <w:rStyle w:val="24"/>
          <w:szCs w:val="24"/>
          <w:lang w:val="ro-RO"/>
        </w:rPr>
        <w:t>de</w:t>
      </w:r>
      <w:r>
        <w:rPr>
          <w:rStyle w:val="24"/>
          <w:rFonts w:eastAsia="Times New Roman"/>
          <w:szCs w:val="24"/>
          <w:lang w:val="ro-RO"/>
        </w:rPr>
        <w:t xml:space="preserve"> </w:t>
      </w:r>
      <w:r>
        <w:rPr>
          <w:rStyle w:val="24"/>
          <w:szCs w:val="24"/>
          <w:lang w:val="ro-RO"/>
        </w:rPr>
        <w:t>drept</w:t>
      </w:r>
      <w:r>
        <w:rPr>
          <w:rStyle w:val="24"/>
          <w:rFonts w:eastAsia="Times New Roman"/>
          <w:szCs w:val="24"/>
          <w:lang w:val="ro-RO"/>
        </w:rPr>
        <w:t xml:space="preserve"> </w:t>
      </w:r>
      <w:r>
        <w:rPr>
          <w:rStyle w:val="24"/>
          <w:szCs w:val="24"/>
          <w:lang w:val="ro-RO"/>
        </w:rPr>
        <w:t>public/privat</w:t>
      </w:r>
      <w:r>
        <w:rPr>
          <w:rStyle w:val="24"/>
          <w:rFonts w:eastAsia="Times New Roman"/>
          <w:szCs w:val="24"/>
          <w:lang w:val="ro-RO"/>
        </w:rPr>
        <w:t xml:space="preserve"> </w:t>
      </w:r>
      <w:r>
        <w:rPr>
          <w:rStyle w:val="24"/>
          <w:szCs w:val="24"/>
          <w:lang w:val="ro-RO"/>
        </w:rPr>
        <w:t>sunt</w:t>
      </w:r>
      <w:r>
        <w:rPr>
          <w:rStyle w:val="24"/>
          <w:rFonts w:eastAsia="Times New Roman"/>
          <w:szCs w:val="24"/>
          <w:lang w:val="ro-RO"/>
        </w:rPr>
        <w:t xml:space="preserve"> </w:t>
      </w:r>
      <w:r>
        <w:rPr>
          <w:rStyle w:val="24"/>
          <w:szCs w:val="24"/>
          <w:lang w:val="ro-RO"/>
        </w:rPr>
        <w:t>următoarele:</w:t>
      </w:r>
    </w:p>
    <w:p>
      <w:pPr>
        <w:jc w:val="both"/>
        <w:rPr>
          <w:rStyle w:val="24"/>
          <w:rFonts w:eastAsia="Arial"/>
          <w:szCs w:val="24"/>
          <w:lang w:val="ro-RO"/>
        </w:rPr>
      </w:pPr>
      <w:r>
        <w:rPr>
          <w:rStyle w:val="24"/>
          <w:rFonts w:eastAsia="Arial"/>
          <w:szCs w:val="24"/>
          <w:lang w:val="ro-RO"/>
        </w:rPr>
        <w:t xml:space="preserve">  </w:t>
      </w:r>
      <w:r>
        <w:rPr>
          <w:rStyle w:val="24"/>
          <w:szCs w:val="24"/>
          <w:lang w:val="ro-RO"/>
        </w:rPr>
        <w:t>a)</w:t>
      </w:r>
      <w:r>
        <w:rPr>
          <w:rStyle w:val="24"/>
          <w:rFonts w:eastAsia="Times New Roman"/>
          <w:szCs w:val="24"/>
          <w:lang w:val="ro-RO"/>
        </w:rPr>
        <w:t xml:space="preserve"> </w:t>
      </w:r>
      <w:r>
        <w:rPr>
          <w:rStyle w:val="24"/>
          <w:szCs w:val="24"/>
          <w:lang w:val="ro-RO"/>
        </w:rPr>
        <w:t>să</w:t>
      </w:r>
      <w:r>
        <w:rPr>
          <w:rStyle w:val="24"/>
          <w:rFonts w:eastAsia="Times New Roman"/>
          <w:szCs w:val="24"/>
          <w:lang w:val="ro-RO"/>
        </w:rPr>
        <w:t xml:space="preserve"> </w:t>
      </w:r>
      <w:r>
        <w:rPr>
          <w:rStyle w:val="24"/>
          <w:szCs w:val="24"/>
          <w:lang w:val="ro-RO"/>
        </w:rPr>
        <w:t>fie</w:t>
      </w:r>
      <w:r>
        <w:rPr>
          <w:rStyle w:val="24"/>
          <w:rFonts w:eastAsia="Times New Roman"/>
          <w:szCs w:val="24"/>
          <w:lang w:val="ro-RO"/>
        </w:rPr>
        <w:t xml:space="preserve"> </w:t>
      </w:r>
      <w:r>
        <w:rPr>
          <w:rStyle w:val="24"/>
          <w:szCs w:val="24"/>
          <w:lang w:val="ro-RO"/>
        </w:rPr>
        <w:t>o</w:t>
      </w:r>
      <w:r>
        <w:rPr>
          <w:rStyle w:val="24"/>
          <w:rFonts w:eastAsia="Times New Roman"/>
          <w:szCs w:val="24"/>
          <w:lang w:val="ro-RO"/>
        </w:rPr>
        <w:t xml:space="preserve"> </w:t>
      </w:r>
      <w:r>
        <w:rPr>
          <w:rStyle w:val="24"/>
          <w:szCs w:val="24"/>
          <w:lang w:val="ro-RO"/>
        </w:rPr>
        <w:t>structură</w:t>
      </w:r>
      <w:r>
        <w:rPr>
          <w:rStyle w:val="24"/>
          <w:rFonts w:eastAsia="Times New Roman"/>
          <w:szCs w:val="24"/>
          <w:lang w:val="ro-RO"/>
        </w:rPr>
        <w:t xml:space="preserve"> </w:t>
      </w:r>
      <w:r>
        <w:rPr>
          <w:rStyle w:val="24"/>
          <w:szCs w:val="24"/>
          <w:lang w:val="ro-RO"/>
        </w:rPr>
        <w:t>sportivă</w:t>
      </w:r>
      <w:r>
        <w:rPr>
          <w:rStyle w:val="24"/>
          <w:rFonts w:eastAsia="Times New Roman"/>
          <w:szCs w:val="24"/>
          <w:lang w:val="ro-RO"/>
        </w:rPr>
        <w:t xml:space="preserve"> </w:t>
      </w:r>
      <w:r>
        <w:rPr>
          <w:rStyle w:val="24"/>
          <w:szCs w:val="24"/>
          <w:lang w:val="ro-RO"/>
        </w:rPr>
        <w:t>recunoscută</w:t>
      </w:r>
      <w:r>
        <w:rPr>
          <w:rStyle w:val="24"/>
          <w:rFonts w:eastAsia="Times New Roman"/>
          <w:szCs w:val="24"/>
          <w:lang w:val="ro-RO"/>
        </w:rPr>
        <w:t xml:space="preserve"> </w:t>
      </w:r>
      <w:r>
        <w:rPr>
          <w:rStyle w:val="24"/>
          <w:szCs w:val="24"/>
          <w:lang w:val="ro-RO"/>
        </w:rPr>
        <w:t>în</w:t>
      </w:r>
      <w:r>
        <w:rPr>
          <w:rStyle w:val="24"/>
          <w:rFonts w:eastAsia="Times New Roman"/>
          <w:szCs w:val="24"/>
          <w:lang w:val="ro-RO"/>
        </w:rPr>
        <w:t xml:space="preserve"> </w:t>
      </w:r>
      <w:r>
        <w:rPr>
          <w:rStyle w:val="24"/>
          <w:szCs w:val="24"/>
          <w:lang w:val="ro-RO"/>
        </w:rPr>
        <w:t>condiţiile</w:t>
      </w:r>
      <w:r>
        <w:rPr>
          <w:rStyle w:val="24"/>
          <w:rFonts w:eastAsia="Times New Roman"/>
          <w:szCs w:val="24"/>
          <w:lang w:val="ro-RO"/>
        </w:rPr>
        <w:t xml:space="preserve"> </w:t>
      </w:r>
      <w:r>
        <w:rPr>
          <w:rStyle w:val="24"/>
          <w:szCs w:val="24"/>
          <w:lang w:val="ro-RO"/>
        </w:rPr>
        <w:t>legii,</w:t>
      </w:r>
      <w:r>
        <w:rPr>
          <w:rStyle w:val="24"/>
          <w:rFonts w:eastAsia="Times New Roman"/>
          <w:szCs w:val="24"/>
          <w:lang w:val="ro-RO"/>
        </w:rPr>
        <w:t xml:space="preserve"> </w:t>
      </w:r>
      <w:r>
        <w:rPr>
          <w:rStyle w:val="24"/>
          <w:szCs w:val="24"/>
          <w:lang w:val="ro-RO"/>
        </w:rPr>
        <w:t>având</w:t>
      </w:r>
      <w:r>
        <w:rPr>
          <w:rStyle w:val="24"/>
          <w:rFonts w:eastAsia="Times New Roman"/>
          <w:szCs w:val="24"/>
          <w:lang w:val="ro-RO"/>
        </w:rPr>
        <w:t xml:space="preserve"> </w:t>
      </w:r>
      <w:r>
        <w:rPr>
          <w:rStyle w:val="24"/>
          <w:szCs w:val="24"/>
          <w:lang w:val="ro-RO"/>
        </w:rPr>
        <w:t>sediul sau filiala</w:t>
      </w:r>
      <w:r>
        <w:rPr>
          <w:rStyle w:val="24"/>
          <w:rFonts w:eastAsia="Times New Roman"/>
          <w:szCs w:val="24"/>
          <w:lang w:val="ro-RO"/>
        </w:rPr>
        <w:t xml:space="preserve"> </w:t>
      </w:r>
      <w:r>
        <w:rPr>
          <w:rStyle w:val="24"/>
          <w:szCs w:val="24"/>
          <w:lang w:val="ro-RO"/>
        </w:rPr>
        <w:t>în</w:t>
      </w:r>
      <w:r>
        <w:rPr>
          <w:rStyle w:val="24"/>
          <w:rFonts w:eastAsia="Times New Roman"/>
          <w:szCs w:val="24"/>
          <w:lang w:val="ro-RO"/>
        </w:rPr>
        <w:t xml:space="preserve"> </w:t>
      </w:r>
      <w:r>
        <w:rPr>
          <w:rStyle w:val="24"/>
          <w:szCs w:val="24"/>
          <w:lang w:val="ro-RO"/>
        </w:rPr>
        <w:t>raza</w:t>
      </w:r>
      <w:r>
        <w:rPr>
          <w:rStyle w:val="24"/>
          <w:rFonts w:eastAsia="Times New Roman"/>
          <w:szCs w:val="24"/>
          <w:lang w:val="ro-RO"/>
        </w:rPr>
        <w:t xml:space="preserve"> </w:t>
      </w:r>
      <w:r>
        <w:rPr>
          <w:rStyle w:val="24"/>
          <w:szCs w:val="24"/>
          <w:lang w:val="ro-RO"/>
        </w:rPr>
        <w:t>teritorial-administrativă</w:t>
      </w:r>
      <w:r>
        <w:rPr>
          <w:rStyle w:val="24"/>
          <w:rFonts w:eastAsia="Times New Roman"/>
          <w:szCs w:val="24"/>
          <w:lang w:val="ro-RO"/>
        </w:rPr>
        <w:t xml:space="preserve"> </w:t>
      </w:r>
      <w:r>
        <w:rPr>
          <w:rStyle w:val="24"/>
          <w:szCs w:val="24"/>
          <w:lang w:val="ro-RO"/>
        </w:rPr>
        <w:t>a</w:t>
      </w:r>
      <w:r>
        <w:rPr>
          <w:rStyle w:val="24"/>
          <w:rFonts w:eastAsia="Times New Roman"/>
          <w:szCs w:val="24"/>
          <w:lang w:val="ro-RO"/>
        </w:rPr>
        <w:t xml:space="preserve"> </w:t>
      </w:r>
      <w:r>
        <w:rPr>
          <w:rStyle w:val="24"/>
          <w:szCs w:val="24"/>
          <w:lang w:val="ro-RO"/>
        </w:rPr>
        <w:t>comunei</w:t>
      </w:r>
      <w:r>
        <w:rPr>
          <w:rStyle w:val="24"/>
          <w:rFonts w:eastAsia="Times New Roman"/>
          <w:szCs w:val="24"/>
          <w:lang w:val="ro-RO"/>
        </w:rPr>
        <w:t xml:space="preserve"> </w:t>
      </w:r>
      <w:r>
        <w:rPr>
          <w:rStyle w:val="24"/>
          <w:szCs w:val="24"/>
          <w:lang w:val="ro-RO"/>
        </w:rPr>
        <w:t>Gornești.</w:t>
      </w:r>
      <w:r>
        <w:rPr>
          <w:rStyle w:val="24"/>
          <w:rFonts w:eastAsia="Times New Roman"/>
          <w:szCs w:val="24"/>
          <w:lang w:val="ro-RO"/>
        </w:rPr>
        <w:t xml:space="preserve"> –  </w:t>
      </w:r>
      <w:r>
        <w:rPr>
          <w:rStyle w:val="24"/>
          <w:b/>
          <w:szCs w:val="24"/>
          <w:lang w:val="ro-RO"/>
        </w:rPr>
        <w:t>Certificat</w:t>
      </w:r>
      <w:r>
        <w:rPr>
          <w:rStyle w:val="24"/>
          <w:rFonts w:eastAsia="Times New Roman"/>
          <w:b/>
          <w:szCs w:val="24"/>
          <w:lang w:val="ro-RO"/>
        </w:rPr>
        <w:t xml:space="preserve"> </w:t>
      </w:r>
      <w:r>
        <w:rPr>
          <w:rStyle w:val="24"/>
          <w:b/>
          <w:szCs w:val="24"/>
          <w:lang w:val="ro-RO"/>
        </w:rPr>
        <w:t>de</w:t>
      </w:r>
      <w:r>
        <w:rPr>
          <w:rStyle w:val="24"/>
          <w:rFonts w:eastAsia="Times New Roman"/>
          <w:b/>
          <w:szCs w:val="24"/>
          <w:lang w:val="ro-RO"/>
        </w:rPr>
        <w:t xml:space="preserve"> </w:t>
      </w:r>
      <w:r>
        <w:rPr>
          <w:rStyle w:val="24"/>
          <w:b/>
          <w:szCs w:val="24"/>
          <w:lang w:val="ro-RO"/>
        </w:rPr>
        <w:t>înregistrare</w:t>
      </w:r>
      <w:r>
        <w:rPr>
          <w:rStyle w:val="24"/>
          <w:rFonts w:eastAsia="Times New Roman"/>
          <w:b/>
          <w:szCs w:val="24"/>
          <w:lang w:val="ro-RO"/>
        </w:rPr>
        <w:t xml:space="preserve"> </w:t>
      </w:r>
      <w:r>
        <w:rPr>
          <w:rStyle w:val="24"/>
          <w:b/>
          <w:szCs w:val="24"/>
          <w:lang w:val="ro-RO"/>
        </w:rPr>
        <w:t>Sportivă</w:t>
      </w:r>
      <w:r>
        <w:rPr>
          <w:rStyle w:val="24"/>
          <w:rFonts w:eastAsia="Times New Roman"/>
          <w:b/>
          <w:szCs w:val="24"/>
          <w:lang w:val="ro-RO"/>
        </w:rPr>
        <w:t xml:space="preserve"> </w:t>
      </w:r>
      <w:r>
        <w:rPr>
          <w:rStyle w:val="24"/>
          <w:b/>
          <w:szCs w:val="24"/>
          <w:lang w:val="ro-RO"/>
        </w:rPr>
        <w:t>(CIS)</w:t>
      </w:r>
      <w:r>
        <w:rPr>
          <w:rStyle w:val="24"/>
          <w:rFonts w:eastAsia="Times New Roman"/>
          <w:b/>
          <w:szCs w:val="24"/>
          <w:lang w:val="ro-RO"/>
        </w:rPr>
        <w:t xml:space="preserve"> – </w:t>
      </w:r>
      <w:r>
        <w:rPr>
          <w:rStyle w:val="24"/>
          <w:b/>
          <w:szCs w:val="24"/>
          <w:lang w:val="ro-RO"/>
        </w:rPr>
        <w:t>obligatoriu</w:t>
      </w:r>
      <w:r>
        <w:rPr>
          <w:rStyle w:val="24"/>
          <w:rFonts w:eastAsia="Times New Roman"/>
          <w:b/>
          <w:szCs w:val="24"/>
          <w:lang w:val="ro-RO"/>
        </w:rPr>
        <w:t xml:space="preserve"> –</w:t>
      </w:r>
      <w:r>
        <w:rPr>
          <w:rStyle w:val="24"/>
          <w:b/>
          <w:szCs w:val="24"/>
          <w:lang w:val="ro-RO"/>
        </w:rPr>
        <w:t>copie;</w:t>
      </w:r>
    </w:p>
    <w:p>
      <w:pPr>
        <w:jc w:val="both"/>
        <w:rPr>
          <w:rStyle w:val="24"/>
          <w:rFonts w:eastAsia="Arial"/>
          <w:szCs w:val="24"/>
          <w:lang w:val="ro-RO"/>
        </w:rPr>
      </w:pPr>
      <w:r>
        <w:rPr>
          <w:rStyle w:val="24"/>
          <w:rFonts w:eastAsia="Arial"/>
          <w:szCs w:val="24"/>
          <w:lang w:val="ro-RO"/>
        </w:rPr>
        <w:t xml:space="preserve">  </w:t>
      </w:r>
      <w:r>
        <w:rPr>
          <w:rStyle w:val="24"/>
          <w:szCs w:val="24"/>
          <w:lang w:val="ro-RO"/>
        </w:rPr>
        <w:t>b)</w:t>
      </w:r>
      <w:r>
        <w:rPr>
          <w:rStyle w:val="24"/>
          <w:rFonts w:eastAsia="Times New Roman"/>
          <w:szCs w:val="24"/>
          <w:lang w:val="ro-RO"/>
        </w:rPr>
        <w:t xml:space="preserve"> </w:t>
      </w:r>
      <w:r>
        <w:rPr>
          <w:rStyle w:val="24"/>
          <w:szCs w:val="24"/>
          <w:lang w:val="ro-RO"/>
        </w:rPr>
        <w:t>să</w:t>
      </w:r>
      <w:r>
        <w:rPr>
          <w:rStyle w:val="24"/>
          <w:rFonts w:eastAsia="Times New Roman"/>
          <w:szCs w:val="24"/>
          <w:lang w:val="ro-RO"/>
        </w:rPr>
        <w:t xml:space="preserve"> </w:t>
      </w:r>
      <w:r>
        <w:rPr>
          <w:rStyle w:val="24"/>
          <w:szCs w:val="24"/>
          <w:lang w:val="ro-RO"/>
        </w:rPr>
        <w:t>facă</w:t>
      </w:r>
      <w:r>
        <w:rPr>
          <w:rStyle w:val="24"/>
          <w:rFonts w:eastAsia="Times New Roman"/>
          <w:szCs w:val="24"/>
          <w:lang w:val="ro-RO"/>
        </w:rPr>
        <w:t xml:space="preserve"> </w:t>
      </w:r>
      <w:r>
        <w:rPr>
          <w:rStyle w:val="24"/>
          <w:szCs w:val="24"/>
          <w:lang w:val="ro-RO"/>
        </w:rPr>
        <w:t>dovada</w:t>
      </w:r>
      <w:r>
        <w:rPr>
          <w:rStyle w:val="24"/>
          <w:rFonts w:eastAsia="Times New Roman"/>
          <w:szCs w:val="24"/>
          <w:lang w:val="ro-RO"/>
        </w:rPr>
        <w:t xml:space="preserve"> </w:t>
      </w:r>
      <w:r>
        <w:rPr>
          <w:rStyle w:val="24"/>
          <w:szCs w:val="24"/>
          <w:lang w:val="ro-RO"/>
        </w:rPr>
        <w:t>afilierii</w:t>
      </w:r>
      <w:r>
        <w:rPr>
          <w:rStyle w:val="24"/>
          <w:rFonts w:eastAsia="Times New Roman"/>
          <w:szCs w:val="24"/>
          <w:lang w:val="ro-RO"/>
        </w:rPr>
        <w:t xml:space="preserve"> </w:t>
      </w:r>
      <w:r>
        <w:rPr>
          <w:rStyle w:val="24"/>
          <w:szCs w:val="24"/>
          <w:lang w:val="ro-RO"/>
        </w:rPr>
        <w:t>la</w:t>
      </w:r>
      <w:r>
        <w:rPr>
          <w:rStyle w:val="24"/>
          <w:rFonts w:eastAsia="Times New Roman"/>
          <w:szCs w:val="24"/>
          <w:lang w:val="ro-RO"/>
        </w:rPr>
        <w:t xml:space="preserve"> </w:t>
      </w:r>
      <w:r>
        <w:rPr>
          <w:rStyle w:val="24"/>
          <w:szCs w:val="24"/>
          <w:lang w:val="ro-RO"/>
        </w:rPr>
        <w:t>federaţia</w:t>
      </w:r>
      <w:r>
        <w:rPr>
          <w:rStyle w:val="24"/>
          <w:rFonts w:eastAsia="Times New Roman"/>
          <w:szCs w:val="24"/>
          <w:lang w:val="ro-RO"/>
        </w:rPr>
        <w:t xml:space="preserve"> </w:t>
      </w:r>
      <w:r>
        <w:rPr>
          <w:rStyle w:val="24"/>
          <w:szCs w:val="24"/>
          <w:lang w:val="ro-RO"/>
        </w:rPr>
        <w:t>sportivă</w:t>
      </w:r>
      <w:r>
        <w:rPr>
          <w:rStyle w:val="24"/>
          <w:rFonts w:eastAsia="Times New Roman"/>
          <w:szCs w:val="24"/>
          <w:lang w:val="ro-RO"/>
        </w:rPr>
        <w:t xml:space="preserve"> </w:t>
      </w:r>
      <w:r>
        <w:rPr>
          <w:rStyle w:val="24"/>
          <w:szCs w:val="24"/>
          <w:lang w:val="ro-RO"/>
        </w:rPr>
        <w:t>naţională</w:t>
      </w:r>
      <w:r>
        <w:rPr>
          <w:rStyle w:val="24"/>
          <w:rFonts w:eastAsia="Times New Roman"/>
          <w:szCs w:val="24"/>
          <w:lang w:val="ro-RO"/>
        </w:rPr>
        <w:t xml:space="preserve"> </w:t>
      </w:r>
      <w:r>
        <w:rPr>
          <w:rStyle w:val="24"/>
          <w:szCs w:val="24"/>
          <w:lang w:val="ro-RO"/>
        </w:rPr>
        <w:t>de</w:t>
      </w:r>
      <w:r>
        <w:rPr>
          <w:rStyle w:val="24"/>
          <w:rFonts w:eastAsia="Times New Roman"/>
          <w:szCs w:val="24"/>
          <w:lang w:val="ro-RO"/>
        </w:rPr>
        <w:t xml:space="preserve"> </w:t>
      </w:r>
      <w:r>
        <w:rPr>
          <w:rStyle w:val="24"/>
          <w:szCs w:val="24"/>
          <w:lang w:val="ro-RO"/>
        </w:rPr>
        <w:t>specialitate</w:t>
      </w:r>
      <w:r>
        <w:rPr>
          <w:rStyle w:val="24"/>
          <w:rFonts w:eastAsia="Times New Roman"/>
          <w:szCs w:val="24"/>
          <w:lang w:val="ro-RO"/>
        </w:rPr>
        <w:t xml:space="preserve"> </w:t>
      </w:r>
      <w:r>
        <w:rPr>
          <w:rStyle w:val="24"/>
          <w:szCs w:val="24"/>
          <w:lang w:val="ro-RO"/>
        </w:rPr>
        <w:t>şi/sau</w:t>
      </w:r>
      <w:r>
        <w:rPr>
          <w:rStyle w:val="24"/>
          <w:rFonts w:eastAsia="Times New Roman"/>
          <w:szCs w:val="24"/>
          <w:lang w:val="ro-RO"/>
        </w:rPr>
        <w:t xml:space="preserve"> </w:t>
      </w:r>
      <w:r>
        <w:rPr>
          <w:rStyle w:val="24"/>
          <w:szCs w:val="24"/>
          <w:lang w:val="ro-RO"/>
        </w:rPr>
        <w:t>la</w:t>
      </w:r>
      <w:r>
        <w:rPr>
          <w:rStyle w:val="24"/>
          <w:rFonts w:eastAsia="Times New Roman"/>
          <w:szCs w:val="24"/>
          <w:lang w:val="ro-RO"/>
        </w:rPr>
        <w:t xml:space="preserve"> </w:t>
      </w:r>
      <w:r>
        <w:rPr>
          <w:rStyle w:val="24"/>
          <w:szCs w:val="24"/>
          <w:lang w:val="ro-RO"/>
        </w:rPr>
        <w:t>asociaţia</w:t>
      </w:r>
      <w:r>
        <w:rPr>
          <w:rStyle w:val="24"/>
          <w:rFonts w:eastAsia="Times New Roman"/>
          <w:szCs w:val="24"/>
          <w:lang w:val="ro-RO"/>
        </w:rPr>
        <w:t xml:space="preserve"> </w:t>
      </w:r>
      <w:r>
        <w:rPr>
          <w:rStyle w:val="24"/>
          <w:szCs w:val="24"/>
          <w:lang w:val="ro-RO"/>
        </w:rPr>
        <w:t>pe</w:t>
      </w:r>
      <w:r>
        <w:rPr>
          <w:rStyle w:val="24"/>
          <w:rFonts w:eastAsia="Times New Roman"/>
          <w:szCs w:val="24"/>
          <w:lang w:val="ro-RO"/>
        </w:rPr>
        <w:t xml:space="preserve"> </w:t>
      </w:r>
      <w:r>
        <w:rPr>
          <w:rStyle w:val="24"/>
          <w:szCs w:val="24"/>
          <w:lang w:val="ro-RO"/>
        </w:rPr>
        <w:t>ramură</w:t>
      </w:r>
      <w:r>
        <w:rPr>
          <w:rStyle w:val="24"/>
          <w:rFonts w:eastAsia="Times New Roman"/>
          <w:szCs w:val="24"/>
          <w:lang w:val="ro-RO"/>
        </w:rPr>
        <w:t xml:space="preserve"> </w:t>
      </w:r>
      <w:r>
        <w:rPr>
          <w:rStyle w:val="24"/>
          <w:szCs w:val="24"/>
          <w:lang w:val="ro-RO"/>
        </w:rPr>
        <w:t>de</w:t>
      </w:r>
      <w:r>
        <w:rPr>
          <w:rStyle w:val="24"/>
          <w:rFonts w:eastAsia="Times New Roman"/>
          <w:szCs w:val="24"/>
          <w:lang w:val="ro-RO"/>
        </w:rPr>
        <w:t xml:space="preserve"> </w:t>
      </w:r>
      <w:r>
        <w:rPr>
          <w:rStyle w:val="24"/>
          <w:szCs w:val="24"/>
          <w:lang w:val="ro-RO"/>
        </w:rPr>
        <w:t>sport</w:t>
      </w:r>
      <w:r>
        <w:rPr>
          <w:rStyle w:val="24"/>
          <w:rFonts w:eastAsia="Times New Roman"/>
          <w:szCs w:val="24"/>
          <w:lang w:val="ro-RO"/>
        </w:rPr>
        <w:t xml:space="preserve"> </w:t>
      </w:r>
      <w:r>
        <w:rPr>
          <w:rStyle w:val="24"/>
          <w:szCs w:val="24"/>
          <w:lang w:val="ro-RO"/>
        </w:rPr>
        <w:t>judeţeană-pentru</w:t>
      </w:r>
      <w:r>
        <w:rPr>
          <w:rStyle w:val="24"/>
          <w:rFonts w:eastAsia="Times New Roman"/>
          <w:szCs w:val="24"/>
          <w:lang w:val="ro-RO"/>
        </w:rPr>
        <w:t xml:space="preserve"> </w:t>
      </w:r>
      <w:r>
        <w:rPr>
          <w:rStyle w:val="24"/>
          <w:szCs w:val="24"/>
          <w:lang w:val="ro-RO"/>
        </w:rPr>
        <w:t>cluburile</w:t>
      </w:r>
      <w:r>
        <w:rPr>
          <w:rStyle w:val="24"/>
          <w:rFonts w:eastAsia="Times New Roman"/>
          <w:szCs w:val="24"/>
          <w:lang w:val="ro-RO"/>
        </w:rPr>
        <w:t xml:space="preserve"> </w:t>
      </w:r>
      <w:r>
        <w:rPr>
          <w:rStyle w:val="24"/>
          <w:szCs w:val="24"/>
          <w:lang w:val="ro-RO"/>
        </w:rPr>
        <w:t>si</w:t>
      </w:r>
      <w:r>
        <w:rPr>
          <w:rStyle w:val="24"/>
          <w:rFonts w:eastAsia="Times New Roman"/>
          <w:szCs w:val="24"/>
          <w:lang w:val="ro-RO"/>
        </w:rPr>
        <w:t xml:space="preserve"> </w:t>
      </w:r>
      <w:r>
        <w:rPr>
          <w:rStyle w:val="24"/>
          <w:szCs w:val="24"/>
          <w:lang w:val="ro-RO"/>
        </w:rPr>
        <w:t>asociaţiile</w:t>
      </w:r>
      <w:r>
        <w:rPr>
          <w:rStyle w:val="24"/>
          <w:rFonts w:eastAsia="Times New Roman"/>
          <w:szCs w:val="24"/>
          <w:lang w:val="ro-RO"/>
        </w:rPr>
        <w:t xml:space="preserve"> </w:t>
      </w:r>
      <w:r>
        <w:rPr>
          <w:rStyle w:val="24"/>
          <w:szCs w:val="24"/>
          <w:lang w:val="ro-RO"/>
        </w:rPr>
        <w:t>sportive</w:t>
      </w:r>
      <w:r>
        <w:rPr>
          <w:rStyle w:val="24"/>
          <w:rFonts w:eastAsia="Times New Roman"/>
          <w:szCs w:val="24"/>
          <w:lang w:val="ro-RO"/>
        </w:rPr>
        <w:t xml:space="preserve"> </w:t>
      </w:r>
      <w:r>
        <w:rPr>
          <w:rStyle w:val="24"/>
          <w:szCs w:val="24"/>
          <w:lang w:val="ro-RO"/>
        </w:rPr>
        <w:t>private;</w:t>
      </w:r>
    </w:p>
    <w:p>
      <w:pPr>
        <w:jc w:val="both"/>
        <w:rPr>
          <w:rStyle w:val="24"/>
          <w:rFonts w:eastAsia="Arial"/>
          <w:szCs w:val="24"/>
          <w:lang w:val="ro-RO"/>
        </w:rPr>
      </w:pPr>
      <w:r>
        <w:rPr>
          <w:rStyle w:val="24"/>
          <w:rFonts w:eastAsia="Arial"/>
          <w:szCs w:val="24"/>
          <w:lang w:val="ro-RO"/>
        </w:rPr>
        <w:t xml:space="preserve">   </w:t>
      </w:r>
      <w:r>
        <w:rPr>
          <w:rStyle w:val="24"/>
          <w:szCs w:val="24"/>
          <w:lang w:val="ro-RO"/>
        </w:rPr>
        <w:t>c)</w:t>
      </w:r>
      <w:r>
        <w:rPr>
          <w:rStyle w:val="24"/>
          <w:rFonts w:eastAsia="Times New Roman"/>
          <w:szCs w:val="24"/>
          <w:lang w:val="ro-RO"/>
        </w:rPr>
        <w:t xml:space="preserve"> </w:t>
      </w:r>
      <w:r>
        <w:rPr>
          <w:rStyle w:val="24"/>
          <w:szCs w:val="24"/>
          <w:lang w:val="ro-RO"/>
        </w:rPr>
        <w:t>să</w:t>
      </w:r>
      <w:r>
        <w:rPr>
          <w:rStyle w:val="24"/>
          <w:rFonts w:eastAsia="Times New Roman"/>
          <w:szCs w:val="24"/>
          <w:lang w:val="ro-RO"/>
        </w:rPr>
        <w:t xml:space="preserve"> </w:t>
      </w:r>
      <w:r>
        <w:rPr>
          <w:rStyle w:val="24"/>
          <w:szCs w:val="24"/>
          <w:lang w:val="ro-RO"/>
        </w:rPr>
        <w:t>facă</w:t>
      </w:r>
      <w:r>
        <w:rPr>
          <w:rStyle w:val="24"/>
          <w:rFonts w:eastAsia="Times New Roman"/>
          <w:szCs w:val="24"/>
          <w:lang w:val="ro-RO"/>
        </w:rPr>
        <w:t xml:space="preserve"> </w:t>
      </w:r>
      <w:r>
        <w:rPr>
          <w:rStyle w:val="24"/>
          <w:szCs w:val="24"/>
          <w:lang w:val="ro-RO"/>
        </w:rPr>
        <w:t>dovada</w:t>
      </w:r>
      <w:r>
        <w:rPr>
          <w:rStyle w:val="24"/>
          <w:rFonts w:eastAsia="Times New Roman"/>
          <w:szCs w:val="24"/>
          <w:lang w:val="ro-RO"/>
        </w:rPr>
        <w:t xml:space="preserve"> </w:t>
      </w:r>
      <w:r>
        <w:rPr>
          <w:rStyle w:val="24"/>
          <w:szCs w:val="24"/>
          <w:lang w:val="ro-RO"/>
        </w:rPr>
        <w:t>depunerii</w:t>
      </w:r>
      <w:r>
        <w:rPr>
          <w:rStyle w:val="24"/>
          <w:rFonts w:eastAsia="Times New Roman"/>
          <w:szCs w:val="24"/>
          <w:lang w:val="ro-RO"/>
        </w:rPr>
        <w:t xml:space="preserve"> </w:t>
      </w:r>
      <w:r>
        <w:rPr>
          <w:rStyle w:val="24"/>
          <w:szCs w:val="24"/>
          <w:lang w:val="ro-RO"/>
        </w:rPr>
        <w:t>situaţiei</w:t>
      </w:r>
      <w:r>
        <w:rPr>
          <w:rStyle w:val="24"/>
          <w:rFonts w:eastAsia="Times New Roman"/>
          <w:szCs w:val="24"/>
          <w:lang w:val="ro-RO"/>
        </w:rPr>
        <w:t xml:space="preserve"> </w:t>
      </w:r>
      <w:r>
        <w:rPr>
          <w:rStyle w:val="24"/>
          <w:szCs w:val="24"/>
          <w:lang w:val="ro-RO"/>
        </w:rPr>
        <w:t>financiare</w:t>
      </w:r>
      <w:r>
        <w:rPr>
          <w:rStyle w:val="24"/>
          <w:rFonts w:eastAsia="Times New Roman"/>
          <w:szCs w:val="24"/>
          <w:lang w:val="ro-RO"/>
        </w:rPr>
        <w:t xml:space="preserve"> </w:t>
      </w:r>
      <w:r>
        <w:rPr>
          <w:rStyle w:val="24"/>
          <w:szCs w:val="24"/>
          <w:lang w:val="ro-RO"/>
        </w:rPr>
        <w:t>la</w:t>
      </w:r>
      <w:r>
        <w:rPr>
          <w:rStyle w:val="24"/>
          <w:rFonts w:eastAsia="Times New Roman"/>
          <w:szCs w:val="24"/>
          <w:lang w:val="ro-RO"/>
        </w:rPr>
        <w:t xml:space="preserve"> </w:t>
      </w:r>
      <w:r>
        <w:rPr>
          <w:rStyle w:val="24"/>
          <w:szCs w:val="24"/>
          <w:lang w:val="ro-RO"/>
        </w:rPr>
        <w:t>data</w:t>
      </w:r>
      <w:r>
        <w:rPr>
          <w:rStyle w:val="24"/>
          <w:rFonts w:eastAsia="Times New Roman"/>
          <w:szCs w:val="24"/>
          <w:lang w:val="ro-RO"/>
        </w:rPr>
        <w:t xml:space="preserve"> </w:t>
      </w:r>
      <w:r>
        <w:rPr>
          <w:rStyle w:val="24"/>
          <w:szCs w:val="24"/>
          <w:lang w:val="ro-RO"/>
        </w:rPr>
        <w:t>de</w:t>
      </w:r>
      <w:r>
        <w:rPr>
          <w:rStyle w:val="24"/>
          <w:rFonts w:eastAsia="Times New Roman"/>
          <w:szCs w:val="24"/>
          <w:lang w:val="ro-RO"/>
        </w:rPr>
        <w:t xml:space="preserve"> </w:t>
      </w:r>
      <w:r>
        <w:rPr>
          <w:rStyle w:val="24"/>
          <w:szCs w:val="24"/>
          <w:lang w:val="ro-RO"/>
        </w:rPr>
        <w:t>31</w:t>
      </w:r>
      <w:r>
        <w:rPr>
          <w:rStyle w:val="24"/>
          <w:rFonts w:eastAsia="Times New Roman"/>
          <w:szCs w:val="24"/>
          <w:lang w:val="ro-RO"/>
        </w:rPr>
        <w:t xml:space="preserve"> </w:t>
      </w:r>
      <w:r>
        <w:rPr>
          <w:rStyle w:val="24"/>
          <w:szCs w:val="24"/>
          <w:lang w:val="ro-RO"/>
        </w:rPr>
        <w:t>decembrie</w:t>
      </w:r>
      <w:r>
        <w:rPr>
          <w:rStyle w:val="24"/>
          <w:rFonts w:eastAsia="Times New Roman"/>
          <w:szCs w:val="24"/>
          <w:lang w:val="ro-RO"/>
        </w:rPr>
        <w:t xml:space="preserve"> </w:t>
      </w:r>
      <w:r>
        <w:rPr>
          <w:rStyle w:val="24"/>
          <w:szCs w:val="24"/>
          <w:lang w:val="ro-RO"/>
        </w:rPr>
        <w:t>anul</w:t>
      </w:r>
      <w:r>
        <w:rPr>
          <w:rStyle w:val="24"/>
          <w:rFonts w:eastAsia="Times New Roman"/>
          <w:szCs w:val="24"/>
          <w:lang w:val="ro-RO"/>
        </w:rPr>
        <w:t xml:space="preserve"> </w:t>
      </w:r>
      <w:r>
        <w:rPr>
          <w:rStyle w:val="24"/>
          <w:szCs w:val="24"/>
          <w:lang w:val="ro-RO"/>
        </w:rPr>
        <w:t>precedent</w:t>
      </w:r>
      <w:r>
        <w:rPr>
          <w:rStyle w:val="24"/>
          <w:rFonts w:eastAsia="Times New Roman"/>
          <w:szCs w:val="24"/>
          <w:lang w:val="ro-RO"/>
        </w:rPr>
        <w:t xml:space="preserve"> </w:t>
      </w:r>
      <w:r>
        <w:rPr>
          <w:rStyle w:val="24"/>
          <w:szCs w:val="24"/>
          <w:lang w:val="ro-RO"/>
        </w:rPr>
        <w:t>la</w:t>
      </w:r>
      <w:r>
        <w:rPr>
          <w:rStyle w:val="24"/>
          <w:rFonts w:eastAsia="Times New Roman"/>
          <w:szCs w:val="24"/>
          <w:lang w:val="ro-RO"/>
        </w:rPr>
        <w:t xml:space="preserve"> </w:t>
      </w:r>
      <w:r>
        <w:rPr>
          <w:rStyle w:val="24"/>
          <w:szCs w:val="24"/>
          <w:lang w:val="ro-RO"/>
        </w:rPr>
        <w:t>organul</w:t>
      </w:r>
      <w:r>
        <w:rPr>
          <w:rStyle w:val="24"/>
          <w:rFonts w:eastAsia="Times New Roman"/>
          <w:szCs w:val="24"/>
          <w:lang w:val="ro-RO"/>
        </w:rPr>
        <w:t xml:space="preserve"> </w:t>
      </w:r>
      <w:r>
        <w:rPr>
          <w:rStyle w:val="24"/>
          <w:szCs w:val="24"/>
          <w:lang w:val="ro-RO"/>
        </w:rPr>
        <w:t>fiscal</w:t>
      </w:r>
      <w:r>
        <w:rPr>
          <w:rStyle w:val="24"/>
          <w:rFonts w:eastAsia="Times New Roman"/>
          <w:szCs w:val="24"/>
          <w:lang w:val="ro-RO"/>
        </w:rPr>
        <w:t xml:space="preserve"> </w:t>
      </w:r>
      <w:r>
        <w:rPr>
          <w:rStyle w:val="24"/>
          <w:szCs w:val="24"/>
          <w:lang w:val="ro-RO"/>
        </w:rPr>
        <w:t>competent;</w:t>
      </w:r>
      <w:r>
        <w:rPr>
          <w:rStyle w:val="24"/>
          <w:rFonts w:eastAsia="Times New Roman"/>
          <w:szCs w:val="24"/>
          <w:lang w:val="ro-RO"/>
        </w:rPr>
        <w:t xml:space="preserve"> </w:t>
      </w:r>
      <w:r>
        <w:rPr>
          <w:rStyle w:val="24"/>
          <w:b/>
          <w:szCs w:val="24"/>
          <w:lang w:val="ro-RO"/>
        </w:rPr>
        <w:t>-</w:t>
      </w:r>
      <w:r>
        <w:rPr>
          <w:rStyle w:val="24"/>
          <w:rFonts w:eastAsia="Times New Roman"/>
          <w:b/>
          <w:szCs w:val="24"/>
          <w:lang w:val="ro-RO"/>
        </w:rPr>
        <w:t xml:space="preserve"> </w:t>
      </w:r>
      <w:r>
        <w:rPr>
          <w:rStyle w:val="24"/>
          <w:b/>
          <w:szCs w:val="24"/>
          <w:lang w:val="ro-RO"/>
        </w:rPr>
        <w:t>Bilanţ</w:t>
      </w:r>
      <w:r>
        <w:rPr>
          <w:rStyle w:val="24"/>
          <w:rFonts w:eastAsia="Times New Roman"/>
          <w:b/>
          <w:szCs w:val="24"/>
          <w:lang w:val="ro-RO"/>
        </w:rPr>
        <w:t xml:space="preserve"> </w:t>
      </w:r>
      <w:r>
        <w:rPr>
          <w:rStyle w:val="24"/>
          <w:b/>
          <w:szCs w:val="24"/>
          <w:lang w:val="ro-RO"/>
        </w:rPr>
        <w:t>contabil</w:t>
      </w:r>
      <w:r>
        <w:rPr>
          <w:rStyle w:val="24"/>
          <w:rFonts w:eastAsia="Times New Roman"/>
          <w:b/>
          <w:szCs w:val="24"/>
          <w:lang w:val="ro-RO"/>
        </w:rPr>
        <w:t xml:space="preserve"> </w:t>
      </w:r>
      <w:r>
        <w:rPr>
          <w:rStyle w:val="24"/>
          <w:b/>
          <w:szCs w:val="24"/>
          <w:lang w:val="ro-RO"/>
        </w:rPr>
        <w:t>vizat</w:t>
      </w:r>
      <w:r>
        <w:rPr>
          <w:rStyle w:val="24"/>
          <w:rFonts w:eastAsia="Times New Roman"/>
          <w:b/>
          <w:szCs w:val="24"/>
          <w:lang w:val="ro-RO"/>
        </w:rPr>
        <w:t xml:space="preserve"> </w:t>
      </w:r>
      <w:r>
        <w:rPr>
          <w:rStyle w:val="24"/>
          <w:b/>
          <w:szCs w:val="24"/>
          <w:lang w:val="ro-RO"/>
        </w:rPr>
        <w:t>pe</w:t>
      </w:r>
      <w:r>
        <w:rPr>
          <w:rStyle w:val="24"/>
          <w:rFonts w:eastAsia="Times New Roman"/>
          <w:b/>
          <w:szCs w:val="24"/>
          <w:lang w:val="ro-RO"/>
        </w:rPr>
        <w:t xml:space="preserve"> </w:t>
      </w:r>
      <w:r>
        <w:rPr>
          <w:rStyle w:val="24"/>
          <w:b/>
          <w:szCs w:val="24"/>
          <w:lang w:val="ro-RO"/>
        </w:rPr>
        <w:t>anul</w:t>
      </w:r>
      <w:r>
        <w:rPr>
          <w:rStyle w:val="24"/>
          <w:rFonts w:eastAsia="Times New Roman"/>
          <w:b/>
          <w:szCs w:val="24"/>
          <w:lang w:val="ro-RO"/>
        </w:rPr>
        <w:t xml:space="preserve"> </w:t>
      </w:r>
      <w:r>
        <w:rPr>
          <w:rStyle w:val="24"/>
          <w:b/>
          <w:szCs w:val="24"/>
          <w:lang w:val="ro-RO"/>
        </w:rPr>
        <w:t>anterior</w:t>
      </w:r>
      <w:r>
        <w:rPr>
          <w:rStyle w:val="24"/>
          <w:rFonts w:eastAsia="Times New Roman"/>
          <w:szCs w:val="24"/>
          <w:lang w:val="ro-RO"/>
        </w:rPr>
        <w:t xml:space="preserve"> </w:t>
      </w:r>
    </w:p>
    <w:p>
      <w:pPr>
        <w:jc w:val="both"/>
        <w:rPr>
          <w:rStyle w:val="24"/>
          <w:rFonts w:eastAsia="Arial"/>
          <w:szCs w:val="24"/>
          <w:lang w:val="ro-RO"/>
        </w:rPr>
      </w:pPr>
      <w:r>
        <w:rPr>
          <w:rStyle w:val="24"/>
          <w:rFonts w:eastAsia="Arial"/>
          <w:szCs w:val="24"/>
          <w:lang w:val="ro-RO"/>
        </w:rPr>
        <w:t xml:space="preserve">  </w:t>
      </w:r>
      <w:r>
        <w:rPr>
          <w:rStyle w:val="24"/>
          <w:szCs w:val="24"/>
          <w:lang w:val="ro-RO"/>
        </w:rPr>
        <w:t>d)</w:t>
      </w:r>
      <w:r>
        <w:rPr>
          <w:rStyle w:val="24"/>
          <w:rFonts w:eastAsia="Times New Roman"/>
          <w:szCs w:val="24"/>
          <w:lang w:val="ro-RO"/>
        </w:rPr>
        <w:t xml:space="preserve"> </w:t>
      </w:r>
      <w:r>
        <w:rPr>
          <w:rStyle w:val="24"/>
          <w:szCs w:val="24"/>
          <w:lang w:val="ro-RO"/>
        </w:rPr>
        <w:t>să</w:t>
      </w:r>
      <w:r>
        <w:rPr>
          <w:rStyle w:val="24"/>
          <w:rFonts w:eastAsia="Times New Roman"/>
          <w:szCs w:val="24"/>
          <w:lang w:val="ro-RO"/>
        </w:rPr>
        <w:t xml:space="preserve"> </w:t>
      </w:r>
      <w:r>
        <w:rPr>
          <w:rStyle w:val="24"/>
          <w:szCs w:val="24"/>
          <w:lang w:val="ro-RO"/>
        </w:rPr>
        <w:t>nu</w:t>
      </w:r>
      <w:r>
        <w:rPr>
          <w:rStyle w:val="24"/>
          <w:rFonts w:eastAsia="Times New Roman"/>
          <w:szCs w:val="24"/>
          <w:lang w:val="ro-RO"/>
        </w:rPr>
        <w:t xml:space="preserve"> </w:t>
      </w:r>
      <w:r>
        <w:rPr>
          <w:rStyle w:val="24"/>
          <w:szCs w:val="24"/>
          <w:lang w:val="ro-RO"/>
        </w:rPr>
        <w:t>aibă</w:t>
      </w:r>
      <w:r>
        <w:rPr>
          <w:rStyle w:val="24"/>
          <w:rFonts w:eastAsia="Times New Roman"/>
          <w:szCs w:val="24"/>
          <w:lang w:val="ro-RO"/>
        </w:rPr>
        <w:t xml:space="preserve"> </w:t>
      </w:r>
      <w:r>
        <w:rPr>
          <w:rStyle w:val="24"/>
          <w:szCs w:val="24"/>
          <w:lang w:val="ro-RO"/>
        </w:rPr>
        <w:t>obligaţii</w:t>
      </w:r>
      <w:r>
        <w:rPr>
          <w:rStyle w:val="24"/>
          <w:rFonts w:eastAsia="Times New Roman"/>
          <w:szCs w:val="24"/>
          <w:lang w:val="ro-RO"/>
        </w:rPr>
        <w:t xml:space="preserve"> </w:t>
      </w:r>
      <w:r>
        <w:rPr>
          <w:rStyle w:val="24"/>
          <w:szCs w:val="24"/>
          <w:lang w:val="ro-RO"/>
        </w:rPr>
        <w:t>de</w:t>
      </w:r>
      <w:r>
        <w:rPr>
          <w:rStyle w:val="24"/>
          <w:rFonts w:eastAsia="Times New Roman"/>
          <w:szCs w:val="24"/>
          <w:lang w:val="ro-RO"/>
        </w:rPr>
        <w:t xml:space="preserve"> </w:t>
      </w:r>
      <w:r>
        <w:rPr>
          <w:rStyle w:val="24"/>
          <w:szCs w:val="24"/>
          <w:lang w:val="ro-RO"/>
        </w:rPr>
        <w:t>plată</w:t>
      </w:r>
      <w:r>
        <w:rPr>
          <w:rStyle w:val="24"/>
          <w:rFonts w:eastAsia="Times New Roman"/>
          <w:szCs w:val="24"/>
          <w:lang w:val="ro-RO"/>
        </w:rPr>
        <w:t xml:space="preserve"> </w:t>
      </w:r>
      <w:r>
        <w:rPr>
          <w:rStyle w:val="24"/>
          <w:szCs w:val="24"/>
          <w:lang w:val="ro-RO"/>
        </w:rPr>
        <w:t>exigibile</w:t>
      </w:r>
      <w:r>
        <w:rPr>
          <w:rStyle w:val="24"/>
          <w:rFonts w:eastAsia="Times New Roman"/>
          <w:szCs w:val="24"/>
          <w:lang w:val="ro-RO"/>
        </w:rPr>
        <w:t xml:space="preserve"> </w:t>
      </w:r>
      <w:r>
        <w:rPr>
          <w:rStyle w:val="24"/>
          <w:szCs w:val="24"/>
          <w:lang w:val="ro-RO"/>
        </w:rPr>
        <w:t>privind</w:t>
      </w:r>
      <w:r>
        <w:rPr>
          <w:rStyle w:val="24"/>
          <w:rFonts w:eastAsia="Times New Roman"/>
          <w:szCs w:val="24"/>
          <w:lang w:val="ro-RO"/>
        </w:rPr>
        <w:t xml:space="preserve"> </w:t>
      </w:r>
      <w:r>
        <w:rPr>
          <w:rStyle w:val="24"/>
          <w:szCs w:val="24"/>
          <w:lang w:val="ro-RO"/>
        </w:rPr>
        <w:t>impozitele</w:t>
      </w:r>
      <w:r>
        <w:rPr>
          <w:rStyle w:val="24"/>
          <w:rFonts w:eastAsia="Times New Roman"/>
          <w:szCs w:val="24"/>
          <w:lang w:val="ro-RO"/>
        </w:rPr>
        <w:t xml:space="preserve"> </w:t>
      </w:r>
      <w:r>
        <w:rPr>
          <w:rStyle w:val="24"/>
          <w:szCs w:val="24"/>
          <w:lang w:val="ro-RO"/>
        </w:rPr>
        <w:t>şi</w:t>
      </w:r>
      <w:r>
        <w:rPr>
          <w:rStyle w:val="24"/>
          <w:rFonts w:eastAsia="Times New Roman"/>
          <w:szCs w:val="24"/>
          <w:lang w:val="ro-RO"/>
        </w:rPr>
        <w:t xml:space="preserve"> </w:t>
      </w:r>
      <w:r>
        <w:rPr>
          <w:rStyle w:val="24"/>
          <w:szCs w:val="24"/>
          <w:lang w:val="ro-RO"/>
        </w:rPr>
        <w:t>taxele</w:t>
      </w:r>
      <w:r>
        <w:rPr>
          <w:rStyle w:val="24"/>
          <w:rFonts w:eastAsia="Times New Roman"/>
          <w:szCs w:val="24"/>
          <w:lang w:val="ro-RO"/>
        </w:rPr>
        <w:t xml:space="preserve"> </w:t>
      </w:r>
      <w:r>
        <w:rPr>
          <w:rStyle w:val="24"/>
          <w:szCs w:val="24"/>
          <w:lang w:val="ro-RO"/>
        </w:rPr>
        <w:t>către</w:t>
      </w:r>
      <w:r>
        <w:rPr>
          <w:rStyle w:val="24"/>
          <w:rFonts w:eastAsia="Times New Roman"/>
          <w:szCs w:val="24"/>
          <w:lang w:val="ro-RO"/>
        </w:rPr>
        <w:t xml:space="preserve"> </w:t>
      </w:r>
      <w:r>
        <w:rPr>
          <w:rStyle w:val="24"/>
          <w:szCs w:val="24"/>
          <w:lang w:val="ro-RO"/>
        </w:rPr>
        <w:t>stat,</w:t>
      </w:r>
      <w:r>
        <w:rPr>
          <w:rStyle w:val="24"/>
          <w:rFonts w:eastAsia="Times New Roman"/>
          <w:szCs w:val="24"/>
          <w:lang w:val="ro-RO"/>
        </w:rPr>
        <w:t xml:space="preserve"> </w:t>
      </w:r>
      <w:r>
        <w:rPr>
          <w:rStyle w:val="24"/>
          <w:szCs w:val="24"/>
          <w:lang w:val="ro-RO"/>
        </w:rPr>
        <w:t>precum</w:t>
      </w:r>
      <w:r>
        <w:rPr>
          <w:rStyle w:val="24"/>
          <w:rFonts w:eastAsia="Times New Roman"/>
          <w:szCs w:val="24"/>
          <w:lang w:val="ro-RO"/>
        </w:rPr>
        <w:t xml:space="preserve"> </w:t>
      </w:r>
      <w:r>
        <w:rPr>
          <w:rStyle w:val="24"/>
          <w:szCs w:val="24"/>
          <w:lang w:val="ro-RO"/>
        </w:rPr>
        <w:t>şi</w:t>
      </w:r>
      <w:r>
        <w:rPr>
          <w:rStyle w:val="24"/>
          <w:rFonts w:eastAsia="Times New Roman"/>
          <w:szCs w:val="24"/>
          <w:lang w:val="ro-RO"/>
        </w:rPr>
        <w:t xml:space="preserve"> </w:t>
      </w:r>
      <w:r>
        <w:rPr>
          <w:rStyle w:val="24"/>
          <w:szCs w:val="24"/>
          <w:lang w:val="ro-RO"/>
        </w:rPr>
        <w:t>contribuţiile</w:t>
      </w:r>
      <w:r>
        <w:rPr>
          <w:rStyle w:val="24"/>
          <w:rFonts w:eastAsia="Times New Roman"/>
          <w:szCs w:val="24"/>
          <w:lang w:val="ro-RO"/>
        </w:rPr>
        <w:t xml:space="preserve"> </w:t>
      </w:r>
      <w:r>
        <w:rPr>
          <w:rStyle w:val="24"/>
          <w:szCs w:val="24"/>
          <w:lang w:val="ro-RO"/>
        </w:rPr>
        <w:t>către</w:t>
      </w:r>
      <w:r>
        <w:rPr>
          <w:rStyle w:val="24"/>
          <w:rFonts w:eastAsia="Times New Roman"/>
          <w:szCs w:val="24"/>
          <w:lang w:val="ro-RO"/>
        </w:rPr>
        <w:t xml:space="preserve"> </w:t>
      </w:r>
      <w:r>
        <w:rPr>
          <w:rStyle w:val="24"/>
          <w:szCs w:val="24"/>
          <w:lang w:val="ro-RO"/>
        </w:rPr>
        <w:t>asigurările</w:t>
      </w:r>
      <w:r>
        <w:rPr>
          <w:rStyle w:val="24"/>
          <w:rFonts w:eastAsia="Times New Roman"/>
          <w:szCs w:val="24"/>
          <w:lang w:val="ro-RO"/>
        </w:rPr>
        <w:t xml:space="preserve"> </w:t>
      </w:r>
      <w:r>
        <w:rPr>
          <w:rStyle w:val="24"/>
          <w:szCs w:val="24"/>
          <w:lang w:val="ro-RO"/>
        </w:rPr>
        <w:t>sociale</w:t>
      </w:r>
      <w:r>
        <w:rPr>
          <w:rStyle w:val="24"/>
          <w:rFonts w:eastAsia="Times New Roman"/>
          <w:szCs w:val="24"/>
          <w:lang w:val="ro-RO"/>
        </w:rPr>
        <w:t xml:space="preserve"> </w:t>
      </w:r>
      <w:r>
        <w:rPr>
          <w:rStyle w:val="24"/>
          <w:szCs w:val="24"/>
          <w:lang w:val="ro-RO"/>
        </w:rPr>
        <w:t>de</w:t>
      </w:r>
      <w:r>
        <w:rPr>
          <w:rStyle w:val="24"/>
          <w:rFonts w:eastAsia="Times New Roman"/>
          <w:szCs w:val="24"/>
          <w:lang w:val="ro-RO"/>
        </w:rPr>
        <w:t xml:space="preserve"> </w:t>
      </w:r>
      <w:r>
        <w:rPr>
          <w:rStyle w:val="24"/>
          <w:szCs w:val="24"/>
          <w:lang w:val="ro-RO"/>
        </w:rPr>
        <w:t>stat;</w:t>
      </w:r>
      <w:r>
        <w:rPr>
          <w:rStyle w:val="24"/>
          <w:rFonts w:eastAsia="Times New Roman"/>
          <w:szCs w:val="24"/>
          <w:lang w:val="ro-RO"/>
        </w:rPr>
        <w:t xml:space="preserve"> </w:t>
      </w:r>
      <w:r>
        <w:rPr>
          <w:rStyle w:val="24"/>
          <w:szCs w:val="24"/>
          <w:lang w:val="ro-RO"/>
        </w:rPr>
        <w:t>-</w:t>
      </w:r>
      <w:r>
        <w:rPr>
          <w:rStyle w:val="24"/>
          <w:rFonts w:eastAsia="Times New Roman"/>
          <w:szCs w:val="24"/>
          <w:lang w:val="ro-RO"/>
        </w:rPr>
        <w:t xml:space="preserve"> </w:t>
      </w:r>
      <w:r>
        <w:rPr>
          <w:rStyle w:val="24"/>
          <w:b/>
          <w:szCs w:val="24"/>
          <w:lang w:val="ro-RO"/>
        </w:rPr>
        <w:t>Certificat</w:t>
      </w:r>
      <w:r>
        <w:rPr>
          <w:rStyle w:val="24"/>
          <w:rFonts w:eastAsia="Times New Roman"/>
          <w:b/>
          <w:szCs w:val="24"/>
          <w:lang w:val="ro-RO"/>
        </w:rPr>
        <w:t xml:space="preserve"> </w:t>
      </w:r>
      <w:r>
        <w:rPr>
          <w:rStyle w:val="24"/>
          <w:b/>
          <w:szCs w:val="24"/>
          <w:lang w:val="ro-RO"/>
        </w:rPr>
        <w:t>fiscal</w:t>
      </w:r>
      <w:r>
        <w:rPr>
          <w:rStyle w:val="24"/>
          <w:rFonts w:eastAsia="Times New Roman"/>
          <w:b/>
          <w:szCs w:val="24"/>
          <w:lang w:val="ro-RO"/>
        </w:rPr>
        <w:t xml:space="preserve"> </w:t>
      </w:r>
      <w:r>
        <w:rPr>
          <w:rStyle w:val="24"/>
          <w:b/>
          <w:szCs w:val="24"/>
          <w:lang w:val="ro-RO"/>
        </w:rPr>
        <w:t>valabil</w:t>
      </w:r>
      <w:r>
        <w:rPr>
          <w:rStyle w:val="24"/>
          <w:rFonts w:eastAsia="Times New Roman"/>
          <w:b/>
          <w:szCs w:val="24"/>
          <w:lang w:val="ro-RO"/>
        </w:rPr>
        <w:t xml:space="preserve"> </w:t>
      </w:r>
      <w:r>
        <w:rPr>
          <w:rStyle w:val="24"/>
          <w:b/>
          <w:szCs w:val="24"/>
          <w:lang w:val="ro-RO"/>
        </w:rPr>
        <w:t>de</w:t>
      </w:r>
      <w:r>
        <w:rPr>
          <w:rStyle w:val="24"/>
          <w:rFonts w:eastAsia="Times New Roman"/>
          <w:b/>
          <w:szCs w:val="24"/>
          <w:lang w:val="ro-RO"/>
        </w:rPr>
        <w:t xml:space="preserve"> </w:t>
      </w:r>
      <w:r>
        <w:rPr>
          <w:rStyle w:val="24"/>
          <w:b/>
          <w:szCs w:val="24"/>
          <w:lang w:val="ro-RO"/>
        </w:rPr>
        <w:t>la</w:t>
      </w:r>
      <w:r>
        <w:rPr>
          <w:rStyle w:val="24"/>
          <w:rFonts w:eastAsia="Times New Roman"/>
          <w:b/>
          <w:szCs w:val="24"/>
          <w:lang w:val="ro-RO"/>
        </w:rPr>
        <w:t xml:space="preserve"> </w:t>
      </w:r>
      <w:r>
        <w:rPr>
          <w:rStyle w:val="24"/>
          <w:b/>
          <w:szCs w:val="24"/>
          <w:lang w:val="ro-RO"/>
        </w:rPr>
        <w:t>Administraţia</w:t>
      </w:r>
      <w:r>
        <w:rPr>
          <w:rStyle w:val="24"/>
          <w:rFonts w:eastAsia="Times New Roman"/>
          <w:b/>
          <w:szCs w:val="24"/>
          <w:lang w:val="ro-RO"/>
        </w:rPr>
        <w:t xml:space="preserve"> </w:t>
      </w:r>
      <w:r>
        <w:rPr>
          <w:rStyle w:val="24"/>
          <w:b/>
          <w:szCs w:val="24"/>
          <w:lang w:val="ro-RO"/>
        </w:rPr>
        <w:t>Financiară.</w:t>
      </w:r>
    </w:p>
    <w:p>
      <w:pPr>
        <w:jc w:val="both"/>
        <w:rPr>
          <w:rStyle w:val="24"/>
          <w:rFonts w:eastAsia="Arial"/>
          <w:szCs w:val="24"/>
          <w:lang w:val="ro-RO"/>
        </w:rPr>
      </w:pPr>
      <w:r>
        <w:rPr>
          <w:rStyle w:val="24"/>
          <w:rFonts w:eastAsia="Arial"/>
          <w:szCs w:val="24"/>
          <w:lang w:val="ro-RO"/>
        </w:rPr>
        <w:t xml:space="preserve">   </w:t>
      </w:r>
      <w:r>
        <w:rPr>
          <w:rStyle w:val="24"/>
          <w:szCs w:val="24"/>
          <w:lang w:val="ro-RO"/>
        </w:rPr>
        <w:t>e)</w:t>
      </w:r>
      <w:r>
        <w:rPr>
          <w:rStyle w:val="24"/>
          <w:rFonts w:eastAsia="Times New Roman"/>
          <w:szCs w:val="24"/>
          <w:lang w:val="ro-RO"/>
        </w:rPr>
        <w:t xml:space="preserve"> </w:t>
      </w:r>
      <w:r>
        <w:rPr>
          <w:rStyle w:val="24"/>
          <w:szCs w:val="24"/>
          <w:lang w:val="ro-RO"/>
        </w:rPr>
        <w:t>să</w:t>
      </w:r>
      <w:r>
        <w:rPr>
          <w:rStyle w:val="24"/>
          <w:rFonts w:eastAsia="Times New Roman"/>
          <w:szCs w:val="24"/>
          <w:lang w:val="ro-RO"/>
        </w:rPr>
        <w:t xml:space="preserve"> </w:t>
      </w:r>
      <w:r>
        <w:rPr>
          <w:rStyle w:val="24"/>
          <w:szCs w:val="24"/>
          <w:lang w:val="ro-RO"/>
        </w:rPr>
        <w:t>nu</w:t>
      </w:r>
      <w:r>
        <w:rPr>
          <w:rStyle w:val="24"/>
          <w:rFonts w:eastAsia="Times New Roman"/>
          <w:szCs w:val="24"/>
          <w:lang w:val="ro-RO"/>
        </w:rPr>
        <w:t xml:space="preserve"> </w:t>
      </w:r>
      <w:r>
        <w:rPr>
          <w:rStyle w:val="24"/>
          <w:szCs w:val="24"/>
          <w:lang w:val="ro-RO"/>
        </w:rPr>
        <w:t>se</w:t>
      </w:r>
      <w:r>
        <w:rPr>
          <w:rStyle w:val="24"/>
          <w:rFonts w:eastAsia="Times New Roman"/>
          <w:szCs w:val="24"/>
          <w:lang w:val="ro-RO"/>
        </w:rPr>
        <w:t xml:space="preserve"> </w:t>
      </w:r>
      <w:r>
        <w:rPr>
          <w:rStyle w:val="24"/>
          <w:szCs w:val="24"/>
          <w:lang w:val="ro-RO"/>
        </w:rPr>
        <w:t>afle</w:t>
      </w:r>
      <w:r>
        <w:rPr>
          <w:rStyle w:val="24"/>
          <w:rFonts w:eastAsia="Times New Roman"/>
          <w:szCs w:val="24"/>
          <w:lang w:val="ro-RO"/>
        </w:rPr>
        <w:t xml:space="preserve"> </w:t>
      </w:r>
      <w:r>
        <w:rPr>
          <w:rStyle w:val="24"/>
          <w:szCs w:val="24"/>
          <w:lang w:val="ro-RO"/>
        </w:rPr>
        <w:t>în</w:t>
      </w:r>
      <w:r>
        <w:rPr>
          <w:rStyle w:val="24"/>
          <w:rFonts w:eastAsia="Times New Roman"/>
          <w:szCs w:val="24"/>
          <w:lang w:val="ro-RO"/>
        </w:rPr>
        <w:t xml:space="preserve"> </w:t>
      </w:r>
      <w:r>
        <w:rPr>
          <w:rStyle w:val="24"/>
          <w:szCs w:val="24"/>
          <w:lang w:val="ro-RO"/>
        </w:rPr>
        <w:t>litigiu</w:t>
      </w:r>
      <w:r>
        <w:rPr>
          <w:rStyle w:val="24"/>
          <w:rFonts w:eastAsia="Times New Roman"/>
          <w:szCs w:val="24"/>
          <w:lang w:val="ro-RO"/>
        </w:rPr>
        <w:t xml:space="preserve"> </w:t>
      </w:r>
      <w:r>
        <w:rPr>
          <w:rStyle w:val="24"/>
          <w:szCs w:val="24"/>
          <w:lang w:val="ro-RO"/>
        </w:rPr>
        <w:t>cu</w:t>
      </w:r>
      <w:r>
        <w:rPr>
          <w:rStyle w:val="24"/>
          <w:rFonts w:eastAsia="Times New Roman"/>
          <w:szCs w:val="24"/>
          <w:lang w:val="ro-RO"/>
        </w:rPr>
        <w:t xml:space="preserve"> </w:t>
      </w:r>
      <w:r>
        <w:rPr>
          <w:rStyle w:val="24"/>
          <w:szCs w:val="24"/>
          <w:lang w:val="ro-RO"/>
        </w:rPr>
        <w:t>instituţia</w:t>
      </w:r>
      <w:r>
        <w:rPr>
          <w:rStyle w:val="24"/>
          <w:rFonts w:eastAsia="Times New Roman"/>
          <w:szCs w:val="24"/>
          <w:lang w:val="ro-RO"/>
        </w:rPr>
        <w:t xml:space="preserve"> </w:t>
      </w:r>
      <w:r>
        <w:rPr>
          <w:rStyle w:val="24"/>
          <w:szCs w:val="24"/>
          <w:lang w:val="ro-RO"/>
        </w:rPr>
        <w:t>publică</w:t>
      </w:r>
      <w:r>
        <w:rPr>
          <w:rStyle w:val="24"/>
          <w:rFonts w:eastAsia="Times New Roman"/>
          <w:szCs w:val="24"/>
          <w:lang w:val="ro-RO"/>
        </w:rPr>
        <w:t xml:space="preserve"> </w:t>
      </w:r>
      <w:r>
        <w:rPr>
          <w:rStyle w:val="24"/>
          <w:szCs w:val="24"/>
          <w:lang w:val="ro-RO"/>
        </w:rPr>
        <w:t>căreia</w:t>
      </w:r>
      <w:r>
        <w:rPr>
          <w:rStyle w:val="24"/>
          <w:rFonts w:eastAsia="Times New Roman"/>
          <w:szCs w:val="24"/>
          <w:lang w:val="ro-RO"/>
        </w:rPr>
        <w:t xml:space="preserve"> </w:t>
      </w:r>
      <w:r>
        <w:rPr>
          <w:rStyle w:val="24"/>
          <w:szCs w:val="24"/>
          <w:lang w:val="ro-RO"/>
        </w:rPr>
        <w:t>îi</w:t>
      </w:r>
      <w:r>
        <w:rPr>
          <w:rStyle w:val="24"/>
          <w:rFonts w:eastAsia="Times New Roman"/>
          <w:szCs w:val="24"/>
          <w:lang w:val="ro-RO"/>
        </w:rPr>
        <w:t xml:space="preserve"> </w:t>
      </w:r>
      <w:r>
        <w:rPr>
          <w:rStyle w:val="24"/>
          <w:szCs w:val="24"/>
          <w:lang w:val="ro-RO"/>
        </w:rPr>
        <w:t>solicită</w:t>
      </w:r>
      <w:r>
        <w:rPr>
          <w:rStyle w:val="24"/>
          <w:rFonts w:eastAsia="Times New Roman"/>
          <w:szCs w:val="24"/>
          <w:lang w:val="ro-RO"/>
        </w:rPr>
        <w:t xml:space="preserve"> </w:t>
      </w:r>
      <w:r>
        <w:rPr>
          <w:rStyle w:val="24"/>
          <w:szCs w:val="24"/>
          <w:lang w:val="ro-RO"/>
        </w:rPr>
        <w:t>atribuirea</w:t>
      </w:r>
      <w:r>
        <w:rPr>
          <w:rStyle w:val="24"/>
          <w:rFonts w:eastAsia="Times New Roman"/>
          <w:szCs w:val="24"/>
          <w:lang w:val="ro-RO"/>
        </w:rPr>
        <w:t xml:space="preserve"> </w:t>
      </w:r>
      <w:r>
        <w:rPr>
          <w:rStyle w:val="24"/>
          <w:szCs w:val="24"/>
          <w:lang w:val="ro-RO"/>
        </w:rPr>
        <w:t>unui</w:t>
      </w:r>
      <w:r>
        <w:rPr>
          <w:rStyle w:val="24"/>
          <w:rFonts w:eastAsia="Times New Roman"/>
          <w:szCs w:val="24"/>
          <w:lang w:val="ro-RO"/>
        </w:rPr>
        <w:t xml:space="preserve"> </w:t>
      </w:r>
      <w:r>
        <w:rPr>
          <w:rStyle w:val="24"/>
          <w:szCs w:val="24"/>
          <w:lang w:val="ro-RO"/>
        </w:rPr>
        <w:t>contract</w:t>
      </w:r>
      <w:r>
        <w:rPr>
          <w:rStyle w:val="24"/>
          <w:rFonts w:eastAsia="Times New Roman"/>
          <w:szCs w:val="24"/>
          <w:lang w:val="ro-RO"/>
        </w:rPr>
        <w:t xml:space="preserve"> </w:t>
      </w:r>
      <w:r>
        <w:rPr>
          <w:rStyle w:val="24"/>
          <w:szCs w:val="24"/>
          <w:lang w:val="ro-RO"/>
        </w:rPr>
        <w:t>de</w:t>
      </w:r>
      <w:r>
        <w:rPr>
          <w:rStyle w:val="24"/>
          <w:rFonts w:eastAsia="Times New Roman"/>
          <w:szCs w:val="24"/>
          <w:lang w:val="ro-RO"/>
        </w:rPr>
        <w:t xml:space="preserve"> </w:t>
      </w:r>
      <w:r>
        <w:rPr>
          <w:rStyle w:val="24"/>
          <w:szCs w:val="24"/>
          <w:lang w:val="ro-RO"/>
        </w:rPr>
        <w:t>finanţare;</w:t>
      </w:r>
    </w:p>
    <w:p>
      <w:pPr>
        <w:jc w:val="both"/>
        <w:rPr>
          <w:rStyle w:val="24"/>
          <w:b/>
          <w:szCs w:val="24"/>
          <w:lang w:val="ro-RO"/>
        </w:rPr>
      </w:pPr>
      <w:r>
        <w:rPr>
          <w:rStyle w:val="24"/>
          <w:rFonts w:eastAsia="Arial"/>
          <w:szCs w:val="24"/>
          <w:lang w:val="ro-RO"/>
        </w:rPr>
        <w:t xml:space="preserve">   </w:t>
      </w:r>
      <w:r>
        <w:rPr>
          <w:rStyle w:val="24"/>
          <w:szCs w:val="24"/>
          <w:lang w:val="ro-RO"/>
        </w:rPr>
        <w:t>f)</w:t>
      </w:r>
      <w:r>
        <w:rPr>
          <w:rStyle w:val="24"/>
          <w:rFonts w:eastAsia="Times New Roman"/>
          <w:szCs w:val="24"/>
          <w:lang w:val="ro-RO"/>
        </w:rPr>
        <w:t xml:space="preserve"> </w:t>
      </w:r>
      <w:r>
        <w:rPr>
          <w:rStyle w:val="24"/>
          <w:szCs w:val="24"/>
          <w:lang w:val="ro-RO"/>
        </w:rPr>
        <w:t>să</w:t>
      </w:r>
      <w:r>
        <w:rPr>
          <w:rStyle w:val="24"/>
          <w:rFonts w:eastAsia="Times New Roman"/>
          <w:szCs w:val="24"/>
          <w:lang w:val="ro-RO"/>
        </w:rPr>
        <w:t xml:space="preserve"> </w:t>
      </w:r>
      <w:r>
        <w:rPr>
          <w:rStyle w:val="24"/>
          <w:szCs w:val="24"/>
          <w:lang w:val="ro-RO"/>
        </w:rPr>
        <w:t>nu</w:t>
      </w:r>
      <w:r>
        <w:rPr>
          <w:rStyle w:val="24"/>
          <w:rFonts w:eastAsia="Times New Roman"/>
          <w:szCs w:val="24"/>
          <w:lang w:val="ro-RO"/>
        </w:rPr>
        <w:t xml:space="preserve"> </w:t>
      </w:r>
      <w:r>
        <w:rPr>
          <w:rStyle w:val="24"/>
          <w:szCs w:val="24"/>
          <w:lang w:val="ro-RO"/>
        </w:rPr>
        <w:t>furnizeze</w:t>
      </w:r>
      <w:r>
        <w:rPr>
          <w:rStyle w:val="24"/>
          <w:rFonts w:eastAsia="Times New Roman"/>
          <w:szCs w:val="24"/>
          <w:lang w:val="ro-RO"/>
        </w:rPr>
        <w:t xml:space="preserve"> </w:t>
      </w:r>
      <w:r>
        <w:rPr>
          <w:rStyle w:val="24"/>
          <w:szCs w:val="24"/>
          <w:lang w:val="ro-RO"/>
        </w:rPr>
        <w:t>informaţii</w:t>
      </w:r>
      <w:r>
        <w:rPr>
          <w:rStyle w:val="24"/>
          <w:rFonts w:eastAsia="Times New Roman"/>
          <w:szCs w:val="24"/>
          <w:lang w:val="ro-RO"/>
        </w:rPr>
        <w:t xml:space="preserve"> </w:t>
      </w:r>
      <w:r>
        <w:rPr>
          <w:rStyle w:val="24"/>
          <w:szCs w:val="24"/>
          <w:lang w:val="ro-RO"/>
        </w:rPr>
        <w:t>false</w:t>
      </w:r>
      <w:r>
        <w:rPr>
          <w:rStyle w:val="24"/>
          <w:rFonts w:eastAsia="Times New Roman"/>
          <w:szCs w:val="24"/>
          <w:lang w:val="ro-RO"/>
        </w:rPr>
        <w:t xml:space="preserve"> </w:t>
      </w:r>
      <w:r>
        <w:rPr>
          <w:rStyle w:val="24"/>
          <w:szCs w:val="24"/>
          <w:lang w:val="ro-RO"/>
        </w:rPr>
        <w:t>în</w:t>
      </w:r>
      <w:r>
        <w:rPr>
          <w:rStyle w:val="24"/>
          <w:rFonts w:eastAsia="Times New Roman"/>
          <w:szCs w:val="24"/>
          <w:lang w:val="ro-RO"/>
        </w:rPr>
        <w:t xml:space="preserve"> </w:t>
      </w:r>
      <w:r>
        <w:rPr>
          <w:rStyle w:val="24"/>
          <w:szCs w:val="24"/>
          <w:lang w:val="ro-RO"/>
        </w:rPr>
        <w:t>documentele</w:t>
      </w:r>
      <w:r>
        <w:rPr>
          <w:rStyle w:val="24"/>
          <w:rFonts w:eastAsia="Times New Roman"/>
          <w:szCs w:val="24"/>
          <w:lang w:val="ro-RO"/>
        </w:rPr>
        <w:t xml:space="preserve"> </w:t>
      </w:r>
      <w:r>
        <w:rPr>
          <w:rStyle w:val="24"/>
          <w:szCs w:val="24"/>
          <w:lang w:val="ro-RO"/>
        </w:rPr>
        <w:t>care</w:t>
      </w:r>
      <w:r>
        <w:rPr>
          <w:rStyle w:val="24"/>
          <w:rFonts w:eastAsia="Times New Roman"/>
          <w:szCs w:val="24"/>
          <w:lang w:val="ro-RO"/>
        </w:rPr>
        <w:t xml:space="preserve"> </w:t>
      </w:r>
      <w:r>
        <w:rPr>
          <w:rStyle w:val="24"/>
          <w:szCs w:val="24"/>
          <w:lang w:val="ro-RO"/>
        </w:rPr>
        <w:t>însoţesc</w:t>
      </w:r>
      <w:r>
        <w:rPr>
          <w:rStyle w:val="24"/>
          <w:rFonts w:eastAsia="Times New Roman"/>
          <w:szCs w:val="24"/>
          <w:lang w:val="ro-RO"/>
        </w:rPr>
        <w:t xml:space="preserve"> </w:t>
      </w:r>
      <w:r>
        <w:rPr>
          <w:rStyle w:val="24"/>
          <w:szCs w:val="24"/>
          <w:lang w:val="ro-RO"/>
        </w:rPr>
        <w:t>cererea</w:t>
      </w:r>
      <w:r>
        <w:rPr>
          <w:rStyle w:val="24"/>
          <w:rFonts w:eastAsia="Times New Roman"/>
          <w:szCs w:val="24"/>
          <w:lang w:val="ro-RO"/>
        </w:rPr>
        <w:t xml:space="preserve"> </w:t>
      </w:r>
      <w:r>
        <w:rPr>
          <w:rStyle w:val="24"/>
          <w:szCs w:val="24"/>
          <w:lang w:val="ro-RO"/>
        </w:rPr>
        <w:t>de</w:t>
      </w:r>
      <w:r>
        <w:rPr>
          <w:rStyle w:val="24"/>
          <w:rFonts w:eastAsia="Times New Roman"/>
          <w:szCs w:val="24"/>
          <w:lang w:val="ro-RO"/>
        </w:rPr>
        <w:t xml:space="preserve"> </w:t>
      </w:r>
      <w:r>
        <w:rPr>
          <w:rStyle w:val="24"/>
          <w:szCs w:val="24"/>
          <w:lang w:val="ro-RO"/>
        </w:rPr>
        <w:t>finanţare;</w:t>
      </w:r>
      <w:r>
        <w:rPr>
          <w:rStyle w:val="24"/>
          <w:rFonts w:eastAsia="Times New Roman"/>
          <w:szCs w:val="24"/>
          <w:lang w:val="ro-RO"/>
        </w:rPr>
        <w:t xml:space="preserve"> </w:t>
      </w:r>
      <w:r>
        <w:rPr>
          <w:rStyle w:val="24"/>
          <w:szCs w:val="24"/>
          <w:lang w:val="ro-RO"/>
        </w:rPr>
        <w:t>-</w:t>
      </w:r>
      <w:r>
        <w:rPr>
          <w:rStyle w:val="24"/>
          <w:rFonts w:eastAsia="Times New Roman"/>
          <w:szCs w:val="24"/>
          <w:lang w:val="ro-RO"/>
        </w:rPr>
        <w:t xml:space="preserve"> </w:t>
      </w:r>
      <w:r>
        <w:rPr>
          <w:rStyle w:val="24"/>
          <w:b/>
          <w:szCs w:val="24"/>
          <w:lang w:val="ro-RO"/>
        </w:rPr>
        <w:t>Declaraţiile</w:t>
      </w:r>
      <w:r>
        <w:rPr>
          <w:rStyle w:val="24"/>
          <w:rFonts w:eastAsia="Times New Roman"/>
          <w:b/>
          <w:szCs w:val="24"/>
          <w:lang w:val="ro-RO"/>
        </w:rPr>
        <w:t xml:space="preserve"> </w:t>
      </w:r>
      <w:r>
        <w:rPr>
          <w:rStyle w:val="24"/>
          <w:b/>
          <w:szCs w:val="24"/>
          <w:lang w:val="ro-RO"/>
        </w:rPr>
        <w:t>din</w:t>
      </w:r>
      <w:r>
        <w:rPr>
          <w:rStyle w:val="24"/>
          <w:rFonts w:eastAsia="Times New Roman"/>
          <w:b/>
          <w:szCs w:val="24"/>
          <w:lang w:val="ro-RO"/>
        </w:rPr>
        <w:t xml:space="preserve"> </w:t>
      </w:r>
      <w:r>
        <w:rPr>
          <w:rStyle w:val="24"/>
          <w:b/>
          <w:szCs w:val="24"/>
          <w:lang w:val="ro-RO"/>
        </w:rPr>
        <w:t>Cererea</w:t>
      </w:r>
      <w:r>
        <w:rPr>
          <w:rStyle w:val="24"/>
          <w:rFonts w:eastAsia="Times New Roman"/>
          <w:b/>
          <w:szCs w:val="24"/>
          <w:lang w:val="ro-RO"/>
        </w:rPr>
        <w:t xml:space="preserve"> </w:t>
      </w:r>
      <w:r>
        <w:rPr>
          <w:rStyle w:val="24"/>
          <w:b/>
          <w:szCs w:val="24"/>
          <w:lang w:val="ro-RO"/>
        </w:rPr>
        <w:t>de</w:t>
      </w:r>
      <w:r>
        <w:rPr>
          <w:rStyle w:val="24"/>
          <w:rFonts w:eastAsia="Times New Roman"/>
          <w:b/>
          <w:szCs w:val="24"/>
          <w:lang w:val="ro-RO"/>
        </w:rPr>
        <w:t xml:space="preserve"> </w:t>
      </w:r>
      <w:r>
        <w:rPr>
          <w:rStyle w:val="24"/>
          <w:b/>
          <w:szCs w:val="24"/>
          <w:lang w:val="ro-RO"/>
        </w:rPr>
        <w:t>Finanţare</w:t>
      </w:r>
    </w:p>
    <w:p>
      <w:pPr>
        <w:jc w:val="both"/>
        <w:rPr>
          <w:rStyle w:val="11"/>
          <w:rFonts w:ascii="Times New Roman R" w:hAnsi="Times New Roman R"/>
          <w:i w:val="0"/>
          <w:iCs w:val="0"/>
          <w:szCs w:val="24"/>
          <w:lang w:val="it-IT"/>
        </w:rPr>
      </w:pPr>
      <w:r>
        <w:rPr>
          <w:rStyle w:val="24"/>
          <w:szCs w:val="24"/>
          <w:lang w:val="ro-RO"/>
        </w:rPr>
        <w:t>g</w:t>
      </w:r>
      <w:r>
        <w:rPr>
          <w:rStyle w:val="24"/>
          <w:szCs w:val="24"/>
          <w:lang w:val="fr-FR"/>
        </w:rPr>
        <w:t>)</w:t>
      </w:r>
      <w:r>
        <w:rPr>
          <w:rStyle w:val="24"/>
          <w:rFonts w:eastAsia="Times New Roman"/>
          <w:szCs w:val="24"/>
          <w:lang w:val="fr-FR"/>
        </w:rPr>
        <w:t xml:space="preserve"> </w:t>
      </w:r>
      <w:r>
        <w:rPr>
          <w:rStyle w:val="24"/>
          <w:szCs w:val="24"/>
          <w:lang w:val="fr-FR"/>
        </w:rPr>
        <w:t>să</w:t>
      </w:r>
      <w:r>
        <w:rPr>
          <w:rStyle w:val="24"/>
          <w:rFonts w:eastAsia="Times New Roman"/>
          <w:szCs w:val="24"/>
          <w:lang w:val="fr-FR"/>
        </w:rPr>
        <w:t xml:space="preserve"> </w:t>
      </w:r>
      <w:r>
        <w:rPr>
          <w:rStyle w:val="24"/>
          <w:szCs w:val="24"/>
          <w:lang w:val="fr-FR"/>
        </w:rPr>
        <w:t>participe</w:t>
      </w:r>
      <w:r>
        <w:rPr>
          <w:rStyle w:val="24"/>
          <w:rFonts w:eastAsia="Times New Roman"/>
          <w:szCs w:val="24"/>
          <w:lang w:val="fr-FR"/>
        </w:rPr>
        <w:t xml:space="preserve"> </w:t>
      </w:r>
      <w:r>
        <w:rPr>
          <w:rStyle w:val="24"/>
          <w:szCs w:val="24"/>
          <w:lang w:val="fr-FR"/>
        </w:rPr>
        <w:t>cu</w:t>
      </w:r>
      <w:r>
        <w:rPr>
          <w:rStyle w:val="24"/>
          <w:rFonts w:eastAsia="Times New Roman"/>
          <w:szCs w:val="24"/>
          <w:lang w:val="fr-FR"/>
        </w:rPr>
        <w:t xml:space="preserve"> </w:t>
      </w:r>
      <w:r>
        <w:rPr>
          <w:rStyle w:val="24"/>
          <w:szCs w:val="24"/>
          <w:lang w:val="fr-FR"/>
        </w:rPr>
        <w:t>o</w:t>
      </w:r>
      <w:r>
        <w:rPr>
          <w:rStyle w:val="24"/>
          <w:rFonts w:eastAsia="Times New Roman"/>
          <w:szCs w:val="24"/>
          <w:lang w:val="fr-FR"/>
        </w:rPr>
        <w:t xml:space="preserve"> </w:t>
      </w:r>
      <w:r>
        <w:rPr>
          <w:rStyle w:val="24"/>
          <w:szCs w:val="24"/>
          <w:lang w:val="fr-FR"/>
        </w:rPr>
        <w:t>contribuţie</w:t>
      </w:r>
      <w:r>
        <w:rPr>
          <w:rStyle w:val="24"/>
          <w:rFonts w:eastAsia="Times New Roman"/>
          <w:szCs w:val="24"/>
          <w:lang w:val="fr-FR"/>
        </w:rPr>
        <w:t xml:space="preserve"> </w:t>
      </w:r>
      <w:r>
        <w:rPr>
          <w:rStyle w:val="24"/>
          <w:szCs w:val="24"/>
          <w:lang w:val="fr-FR"/>
        </w:rPr>
        <w:t>financiară</w:t>
      </w:r>
      <w:r>
        <w:rPr>
          <w:rStyle w:val="24"/>
          <w:rFonts w:eastAsia="Times New Roman"/>
          <w:szCs w:val="24"/>
          <w:lang w:val="fr-FR"/>
        </w:rPr>
        <w:t xml:space="preserve"> </w:t>
      </w:r>
      <w:r>
        <w:rPr>
          <w:rStyle w:val="24"/>
          <w:szCs w:val="24"/>
          <w:lang w:val="fr-FR"/>
        </w:rPr>
        <w:t>de</w:t>
      </w:r>
      <w:r>
        <w:rPr>
          <w:rStyle w:val="24"/>
          <w:rFonts w:eastAsia="Times New Roman"/>
          <w:szCs w:val="24"/>
          <w:lang w:val="fr-FR"/>
        </w:rPr>
        <w:t xml:space="preserve"> </w:t>
      </w:r>
      <w:r>
        <w:rPr>
          <w:rStyle w:val="24"/>
          <w:b/>
          <w:bCs/>
          <w:szCs w:val="24"/>
          <w:lang w:val="fr-FR"/>
        </w:rPr>
        <w:t>minimum</w:t>
      </w:r>
      <w:r>
        <w:rPr>
          <w:rStyle w:val="24"/>
          <w:rFonts w:eastAsia="Times New Roman"/>
          <w:b/>
          <w:bCs/>
          <w:szCs w:val="24"/>
          <w:lang w:val="fr-FR"/>
        </w:rPr>
        <w:t xml:space="preserve"> 1</w:t>
      </w:r>
      <w:r>
        <w:rPr>
          <w:rStyle w:val="24"/>
          <w:b/>
          <w:szCs w:val="24"/>
          <w:lang w:val="fr-FR"/>
        </w:rPr>
        <w:t>0%</w:t>
      </w:r>
      <w:r>
        <w:rPr>
          <w:rStyle w:val="24"/>
          <w:rFonts w:eastAsia="Times New Roman"/>
          <w:szCs w:val="24"/>
          <w:lang w:val="fr-FR"/>
        </w:rPr>
        <w:t xml:space="preserve"> </w:t>
      </w:r>
      <w:r>
        <w:rPr>
          <w:rStyle w:val="24"/>
          <w:szCs w:val="24"/>
          <w:lang w:val="fr-FR"/>
        </w:rPr>
        <w:t>din</w:t>
      </w:r>
      <w:r>
        <w:rPr>
          <w:rStyle w:val="24"/>
          <w:rFonts w:eastAsia="Times New Roman"/>
          <w:szCs w:val="24"/>
          <w:lang w:val="fr-FR"/>
        </w:rPr>
        <w:t xml:space="preserve"> </w:t>
      </w:r>
      <w:r>
        <w:rPr>
          <w:rStyle w:val="24"/>
          <w:szCs w:val="24"/>
          <w:lang w:val="fr-FR"/>
        </w:rPr>
        <w:t>valoarea</w:t>
      </w:r>
      <w:r>
        <w:rPr>
          <w:rStyle w:val="24"/>
          <w:rFonts w:eastAsia="Times New Roman"/>
          <w:szCs w:val="24"/>
          <w:lang w:val="fr-FR"/>
        </w:rPr>
        <w:t xml:space="preserve"> </w:t>
      </w:r>
      <w:r>
        <w:rPr>
          <w:rStyle w:val="24"/>
          <w:szCs w:val="24"/>
          <w:lang w:val="fr-FR"/>
        </w:rPr>
        <w:t>totală</w:t>
      </w:r>
      <w:r>
        <w:rPr>
          <w:rStyle w:val="24"/>
          <w:rFonts w:eastAsia="Times New Roman"/>
          <w:szCs w:val="24"/>
          <w:lang w:val="fr-FR"/>
        </w:rPr>
        <w:t xml:space="preserve"> </w:t>
      </w:r>
      <w:r>
        <w:rPr>
          <w:rStyle w:val="24"/>
          <w:szCs w:val="24"/>
          <w:lang w:val="fr-FR"/>
        </w:rPr>
        <w:t>a</w:t>
      </w:r>
      <w:r>
        <w:rPr>
          <w:rStyle w:val="24"/>
          <w:rFonts w:eastAsia="Times New Roman"/>
          <w:szCs w:val="24"/>
          <w:lang w:val="fr-FR"/>
        </w:rPr>
        <w:t xml:space="preserve"> </w:t>
      </w:r>
      <w:r>
        <w:rPr>
          <w:rStyle w:val="24"/>
          <w:szCs w:val="24"/>
          <w:lang w:val="fr-FR"/>
        </w:rPr>
        <w:t>finanţării;</w:t>
      </w:r>
      <w:r>
        <w:rPr>
          <w:rStyle w:val="24"/>
          <w:rFonts w:eastAsia="Times New Roman"/>
          <w:szCs w:val="24"/>
          <w:lang w:val="fr-FR"/>
        </w:rPr>
        <w:t xml:space="preserve"> </w:t>
      </w:r>
      <w:r>
        <w:rPr>
          <w:rStyle w:val="24"/>
          <w:szCs w:val="24"/>
          <w:lang w:val="fr-FR"/>
        </w:rPr>
        <w:t>-</w:t>
      </w:r>
      <w:r>
        <w:rPr>
          <w:rStyle w:val="24"/>
          <w:b/>
          <w:szCs w:val="24"/>
          <w:lang w:val="fr-FR"/>
        </w:rPr>
        <w:t>Extras</w:t>
      </w:r>
      <w:r>
        <w:rPr>
          <w:rStyle w:val="24"/>
          <w:rFonts w:eastAsia="Times New Roman"/>
          <w:b/>
          <w:szCs w:val="24"/>
          <w:lang w:val="fr-FR"/>
        </w:rPr>
        <w:t xml:space="preserve"> </w:t>
      </w:r>
      <w:r>
        <w:rPr>
          <w:rStyle w:val="24"/>
          <w:b/>
          <w:szCs w:val="24"/>
          <w:lang w:val="fr-FR"/>
        </w:rPr>
        <w:t>de</w:t>
      </w:r>
      <w:r>
        <w:rPr>
          <w:rStyle w:val="24"/>
          <w:rFonts w:eastAsia="Times New Roman"/>
          <w:b/>
          <w:szCs w:val="24"/>
          <w:lang w:val="fr-FR"/>
        </w:rPr>
        <w:t xml:space="preserve"> </w:t>
      </w:r>
      <w:r>
        <w:rPr>
          <w:rStyle w:val="24"/>
          <w:b/>
          <w:szCs w:val="24"/>
          <w:lang w:val="fr-FR"/>
        </w:rPr>
        <w:t>cont,</w:t>
      </w:r>
      <w:r>
        <w:rPr>
          <w:rStyle w:val="24"/>
          <w:rFonts w:eastAsia="Times New Roman"/>
          <w:b/>
          <w:szCs w:val="24"/>
          <w:lang w:val="fr-FR"/>
        </w:rPr>
        <w:t xml:space="preserve"> </w:t>
      </w:r>
      <w:r>
        <w:rPr>
          <w:rStyle w:val="24"/>
          <w:b/>
          <w:szCs w:val="24"/>
          <w:lang w:val="fr-FR"/>
        </w:rPr>
        <w:t>buget</w:t>
      </w:r>
      <w:r>
        <w:rPr>
          <w:rStyle w:val="24"/>
          <w:rFonts w:eastAsia="Times New Roman"/>
          <w:b/>
          <w:szCs w:val="24"/>
          <w:lang w:val="fr-FR"/>
        </w:rPr>
        <w:t xml:space="preserve"> </w:t>
      </w:r>
      <w:r>
        <w:rPr>
          <w:rStyle w:val="24"/>
          <w:b/>
          <w:szCs w:val="24"/>
          <w:lang w:val="fr-FR"/>
        </w:rPr>
        <w:t>aprobat</w:t>
      </w:r>
      <w:r>
        <w:rPr>
          <w:rStyle w:val="24"/>
          <w:rFonts w:eastAsia="Times New Roman"/>
          <w:b/>
          <w:szCs w:val="24"/>
          <w:lang w:val="fr-FR"/>
        </w:rPr>
        <w:t xml:space="preserve"> </w:t>
      </w:r>
      <w:r>
        <w:rPr>
          <w:rStyle w:val="24"/>
          <w:b/>
          <w:szCs w:val="24"/>
          <w:lang w:val="fr-FR"/>
        </w:rPr>
        <w:t>(pentru</w:t>
      </w:r>
      <w:r>
        <w:rPr>
          <w:rStyle w:val="24"/>
          <w:rFonts w:eastAsia="Times New Roman"/>
          <w:b/>
          <w:szCs w:val="24"/>
          <w:lang w:val="fr-FR"/>
        </w:rPr>
        <w:t xml:space="preserve"> </w:t>
      </w:r>
      <w:r>
        <w:rPr>
          <w:rStyle w:val="24"/>
          <w:b/>
          <w:szCs w:val="24"/>
          <w:lang w:val="fr-FR"/>
        </w:rPr>
        <w:t>cluburile</w:t>
      </w:r>
      <w:r>
        <w:rPr>
          <w:rStyle w:val="24"/>
          <w:rFonts w:eastAsia="Times New Roman"/>
          <w:b/>
          <w:szCs w:val="24"/>
          <w:lang w:val="fr-FR"/>
        </w:rPr>
        <w:t xml:space="preserve"> </w:t>
      </w:r>
      <w:r>
        <w:rPr>
          <w:rStyle w:val="24"/>
          <w:b/>
          <w:szCs w:val="24"/>
          <w:lang w:val="fr-FR"/>
        </w:rPr>
        <w:t>sportive</w:t>
      </w:r>
      <w:r>
        <w:rPr>
          <w:rStyle w:val="24"/>
          <w:rFonts w:eastAsia="Times New Roman"/>
          <w:b/>
          <w:szCs w:val="24"/>
          <w:lang w:val="fr-FR"/>
        </w:rPr>
        <w:t xml:space="preserve"> </w:t>
      </w:r>
      <w:r>
        <w:rPr>
          <w:rStyle w:val="24"/>
          <w:b/>
          <w:szCs w:val="24"/>
          <w:lang w:val="fr-FR"/>
        </w:rPr>
        <w:t>de</w:t>
      </w:r>
      <w:r>
        <w:rPr>
          <w:rStyle w:val="24"/>
          <w:rFonts w:eastAsia="Times New Roman"/>
          <w:b/>
          <w:szCs w:val="24"/>
          <w:lang w:val="fr-FR"/>
        </w:rPr>
        <w:t xml:space="preserve"> </w:t>
      </w:r>
      <w:r>
        <w:rPr>
          <w:rStyle w:val="24"/>
          <w:b/>
          <w:szCs w:val="24"/>
          <w:lang w:val="fr-FR"/>
        </w:rPr>
        <w:t>drept</w:t>
      </w:r>
      <w:r>
        <w:rPr>
          <w:rStyle w:val="24"/>
          <w:rFonts w:eastAsia="Times New Roman"/>
          <w:b/>
          <w:szCs w:val="24"/>
          <w:lang w:val="fr-FR"/>
        </w:rPr>
        <w:t xml:space="preserve"> </w:t>
      </w:r>
      <w:r>
        <w:rPr>
          <w:rStyle w:val="24"/>
          <w:b/>
          <w:szCs w:val="24"/>
          <w:lang w:val="fr-FR"/>
        </w:rPr>
        <w:t>public)</w:t>
      </w:r>
      <w:r>
        <w:rPr>
          <w:rStyle w:val="24"/>
          <w:rFonts w:eastAsia="Times New Roman"/>
          <w:b/>
          <w:szCs w:val="24"/>
          <w:lang w:val="fr-FR"/>
        </w:rPr>
        <w:t xml:space="preserve"> </w:t>
      </w:r>
      <w:r>
        <w:rPr>
          <w:rStyle w:val="24"/>
          <w:rFonts w:eastAsia="Times New Roman"/>
          <w:b/>
          <w:szCs w:val="24"/>
        </w:rPr>
        <w:t xml:space="preserve"> </w:t>
      </w:r>
      <w:r>
        <w:rPr>
          <w:rStyle w:val="24"/>
          <w:b/>
          <w:szCs w:val="24"/>
          <w:lang w:val="fr-FR"/>
        </w:rPr>
        <w:t xml:space="preserve">. </w:t>
      </w:r>
      <w:r>
        <w:rPr>
          <w:rFonts w:ascii="Times New Roman R" w:hAnsi="Times New Roman R"/>
          <w:szCs w:val="24"/>
          <w:lang w:val="it-IT"/>
        </w:rPr>
        <w:t>Valoarea</w:t>
      </w:r>
      <w:r>
        <w:rPr>
          <w:rFonts w:ascii="Times New Roman R" w:hAnsi="Times New Roman R" w:eastAsia="Times New Roman"/>
          <w:szCs w:val="24"/>
          <w:lang w:val="it-IT"/>
        </w:rPr>
        <w:t xml:space="preserve"> </w:t>
      </w:r>
      <w:r>
        <w:rPr>
          <w:rFonts w:ascii="Times New Roman R" w:hAnsi="Times New Roman R"/>
          <w:szCs w:val="24"/>
          <w:lang w:val="it-IT"/>
        </w:rPr>
        <w:t>cofinanţării</w:t>
      </w:r>
      <w:r>
        <w:rPr>
          <w:rFonts w:ascii="Times New Roman R" w:hAnsi="Times New Roman R" w:eastAsia="Times New Roman"/>
          <w:szCs w:val="24"/>
          <w:lang w:val="it-IT"/>
        </w:rPr>
        <w:t xml:space="preserve"> </w:t>
      </w:r>
      <w:r>
        <w:rPr>
          <w:rFonts w:ascii="Times New Roman R" w:hAnsi="Times New Roman R"/>
          <w:szCs w:val="24"/>
          <w:lang w:val="it-IT"/>
        </w:rPr>
        <w:t>este</w:t>
      </w:r>
      <w:r>
        <w:rPr>
          <w:rFonts w:ascii="Times New Roman R" w:hAnsi="Times New Roman R" w:eastAsia="Times New Roman"/>
          <w:szCs w:val="24"/>
          <w:lang w:val="it-IT"/>
        </w:rPr>
        <w:t xml:space="preserve"> </w:t>
      </w:r>
      <w:r>
        <w:rPr>
          <w:rFonts w:ascii="Times New Roman R" w:hAnsi="Times New Roman R"/>
          <w:szCs w:val="24"/>
          <w:lang w:val="it-IT"/>
        </w:rPr>
        <w:t>de</w:t>
      </w:r>
      <w:r>
        <w:rPr>
          <w:rFonts w:ascii="Times New Roman R" w:hAnsi="Times New Roman R" w:eastAsia="Times New Roman"/>
          <w:szCs w:val="24"/>
          <w:lang w:val="it-IT"/>
        </w:rPr>
        <w:t xml:space="preserve"> </w:t>
      </w:r>
      <w:r>
        <w:rPr>
          <w:rFonts w:ascii="Times New Roman R" w:hAnsi="Times New Roman R"/>
          <w:b/>
          <w:bCs/>
          <w:szCs w:val="24"/>
          <w:lang w:val="it-IT"/>
        </w:rPr>
        <w:t>minim</w:t>
      </w:r>
      <w:r>
        <w:rPr>
          <w:rFonts w:ascii="Times New Roman R" w:hAnsi="Times New Roman R" w:eastAsia="Times New Roman"/>
          <w:szCs w:val="24"/>
          <w:lang w:val="it-IT"/>
        </w:rPr>
        <w:t xml:space="preserve"> </w:t>
      </w:r>
      <w:r>
        <w:rPr>
          <w:rFonts w:ascii="Times New Roman R" w:hAnsi="Times New Roman R"/>
          <w:szCs w:val="24"/>
          <w:lang w:val="it-IT"/>
        </w:rPr>
        <w:t>1</w:t>
      </w:r>
      <w:r>
        <w:rPr>
          <w:rFonts w:ascii="Times New Roman R" w:hAnsi="Times New Roman R"/>
          <w:b/>
          <w:szCs w:val="24"/>
          <w:lang w:val="it-IT"/>
        </w:rPr>
        <w:t>0%</w:t>
      </w:r>
      <w:r>
        <w:rPr>
          <w:rFonts w:ascii="Times New Roman R" w:hAnsi="Times New Roman R"/>
          <w:szCs w:val="24"/>
          <w:lang w:val="it-IT"/>
        </w:rPr>
        <w:t>,</w:t>
      </w:r>
      <w:r>
        <w:rPr>
          <w:rFonts w:ascii="Times New Roman R" w:hAnsi="Times New Roman R" w:eastAsia="Times New Roman"/>
          <w:szCs w:val="24"/>
          <w:lang w:val="it-IT"/>
        </w:rPr>
        <w:t xml:space="preserve"> </w:t>
      </w:r>
      <w:r>
        <w:rPr>
          <w:rFonts w:ascii="Times New Roman R" w:hAnsi="Times New Roman R"/>
          <w:szCs w:val="24"/>
          <w:lang w:val="it-IT"/>
        </w:rPr>
        <w:t>din</w:t>
      </w:r>
      <w:r>
        <w:rPr>
          <w:rFonts w:ascii="Times New Roman R" w:hAnsi="Times New Roman R" w:eastAsia="Times New Roman"/>
          <w:szCs w:val="24"/>
          <w:lang w:val="it-IT"/>
        </w:rPr>
        <w:t xml:space="preserve"> </w:t>
      </w:r>
      <w:r>
        <w:rPr>
          <w:rFonts w:ascii="Times New Roman R" w:hAnsi="Times New Roman R"/>
          <w:szCs w:val="24"/>
          <w:lang w:val="it-IT"/>
        </w:rPr>
        <w:t>valoarea</w:t>
      </w:r>
      <w:r>
        <w:rPr>
          <w:rFonts w:ascii="Times New Roman R" w:hAnsi="Times New Roman R" w:eastAsia="Times New Roman"/>
          <w:szCs w:val="24"/>
          <w:lang w:val="it-IT"/>
        </w:rPr>
        <w:t xml:space="preserve"> </w:t>
      </w:r>
      <w:r>
        <w:rPr>
          <w:rFonts w:ascii="Times New Roman R" w:hAnsi="Times New Roman R"/>
          <w:szCs w:val="24"/>
          <w:lang w:val="it-IT"/>
        </w:rPr>
        <w:t>totală</w:t>
      </w:r>
      <w:r>
        <w:rPr>
          <w:rFonts w:ascii="Times New Roman R" w:hAnsi="Times New Roman R" w:eastAsia="Times New Roman"/>
          <w:szCs w:val="24"/>
          <w:lang w:val="it-IT"/>
        </w:rPr>
        <w:t xml:space="preserve"> </w:t>
      </w:r>
      <w:r>
        <w:rPr>
          <w:rFonts w:ascii="Times New Roman R" w:hAnsi="Times New Roman R"/>
          <w:szCs w:val="24"/>
          <w:lang w:val="it-IT"/>
        </w:rPr>
        <w:t>a</w:t>
      </w:r>
      <w:r>
        <w:rPr>
          <w:rFonts w:ascii="Times New Roman R" w:hAnsi="Times New Roman R" w:eastAsia="Times New Roman"/>
          <w:szCs w:val="24"/>
          <w:lang w:val="it-IT"/>
        </w:rPr>
        <w:t xml:space="preserve"> </w:t>
      </w:r>
      <w:r>
        <w:rPr>
          <w:rFonts w:ascii="Times New Roman R" w:hAnsi="Times New Roman R"/>
          <w:szCs w:val="24"/>
          <w:lang w:val="it-IT"/>
        </w:rPr>
        <w:t xml:space="preserve">proiectului, </w:t>
      </w:r>
      <w:r>
        <w:rPr>
          <w:rStyle w:val="11"/>
          <w:rFonts w:ascii="Times New Roman R" w:hAnsi="Times New Roman R" w:cs="Arial"/>
          <w:i w:val="0"/>
          <w:iCs w:val="0"/>
          <w:szCs w:val="24"/>
          <w:lang w:val="hu-HU"/>
        </w:rPr>
        <w:t>sub forma contribu</w:t>
      </w:r>
      <w:r>
        <w:rPr>
          <w:rStyle w:val="11"/>
          <w:i w:val="0"/>
          <w:iCs w:val="0"/>
          <w:szCs w:val="24"/>
          <w:lang w:val="hu-HU"/>
        </w:rPr>
        <w:t>ț</w:t>
      </w:r>
      <w:r>
        <w:rPr>
          <w:rStyle w:val="11"/>
          <w:rFonts w:ascii="Times New Roman R" w:hAnsi="Times New Roman R" w:cs="Arial"/>
          <w:i w:val="0"/>
          <w:iCs w:val="0"/>
          <w:szCs w:val="24"/>
          <w:lang w:val="hu-HU"/>
        </w:rPr>
        <w:t xml:space="preserve">iei în numerar </w:t>
      </w:r>
      <w:r>
        <w:rPr>
          <w:rStyle w:val="11"/>
          <w:i w:val="0"/>
          <w:iCs w:val="0"/>
          <w:szCs w:val="24"/>
          <w:lang w:val="hu-HU"/>
        </w:rPr>
        <w:t>ș</w:t>
      </w:r>
      <w:r>
        <w:rPr>
          <w:rStyle w:val="11"/>
          <w:rFonts w:ascii="Times New Roman R" w:hAnsi="Times New Roman R" w:cs="Arial"/>
          <w:i w:val="0"/>
          <w:iCs w:val="0"/>
          <w:szCs w:val="24"/>
          <w:lang w:val="hu-HU"/>
        </w:rPr>
        <w:t xml:space="preserve">i/sau natură. Aportul în natură se cuantifică prin documente justificative. </w:t>
      </w:r>
      <w:r>
        <w:rPr>
          <w:rStyle w:val="11"/>
          <w:rFonts w:ascii="Times New Roman R" w:hAnsi="Times New Roman R" w:cs="Arial"/>
          <w:i w:val="0"/>
          <w:iCs w:val="0"/>
          <w:szCs w:val="24"/>
          <w:lang w:val="hu-HU"/>
        </w:rPr>
        <w:tab/>
      </w:r>
      <w:r>
        <w:rPr>
          <w:rStyle w:val="11"/>
          <w:rFonts w:ascii="Times New Roman R" w:hAnsi="Times New Roman R" w:cs="Arial"/>
          <w:i w:val="0"/>
          <w:iCs w:val="0"/>
          <w:szCs w:val="24"/>
          <w:lang w:val="hu-HU"/>
        </w:rPr>
        <w:t>Cofina</w:t>
      </w:r>
      <w:r>
        <w:rPr>
          <w:rStyle w:val="11"/>
          <w:i w:val="0"/>
          <w:iCs w:val="0"/>
          <w:szCs w:val="24"/>
          <w:lang w:val="hu-HU"/>
        </w:rPr>
        <w:t>ț</w:t>
      </w:r>
      <w:r>
        <w:rPr>
          <w:rStyle w:val="11"/>
          <w:rFonts w:ascii="Times New Roman R" w:hAnsi="Times New Roman R" w:cs="Arial"/>
          <w:i w:val="0"/>
          <w:iCs w:val="0"/>
          <w:szCs w:val="24"/>
          <w:lang w:val="hu-HU"/>
        </w:rPr>
        <w:t>area din surse atrase se poate constitui din sponsorizări, parteneriate, alte finan</w:t>
      </w:r>
      <w:r>
        <w:rPr>
          <w:rStyle w:val="11"/>
          <w:i w:val="0"/>
          <w:iCs w:val="0"/>
          <w:szCs w:val="24"/>
          <w:lang w:val="hu-HU"/>
        </w:rPr>
        <w:t>ț</w:t>
      </w:r>
      <w:r>
        <w:rPr>
          <w:rStyle w:val="11"/>
          <w:rFonts w:ascii="Times New Roman R" w:hAnsi="Times New Roman R" w:cs="Arial"/>
          <w:i w:val="0"/>
          <w:iCs w:val="0"/>
          <w:szCs w:val="24"/>
          <w:lang w:val="hu-HU"/>
        </w:rPr>
        <w:t>ări etc., pentru care există încheiate contracte în condi</w:t>
      </w:r>
      <w:r>
        <w:rPr>
          <w:rStyle w:val="11"/>
          <w:i w:val="0"/>
          <w:iCs w:val="0"/>
          <w:szCs w:val="24"/>
          <w:lang w:val="hu-HU"/>
        </w:rPr>
        <w:t>ț</w:t>
      </w:r>
      <w:r>
        <w:rPr>
          <w:rStyle w:val="11"/>
          <w:rFonts w:ascii="Times New Roman R" w:hAnsi="Times New Roman R" w:cs="Arial"/>
          <w:i w:val="0"/>
          <w:iCs w:val="0"/>
          <w:szCs w:val="24"/>
          <w:lang w:val="hu-HU"/>
        </w:rPr>
        <w:t>iile legii. Sursele de finan</w:t>
      </w:r>
      <w:r>
        <w:rPr>
          <w:rStyle w:val="11"/>
          <w:i w:val="0"/>
          <w:iCs w:val="0"/>
          <w:szCs w:val="24"/>
          <w:lang w:val="hu-HU"/>
        </w:rPr>
        <w:t>ț</w:t>
      </w:r>
      <w:r>
        <w:rPr>
          <w:rStyle w:val="11"/>
          <w:rFonts w:ascii="Times New Roman R" w:hAnsi="Times New Roman R" w:cs="Arial"/>
          <w:i w:val="0"/>
          <w:iCs w:val="0"/>
          <w:szCs w:val="24"/>
          <w:lang w:val="hu-HU"/>
        </w:rPr>
        <w:t>are în natură pot fi: cuantificări în lei ale contravalorii spa</w:t>
      </w:r>
      <w:r>
        <w:rPr>
          <w:rStyle w:val="11"/>
          <w:i w:val="0"/>
          <w:iCs w:val="0"/>
          <w:szCs w:val="24"/>
          <w:lang w:val="hu-HU"/>
        </w:rPr>
        <w:t>ț</w:t>
      </w:r>
      <w:r>
        <w:rPr>
          <w:rStyle w:val="11"/>
          <w:rFonts w:ascii="Times New Roman R" w:hAnsi="Times New Roman R" w:cs="Arial"/>
          <w:i w:val="0"/>
          <w:iCs w:val="0"/>
          <w:szCs w:val="24"/>
          <w:lang w:val="hu-HU"/>
        </w:rPr>
        <w:t>iilor utilizate ( spre exemplu birouri), ale activită</w:t>
      </w:r>
      <w:r>
        <w:rPr>
          <w:rStyle w:val="11"/>
          <w:i w:val="0"/>
          <w:iCs w:val="0"/>
          <w:szCs w:val="24"/>
          <w:lang w:val="hu-HU"/>
        </w:rPr>
        <w:t>ț</w:t>
      </w:r>
      <w:r>
        <w:rPr>
          <w:rStyle w:val="11"/>
          <w:rFonts w:ascii="Times New Roman R" w:hAnsi="Times New Roman R" w:cs="Arial"/>
          <w:i w:val="0"/>
          <w:iCs w:val="0"/>
          <w:szCs w:val="24"/>
          <w:lang w:val="hu-HU"/>
        </w:rPr>
        <w:t>ilor realizate de voluntari,  ale echipamentelor de birou, respectiv transportul participan</w:t>
      </w:r>
      <w:r>
        <w:rPr>
          <w:rStyle w:val="11"/>
          <w:i w:val="0"/>
          <w:iCs w:val="0"/>
          <w:szCs w:val="24"/>
          <w:lang w:val="hu-HU"/>
        </w:rPr>
        <w:t>ț</w:t>
      </w:r>
      <w:r>
        <w:rPr>
          <w:rStyle w:val="11"/>
          <w:rFonts w:ascii="Times New Roman R" w:hAnsi="Times New Roman R" w:cs="Arial"/>
          <w:i w:val="0"/>
          <w:iCs w:val="0"/>
          <w:szCs w:val="24"/>
          <w:lang w:val="hu-HU"/>
        </w:rPr>
        <w:t xml:space="preserve">ilor </w:t>
      </w:r>
      <w:r>
        <w:rPr>
          <w:rStyle w:val="11"/>
          <w:i w:val="0"/>
          <w:iCs w:val="0"/>
          <w:szCs w:val="24"/>
          <w:lang w:val="hu-HU"/>
        </w:rPr>
        <w:t>ș</w:t>
      </w:r>
      <w:r>
        <w:rPr>
          <w:rStyle w:val="11"/>
          <w:rFonts w:ascii="Times New Roman R" w:hAnsi="Times New Roman R" w:cs="Arial"/>
          <w:i w:val="0"/>
          <w:iCs w:val="0"/>
          <w:szCs w:val="24"/>
          <w:lang w:val="hu-HU"/>
        </w:rPr>
        <w:t>i al echipamentelor.</w:t>
      </w:r>
    </w:p>
    <w:p>
      <w:pPr>
        <w:jc w:val="both"/>
        <w:rPr>
          <w:rStyle w:val="24"/>
          <w:rFonts w:eastAsia="Arial"/>
          <w:szCs w:val="24"/>
          <w:lang w:val="fr-FR"/>
        </w:rPr>
      </w:pPr>
      <w:r>
        <w:rPr>
          <w:rStyle w:val="24"/>
          <w:rFonts w:eastAsia="Arial"/>
          <w:szCs w:val="24"/>
          <w:lang w:val="fr-FR"/>
        </w:rPr>
        <w:t xml:space="preserve">  </w:t>
      </w:r>
      <w:r>
        <w:rPr>
          <w:rStyle w:val="24"/>
          <w:szCs w:val="24"/>
          <w:lang w:val="fr-FR"/>
        </w:rPr>
        <w:t>h)</w:t>
      </w:r>
      <w:r>
        <w:rPr>
          <w:rStyle w:val="24"/>
          <w:rFonts w:eastAsia="Times New Roman"/>
          <w:szCs w:val="24"/>
          <w:lang w:val="fr-FR"/>
        </w:rPr>
        <w:t xml:space="preserve"> </w:t>
      </w:r>
      <w:r>
        <w:rPr>
          <w:rStyle w:val="24"/>
          <w:szCs w:val="24"/>
          <w:lang w:val="fr-FR"/>
        </w:rPr>
        <w:t>să</w:t>
      </w:r>
      <w:r>
        <w:rPr>
          <w:rStyle w:val="24"/>
          <w:rFonts w:eastAsia="Times New Roman"/>
          <w:szCs w:val="24"/>
          <w:lang w:val="fr-FR"/>
        </w:rPr>
        <w:t xml:space="preserve"> </w:t>
      </w:r>
      <w:r>
        <w:rPr>
          <w:rStyle w:val="24"/>
          <w:szCs w:val="24"/>
          <w:lang w:val="fr-FR"/>
        </w:rPr>
        <w:t>nu</w:t>
      </w:r>
      <w:r>
        <w:rPr>
          <w:rStyle w:val="24"/>
          <w:rFonts w:eastAsia="Times New Roman"/>
          <w:szCs w:val="24"/>
          <w:lang w:val="fr-FR"/>
        </w:rPr>
        <w:t xml:space="preserve"> </w:t>
      </w:r>
      <w:r>
        <w:rPr>
          <w:rStyle w:val="24"/>
          <w:szCs w:val="24"/>
          <w:lang w:val="fr-FR"/>
        </w:rPr>
        <w:t>facă</w:t>
      </w:r>
      <w:r>
        <w:rPr>
          <w:rStyle w:val="24"/>
          <w:rFonts w:eastAsia="Times New Roman"/>
          <w:szCs w:val="24"/>
          <w:lang w:val="fr-FR"/>
        </w:rPr>
        <w:t xml:space="preserve"> </w:t>
      </w:r>
      <w:r>
        <w:rPr>
          <w:rStyle w:val="24"/>
          <w:szCs w:val="24"/>
          <w:lang w:val="fr-FR"/>
        </w:rPr>
        <w:t>obiectul</w:t>
      </w:r>
      <w:r>
        <w:rPr>
          <w:rStyle w:val="24"/>
          <w:rFonts w:eastAsia="Times New Roman"/>
          <w:szCs w:val="24"/>
          <w:lang w:val="fr-FR"/>
        </w:rPr>
        <w:t xml:space="preserve"> </w:t>
      </w:r>
      <w:r>
        <w:rPr>
          <w:rStyle w:val="24"/>
          <w:szCs w:val="24"/>
          <w:lang w:val="fr-FR"/>
        </w:rPr>
        <w:t>unei</w:t>
      </w:r>
      <w:r>
        <w:rPr>
          <w:rStyle w:val="24"/>
          <w:rFonts w:eastAsia="Times New Roman"/>
          <w:szCs w:val="24"/>
          <w:lang w:val="fr-FR"/>
        </w:rPr>
        <w:t xml:space="preserve"> </w:t>
      </w:r>
      <w:r>
        <w:rPr>
          <w:rStyle w:val="24"/>
          <w:szCs w:val="24"/>
          <w:lang w:val="fr-FR"/>
        </w:rPr>
        <w:t>proceduri</w:t>
      </w:r>
      <w:r>
        <w:rPr>
          <w:rStyle w:val="24"/>
          <w:rFonts w:eastAsia="Times New Roman"/>
          <w:szCs w:val="24"/>
          <w:lang w:val="fr-FR"/>
        </w:rPr>
        <w:t xml:space="preserve"> </w:t>
      </w:r>
      <w:r>
        <w:rPr>
          <w:rStyle w:val="24"/>
          <w:szCs w:val="24"/>
          <w:lang w:val="fr-FR"/>
        </w:rPr>
        <w:t>de</w:t>
      </w:r>
      <w:r>
        <w:rPr>
          <w:rStyle w:val="24"/>
          <w:rFonts w:eastAsia="Times New Roman"/>
          <w:szCs w:val="24"/>
          <w:lang w:val="fr-FR"/>
        </w:rPr>
        <w:t xml:space="preserve"> </w:t>
      </w:r>
      <w:r>
        <w:rPr>
          <w:rStyle w:val="24"/>
          <w:szCs w:val="24"/>
          <w:lang w:val="fr-FR"/>
        </w:rPr>
        <w:t>dizolvare</w:t>
      </w:r>
      <w:r>
        <w:rPr>
          <w:rStyle w:val="24"/>
          <w:rFonts w:eastAsia="Times New Roman"/>
          <w:szCs w:val="24"/>
          <w:lang w:val="fr-FR"/>
        </w:rPr>
        <w:t xml:space="preserve"> </w:t>
      </w:r>
      <w:r>
        <w:rPr>
          <w:rStyle w:val="24"/>
          <w:szCs w:val="24"/>
          <w:lang w:val="fr-FR"/>
        </w:rPr>
        <w:t>sau</w:t>
      </w:r>
      <w:r>
        <w:rPr>
          <w:rStyle w:val="24"/>
          <w:rFonts w:eastAsia="Times New Roman"/>
          <w:szCs w:val="24"/>
          <w:lang w:val="fr-FR"/>
        </w:rPr>
        <w:t xml:space="preserve"> </w:t>
      </w:r>
      <w:r>
        <w:rPr>
          <w:rStyle w:val="24"/>
          <w:szCs w:val="24"/>
          <w:lang w:val="fr-FR"/>
        </w:rPr>
        <w:t>de</w:t>
      </w:r>
      <w:r>
        <w:rPr>
          <w:rStyle w:val="24"/>
          <w:rFonts w:eastAsia="Times New Roman"/>
          <w:szCs w:val="24"/>
          <w:lang w:val="fr-FR"/>
        </w:rPr>
        <w:t xml:space="preserve"> </w:t>
      </w:r>
      <w:r>
        <w:rPr>
          <w:rStyle w:val="24"/>
          <w:szCs w:val="24"/>
          <w:lang w:val="fr-FR"/>
        </w:rPr>
        <w:t>lichidare</w:t>
      </w:r>
      <w:r>
        <w:rPr>
          <w:rStyle w:val="24"/>
          <w:rFonts w:eastAsia="Times New Roman"/>
          <w:szCs w:val="24"/>
          <w:lang w:val="fr-FR"/>
        </w:rPr>
        <w:t xml:space="preserve"> </w:t>
      </w:r>
      <w:r>
        <w:rPr>
          <w:rStyle w:val="24"/>
          <w:szCs w:val="24"/>
          <w:lang w:val="fr-FR"/>
        </w:rPr>
        <w:t>ori</w:t>
      </w:r>
      <w:r>
        <w:rPr>
          <w:rStyle w:val="24"/>
          <w:rFonts w:eastAsia="Times New Roman"/>
          <w:szCs w:val="24"/>
          <w:lang w:val="fr-FR"/>
        </w:rPr>
        <w:t xml:space="preserve"> </w:t>
      </w:r>
      <w:r>
        <w:rPr>
          <w:rStyle w:val="24"/>
          <w:szCs w:val="24"/>
          <w:lang w:val="fr-FR"/>
        </w:rPr>
        <w:t>să</w:t>
      </w:r>
      <w:r>
        <w:rPr>
          <w:rStyle w:val="24"/>
          <w:rFonts w:eastAsia="Times New Roman"/>
          <w:szCs w:val="24"/>
          <w:lang w:val="fr-FR"/>
        </w:rPr>
        <w:t xml:space="preserve"> </w:t>
      </w:r>
      <w:r>
        <w:rPr>
          <w:rStyle w:val="24"/>
          <w:szCs w:val="24"/>
          <w:lang w:val="fr-FR"/>
        </w:rPr>
        <w:t>nu</w:t>
      </w:r>
      <w:r>
        <w:rPr>
          <w:rStyle w:val="24"/>
          <w:rFonts w:eastAsia="Times New Roman"/>
          <w:szCs w:val="24"/>
          <w:lang w:val="fr-FR"/>
        </w:rPr>
        <w:t xml:space="preserve"> </w:t>
      </w:r>
      <w:r>
        <w:rPr>
          <w:rStyle w:val="24"/>
          <w:szCs w:val="24"/>
          <w:lang w:val="fr-FR"/>
        </w:rPr>
        <w:t>se</w:t>
      </w:r>
      <w:r>
        <w:rPr>
          <w:rStyle w:val="24"/>
          <w:rFonts w:eastAsia="Times New Roman"/>
          <w:szCs w:val="24"/>
          <w:lang w:val="fr-FR"/>
        </w:rPr>
        <w:t xml:space="preserve"> </w:t>
      </w:r>
      <w:r>
        <w:rPr>
          <w:rStyle w:val="24"/>
          <w:szCs w:val="24"/>
          <w:lang w:val="fr-FR"/>
        </w:rPr>
        <w:t>afle</w:t>
      </w:r>
      <w:r>
        <w:rPr>
          <w:rStyle w:val="24"/>
          <w:rFonts w:eastAsia="Times New Roman"/>
          <w:szCs w:val="24"/>
          <w:lang w:val="fr-FR"/>
        </w:rPr>
        <w:t xml:space="preserve"> </w:t>
      </w:r>
      <w:r>
        <w:rPr>
          <w:rStyle w:val="24"/>
          <w:szCs w:val="24"/>
          <w:lang w:val="fr-FR"/>
        </w:rPr>
        <w:t>deja</w:t>
      </w:r>
      <w:r>
        <w:rPr>
          <w:rStyle w:val="24"/>
          <w:rFonts w:eastAsia="Times New Roman"/>
          <w:szCs w:val="24"/>
          <w:lang w:val="fr-FR"/>
        </w:rPr>
        <w:t xml:space="preserve"> </w:t>
      </w:r>
      <w:r>
        <w:rPr>
          <w:rStyle w:val="24"/>
          <w:szCs w:val="24"/>
          <w:lang w:val="fr-FR"/>
        </w:rPr>
        <w:t>în</w:t>
      </w:r>
      <w:r>
        <w:rPr>
          <w:rStyle w:val="24"/>
          <w:rFonts w:eastAsia="Times New Roman"/>
          <w:szCs w:val="24"/>
          <w:lang w:val="fr-FR"/>
        </w:rPr>
        <w:t xml:space="preserve"> </w:t>
      </w:r>
      <w:r>
        <w:rPr>
          <w:rStyle w:val="24"/>
          <w:szCs w:val="24"/>
          <w:lang w:val="fr-FR"/>
        </w:rPr>
        <w:t>stare</w:t>
      </w:r>
      <w:r>
        <w:rPr>
          <w:rStyle w:val="24"/>
          <w:rFonts w:eastAsia="Times New Roman"/>
          <w:szCs w:val="24"/>
          <w:lang w:val="fr-FR"/>
        </w:rPr>
        <w:t xml:space="preserve"> </w:t>
      </w:r>
      <w:r>
        <w:rPr>
          <w:rStyle w:val="24"/>
          <w:szCs w:val="24"/>
          <w:lang w:val="fr-FR"/>
        </w:rPr>
        <w:t>de</w:t>
      </w:r>
      <w:r>
        <w:rPr>
          <w:rStyle w:val="24"/>
          <w:rFonts w:eastAsia="Times New Roman"/>
          <w:szCs w:val="24"/>
          <w:lang w:val="fr-FR"/>
        </w:rPr>
        <w:t xml:space="preserve"> </w:t>
      </w:r>
      <w:r>
        <w:rPr>
          <w:rStyle w:val="24"/>
          <w:szCs w:val="24"/>
          <w:lang w:val="fr-FR"/>
        </w:rPr>
        <w:t>dizolvare</w:t>
      </w:r>
      <w:r>
        <w:rPr>
          <w:rStyle w:val="24"/>
          <w:rFonts w:eastAsia="Times New Roman"/>
          <w:szCs w:val="24"/>
          <w:lang w:val="fr-FR"/>
        </w:rPr>
        <w:t xml:space="preserve"> </w:t>
      </w:r>
      <w:r>
        <w:rPr>
          <w:rStyle w:val="24"/>
          <w:szCs w:val="24"/>
          <w:lang w:val="fr-FR"/>
        </w:rPr>
        <w:t>sau</w:t>
      </w:r>
      <w:r>
        <w:rPr>
          <w:rStyle w:val="24"/>
          <w:rFonts w:eastAsia="Times New Roman"/>
          <w:szCs w:val="24"/>
          <w:lang w:val="fr-FR"/>
        </w:rPr>
        <w:t xml:space="preserve"> </w:t>
      </w:r>
      <w:r>
        <w:rPr>
          <w:rStyle w:val="24"/>
          <w:szCs w:val="24"/>
          <w:lang w:val="fr-FR"/>
        </w:rPr>
        <w:t>de</w:t>
      </w:r>
      <w:r>
        <w:rPr>
          <w:rStyle w:val="24"/>
          <w:rFonts w:eastAsia="Times New Roman"/>
          <w:szCs w:val="24"/>
          <w:lang w:val="fr-FR"/>
        </w:rPr>
        <w:t xml:space="preserve"> </w:t>
      </w:r>
      <w:r>
        <w:rPr>
          <w:rStyle w:val="24"/>
          <w:szCs w:val="24"/>
          <w:lang w:val="fr-FR"/>
        </w:rPr>
        <w:t>lichidare</w:t>
      </w:r>
      <w:r>
        <w:rPr>
          <w:rStyle w:val="24"/>
          <w:rFonts w:eastAsia="Times New Roman"/>
          <w:szCs w:val="24"/>
          <w:lang w:val="fr-FR"/>
        </w:rPr>
        <w:t xml:space="preserve"> </w:t>
      </w:r>
      <w:r>
        <w:rPr>
          <w:rStyle w:val="24"/>
          <w:szCs w:val="24"/>
          <w:lang w:val="fr-FR"/>
        </w:rPr>
        <w:t>în</w:t>
      </w:r>
      <w:r>
        <w:rPr>
          <w:rStyle w:val="24"/>
          <w:rFonts w:eastAsia="Times New Roman"/>
          <w:szCs w:val="24"/>
          <w:lang w:val="fr-FR"/>
        </w:rPr>
        <w:t xml:space="preserve"> </w:t>
      </w:r>
      <w:r>
        <w:rPr>
          <w:rStyle w:val="24"/>
          <w:szCs w:val="24"/>
          <w:lang w:val="fr-FR"/>
        </w:rPr>
        <w:t>conformitate</w:t>
      </w:r>
      <w:r>
        <w:rPr>
          <w:rStyle w:val="24"/>
          <w:rFonts w:eastAsia="Times New Roman"/>
          <w:szCs w:val="24"/>
          <w:lang w:val="fr-FR"/>
        </w:rPr>
        <w:t xml:space="preserve"> </w:t>
      </w:r>
      <w:r>
        <w:rPr>
          <w:rStyle w:val="24"/>
          <w:szCs w:val="24"/>
          <w:lang w:val="fr-FR"/>
        </w:rPr>
        <w:t>cu</w:t>
      </w:r>
      <w:r>
        <w:rPr>
          <w:rStyle w:val="24"/>
          <w:rFonts w:eastAsia="Times New Roman"/>
          <w:szCs w:val="24"/>
          <w:lang w:val="fr-FR"/>
        </w:rPr>
        <w:t xml:space="preserve"> </w:t>
      </w:r>
      <w:r>
        <w:rPr>
          <w:rStyle w:val="24"/>
          <w:szCs w:val="24"/>
          <w:lang w:val="fr-FR"/>
        </w:rPr>
        <w:t>prevederile</w:t>
      </w:r>
      <w:r>
        <w:rPr>
          <w:rStyle w:val="24"/>
          <w:rFonts w:eastAsia="Times New Roman"/>
          <w:szCs w:val="24"/>
          <w:lang w:val="fr-FR"/>
        </w:rPr>
        <w:t xml:space="preserve"> </w:t>
      </w:r>
      <w:r>
        <w:rPr>
          <w:rStyle w:val="24"/>
          <w:szCs w:val="24"/>
          <w:lang w:val="fr-FR"/>
        </w:rPr>
        <w:t>legale</w:t>
      </w:r>
      <w:r>
        <w:rPr>
          <w:rStyle w:val="24"/>
          <w:rFonts w:eastAsia="Times New Roman"/>
          <w:szCs w:val="24"/>
          <w:lang w:val="fr-FR"/>
        </w:rPr>
        <w:t xml:space="preserve"> </w:t>
      </w:r>
      <w:r>
        <w:rPr>
          <w:rStyle w:val="24"/>
          <w:szCs w:val="24"/>
          <w:lang w:val="fr-FR"/>
        </w:rPr>
        <w:t>în</w:t>
      </w:r>
      <w:r>
        <w:rPr>
          <w:rStyle w:val="24"/>
          <w:rFonts w:eastAsia="Times New Roman"/>
          <w:szCs w:val="24"/>
          <w:lang w:val="fr-FR"/>
        </w:rPr>
        <w:t xml:space="preserve"> </w:t>
      </w:r>
      <w:r>
        <w:rPr>
          <w:rStyle w:val="24"/>
          <w:szCs w:val="24"/>
          <w:lang w:val="fr-FR"/>
        </w:rPr>
        <w:t>vigoare;</w:t>
      </w:r>
    </w:p>
    <w:p>
      <w:pPr>
        <w:jc w:val="both"/>
        <w:rPr>
          <w:rStyle w:val="24"/>
          <w:rFonts w:eastAsia="Arial"/>
          <w:szCs w:val="24"/>
          <w:lang w:val="fr-FR"/>
        </w:rPr>
      </w:pPr>
      <w:r>
        <w:rPr>
          <w:rStyle w:val="24"/>
          <w:rFonts w:eastAsia="Arial"/>
          <w:szCs w:val="24"/>
          <w:lang w:val="fr-FR"/>
        </w:rPr>
        <w:t xml:space="preserve"> </w:t>
      </w:r>
      <w:r>
        <w:rPr>
          <w:rStyle w:val="24"/>
          <w:szCs w:val="24"/>
          <w:lang w:val="fr-FR"/>
        </w:rPr>
        <w:t>i)</w:t>
      </w:r>
      <w:r>
        <w:rPr>
          <w:rStyle w:val="24"/>
          <w:rFonts w:eastAsia="Times New Roman"/>
          <w:szCs w:val="24"/>
          <w:lang w:val="fr-FR"/>
        </w:rPr>
        <w:t xml:space="preserve"> </w:t>
      </w:r>
      <w:r>
        <w:rPr>
          <w:rStyle w:val="24"/>
          <w:szCs w:val="24"/>
          <w:lang w:val="fr-FR"/>
        </w:rPr>
        <w:t>să</w:t>
      </w:r>
      <w:r>
        <w:rPr>
          <w:rStyle w:val="24"/>
          <w:rFonts w:eastAsia="Times New Roman"/>
          <w:szCs w:val="24"/>
          <w:lang w:val="fr-FR"/>
        </w:rPr>
        <w:t xml:space="preserve"> </w:t>
      </w:r>
      <w:r>
        <w:rPr>
          <w:rStyle w:val="24"/>
          <w:szCs w:val="24"/>
          <w:lang w:val="fr-FR"/>
        </w:rPr>
        <w:t>depună</w:t>
      </w:r>
      <w:r>
        <w:rPr>
          <w:rStyle w:val="24"/>
          <w:rFonts w:eastAsia="Times New Roman"/>
          <w:szCs w:val="24"/>
          <w:lang w:val="fr-FR"/>
        </w:rPr>
        <w:t xml:space="preserve"> </w:t>
      </w:r>
      <w:r>
        <w:rPr>
          <w:rStyle w:val="24"/>
          <w:szCs w:val="24"/>
          <w:lang w:val="fr-FR"/>
        </w:rPr>
        <w:t>cererea</w:t>
      </w:r>
      <w:r>
        <w:rPr>
          <w:rStyle w:val="24"/>
          <w:rFonts w:eastAsia="Times New Roman"/>
          <w:szCs w:val="24"/>
          <w:lang w:val="fr-FR"/>
        </w:rPr>
        <w:t xml:space="preserve"> </w:t>
      </w:r>
      <w:r>
        <w:rPr>
          <w:rStyle w:val="24"/>
          <w:szCs w:val="24"/>
          <w:lang w:val="fr-FR"/>
        </w:rPr>
        <w:t>de</w:t>
      </w:r>
      <w:r>
        <w:rPr>
          <w:rStyle w:val="24"/>
          <w:rFonts w:eastAsia="Times New Roman"/>
          <w:szCs w:val="24"/>
          <w:lang w:val="fr-FR"/>
        </w:rPr>
        <w:t xml:space="preserve"> </w:t>
      </w:r>
      <w:r>
        <w:rPr>
          <w:rStyle w:val="24"/>
          <w:szCs w:val="24"/>
          <w:lang w:val="fr-FR"/>
        </w:rPr>
        <w:t>finanţare</w:t>
      </w:r>
      <w:r>
        <w:rPr>
          <w:rStyle w:val="24"/>
          <w:rFonts w:eastAsia="Times New Roman"/>
          <w:szCs w:val="24"/>
          <w:lang w:val="fr-FR"/>
        </w:rPr>
        <w:t xml:space="preserve"> </w:t>
      </w:r>
      <w:r>
        <w:rPr>
          <w:rStyle w:val="24"/>
          <w:szCs w:val="24"/>
          <w:lang w:val="fr-FR"/>
        </w:rPr>
        <w:t>completă</w:t>
      </w:r>
      <w:r>
        <w:rPr>
          <w:rStyle w:val="24"/>
          <w:rFonts w:eastAsia="Times New Roman"/>
          <w:szCs w:val="24"/>
          <w:lang w:val="fr-FR"/>
        </w:rPr>
        <w:t xml:space="preserve"> </w:t>
      </w:r>
      <w:r>
        <w:rPr>
          <w:rStyle w:val="24"/>
          <w:szCs w:val="24"/>
          <w:lang w:val="fr-FR"/>
        </w:rPr>
        <w:t>în</w:t>
      </w:r>
      <w:r>
        <w:rPr>
          <w:rStyle w:val="24"/>
          <w:rFonts w:eastAsia="Times New Roman"/>
          <w:szCs w:val="24"/>
          <w:lang w:val="fr-FR"/>
        </w:rPr>
        <w:t xml:space="preserve"> </w:t>
      </w:r>
      <w:r>
        <w:rPr>
          <w:rStyle w:val="24"/>
          <w:szCs w:val="24"/>
          <w:lang w:val="fr-FR"/>
        </w:rPr>
        <w:t>termenul</w:t>
      </w:r>
      <w:r>
        <w:rPr>
          <w:rStyle w:val="24"/>
          <w:rFonts w:eastAsia="Times New Roman"/>
          <w:szCs w:val="24"/>
          <w:lang w:val="fr-FR"/>
        </w:rPr>
        <w:t xml:space="preserve"> </w:t>
      </w:r>
      <w:r>
        <w:rPr>
          <w:rStyle w:val="24"/>
          <w:szCs w:val="24"/>
          <w:lang w:val="fr-FR"/>
        </w:rPr>
        <w:t>stabilit</w:t>
      </w:r>
      <w:r>
        <w:rPr>
          <w:rStyle w:val="24"/>
          <w:rFonts w:eastAsia="Times New Roman"/>
          <w:szCs w:val="24"/>
          <w:lang w:val="fr-FR"/>
        </w:rPr>
        <w:t xml:space="preserve"> </w:t>
      </w:r>
      <w:r>
        <w:rPr>
          <w:rStyle w:val="24"/>
          <w:szCs w:val="24"/>
          <w:lang w:val="fr-FR"/>
        </w:rPr>
        <w:t>de</w:t>
      </w:r>
      <w:r>
        <w:rPr>
          <w:rStyle w:val="24"/>
          <w:rFonts w:eastAsia="Times New Roman"/>
          <w:szCs w:val="24"/>
          <w:lang w:val="fr-FR"/>
        </w:rPr>
        <w:t xml:space="preserve"> </w:t>
      </w:r>
      <w:r>
        <w:rPr>
          <w:rStyle w:val="24"/>
          <w:szCs w:val="24"/>
          <w:lang w:val="fr-FR"/>
        </w:rPr>
        <w:t>autoritatea</w:t>
      </w:r>
      <w:r>
        <w:rPr>
          <w:rStyle w:val="24"/>
          <w:rFonts w:eastAsia="Times New Roman"/>
          <w:szCs w:val="24"/>
          <w:lang w:val="fr-FR"/>
        </w:rPr>
        <w:t xml:space="preserve"> </w:t>
      </w:r>
      <w:r>
        <w:rPr>
          <w:rStyle w:val="24"/>
          <w:szCs w:val="24"/>
          <w:lang w:val="fr-FR"/>
        </w:rPr>
        <w:t>finanţatoare.</w:t>
      </w:r>
    </w:p>
    <w:p>
      <w:pPr>
        <w:jc w:val="both"/>
        <w:rPr>
          <w:b/>
          <w:szCs w:val="24"/>
          <w:shd w:val="clear" w:color="auto" w:fill="FFFFFF"/>
          <w:lang w:val="ro-RO"/>
        </w:rPr>
      </w:pPr>
      <w:r>
        <w:rPr>
          <w:rStyle w:val="24"/>
          <w:rFonts w:eastAsia="Arial"/>
          <w:szCs w:val="24"/>
          <w:lang w:val="fr-FR"/>
        </w:rPr>
        <w:t xml:space="preserve">  </w:t>
      </w:r>
      <w:r>
        <w:rPr>
          <w:rStyle w:val="24"/>
          <w:szCs w:val="24"/>
          <w:lang w:val="fr-FR"/>
        </w:rPr>
        <w:t>j)</w:t>
      </w:r>
      <w:r>
        <w:rPr>
          <w:rStyle w:val="24"/>
          <w:rFonts w:eastAsia="Times New Roman"/>
          <w:szCs w:val="24"/>
          <w:lang w:val="fr-FR"/>
        </w:rPr>
        <w:t xml:space="preserve">  </w:t>
      </w:r>
      <w:r>
        <w:rPr>
          <w:rStyle w:val="24"/>
          <w:szCs w:val="24"/>
          <w:lang w:val="fr-FR"/>
        </w:rPr>
        <w:t>să</w:t>
      </w:r>
      <w:r>
        <w:rPr>
          <w:rStyle w:val="24"/>
          <w:rFonts w:eastAsia="Times New Roman"/>
          <w:szCs w:val="24"/>
          <w:lang w:val="fr-FR"/>
        </w:rPr>
        <w:t xml:space="preserve"> </w:t>
      </w:r>
      <w:r>
        <w:rPr>
          <w:rStyle w:val="24"/>
          <w:szCs w:val="24"/>
          <w:lang w:val="fr-FR"/>
        </w:rPr>
        <w:t>depuna</w:t>
      </w:r>
      <w:r>
        <w:rPr>
          <w:rStyle w:val="24"/>
          <w:rFonts w:eastAsia="Times New Roman"/>
          <w:szCs w:val="24"/>
          <w:lang w:val="fr-FR"/>
        </w:rPr>
        <w:t xml:space="preserve"> </w:t>
      </w:r>
      <w:r>
        <w:rPr>
          <w:rStyle w:val="24"/>
          <w:szCs w:val="24"/>
          <w:lang w:val="fr-FR"/>
        </w:rPr>
        <w:t>declaraţie</w:t>
      </w:r>
      <w:r>
        <w:rPr>
          <w:rStyle w:val="24"/>
          <w:rFonts w:eastAsia="Times New Roman"/>
          <w:szCs w:val="24"/>
          <w:lang w:val="fr-FR"/>
        </w:rPr>
        <w:t xml:space="preserve"> </w:t>
      </w:r>
      <w:r>
        <w:rPr>
          <w:rStyle w:val="24"/>
          <w:szCs w:val="24"/>
          <w:lang w:val="fr-FR"/>
        </w:rPr>
        <w:t>privind</w:t>
      </w:r>
      <w:r>
        <w:rPr>
          <w:rStyle w:val="24"/>
          <w:rFonts w:eastAsia="Times New Roman"/>
          <w:szCs w:val="24"/>
          <w:lang w:val="fr-FR"/>
        </w:rPr>
        <w:t xml:space="preserve"> </w:t>
      </w:r>
      <w:r>
        <w:rPr>
          <w:rStyle w:val="24"/>
          <w:szCs w:val="24"/>
          <w:lang w:val="fr-FR"/>
        </w:rPr>
        <w:t>conformitatea</w:t>
      </w:r>
      <w:r>
        <w:rPr>
          <w:rStyle w:val="24"/>
          <w:rFonts w:eastAsia="Times New Roman"/>
          <w:szCs w:val="24"/>
          <w:lang w:val="fr-FR"/>
        </w:rPr>
        <w:t xml:space="preserve"> </w:t>
      </w:r>
      <w:r>
        <w:rPr>
          <w:rStyle w:val="24"/>
          <w:szCs w:val="24"/>
          <w:lang w:val="fr-FR"/>
        </w:rPr>
        <w:t>cu</w:t>
      </w:r>
      <w:r>
        <w:rPr>
          <w:rStyle w:val="24"/>
          <w:rFonts w:eastAsia="Times New Roman"/>
          <w:szCs w:val="24"/>
          <w:lang w:val="fr-FR"/>
        </w:rPr>
        <w:t xml:space="preserve"> </w:t>
      </w:r>
      <w:r>
        <w:rPr>
          <w:rStyle w:val="24"/>
          <w:szCs w:val="24"/>
          <w:lang w:val="fr-FR"/>
        </w:rPr>
        <w:t>originalul</w:t>
      </w:r>
      <w:r>
        <w:rPr>
          <w:rStyle w:val="24"/>
          <w:rFonts w:eastAsia="Times New Roman"/>
          <w:szCs w:val="24"/>
          <w:lang w:val="fr-FR"/>
        </w:rPr>
        <w:t xml:space="preserve"> </w:t>
      </w:r>
      <w:r>
        <w:rPr>
          <w:rStyle w:val="24"/>
          <w:szCs w:val="24"/>
          <w:lang w:val="fr-FR"/>
        </w:rPr>
        <w:t>a</w:t>
      </w:r>
      <w:r>
        <w:rPr>
          <w:rStyle w:val="24"/>
          <w:rFonts w:eastAsia="Times New Roman"/>
          <w:szCs w:val="24"/>
          <w:lang w:val="fr-FR"/>
        </w:rPr>
        <w:t xml:space="preserve"> </w:t>
      </w:r>
      <w:r>
        <w:rPr>
          <w:rStyle w:val="24"/>
          <w:szCs w:val="24"/>
          <w:lang w:val="fr-FR"/>
        </w:rPr>
        <w:t>documentelor</w:t>
      </w:r>
      <w:r>
        <w:rPr>
          <w:rStyle w:val="24"/>
          <w:rFonts w:eastAsia="Times New Roman"/>
          <w:szCs w:val="24"/>
          <w:lang w:val="fr-FR"/>
        </w:rPr>
        <w:t xml:space="preserve"> </w:t>
      </w:r>
      <w:r>
        <w:rPr>
          <w:rStyle w:val="24"/>
          <w:szCs w:val="24"/>
          <w:lang w:val="fr-FR"/>
        </w:rPr>
        <w:t>justificative</w:t>
      </w:r>
      <w:r>
        <w:rPr>
          <w:rStyle w:val="24"/>
          <w:rFonts w:eastAsia="Times New Roman"/>
          <w:szCs w:val="24"/>
          <w:lang w:val="fr-FR"/>
        </w:rPr>
        <w:t xml:space="preserve"> </w:t>
      </w:r>
      <w:r>
        <w:rPr>
          <w:rStyle w:val="24"/>
          <w:szCs w:val="24"/>
          <w:lang w:val="fr-FR"/>
        </w:rPr>
        <w:t>şi</w:t>
      </w:r>
      <w:r>
        <w:rPr>
          <w:rStyle w:val="24"/>
          <w:rFonts w:eastAsia="Times New Roman"/>
          <w:szCs w:val="24"/>
          <w:lang w:val="fr-FR"/>
        </w:rPr>
        <w:t xml:space="preserve"> </w:t>
      </w:r>
      <w:r>
        <w:rPr>
          <w:rStyle w:val="24"/>
          <w:szCs w:val="24"/>
          <w:lang w:val="fr-FR"/>
        </w:rPr>
        <w:t>a</w:t>
      </w:r>
      <w:r>
        <w:rPr>
          <w:rStyle w:val="24"/>
          <w:rFonts w:eastAsia="Times New Roman"/>
          <w:szCs w:val="24"/>
          <w:lang w:val="fr-FR"/>
        </w:rPr>
        <w:t xml:space="preserve"> </w:t>
      </w:r>
      <w:r>
        <w:rPr>
          <w:rStyle w:val="24"/>
          <w:szCs w:val="24"/>
          <w:lang w:val="fr-FR"/>
        </w:rPr>
        <w:t>faptului</w:t>
      </w:r>
      <w:r>
        <w:rPr>
          <w:rStyle w:val="24"/>
          <w:rFonts w:eastAsia="Times New Roman"/>
          <w:szCs w:val="24"/>
          <w:lang w:val="fr-FR"/>
        </w:rPr>
        <w:t xml:space="preserve"> </w:t>
      </w:r>
      <w:r>
        <w:rPr>
          <w:rStyle w:val="24"/>
          <w:szCs w:val="24"/>
          <w:lang w:val="fr-FR"/>
        </w:rPr>
        <w:t>că</w:t>
      </w:r>
      <w:r>
        <w:rPr>
          <w:rStyle w:val="24"/>
          <w:rFonts w:eastAsia="Times New Roman"/>
          <w:szCs w:val="24"/>
          <w:lang w:val="fr-FR"/>
        </w:rPr>
        <w:t xml:space="preserve"> </w:t>
      </w:r>
      <w:r>
        <w:rPr>
          <w:rStyle w:val="24"/>
          <w:szCs w:val="24"/>
          <w:lang w:val="fr-FR"/>
        </w:rPr>
        <w:t>documentele</w:t>
      </w:r>
      <w:r>
        <w:rPr>
          <w:rStyle w:val="24"/>
          <w:rFonts w:eastAsia="Times New Roman"/>
          <w:szCs w:val="24"/>
          <w:lang w:val="fr-FR"/>
        </w:rPr>
        <w:t xml:space="preserve"> </w:t>
      </w:r>
      <w:r>
        <w:rPr>
          <w:rStyle w:val="24"/>
          <w:szCs w:val="24"/>
          <w:lang w:val="fr-FR"/>
        </w:rPr>
        <w:t>justificative</w:t>
      </w:r>
      <w:r>
        <w:rPr>
          <w:rStyle w:val="24"/>
          <w:rFonts w:eastAsia="Times New Roman"/>
          <w:szCs w:val="24"/>
          <w:lang w:val="fr-FR"/>
        </w:rPr>
        <w:t xml:space="preserve"> </w:t>
      </w:r>
      <w:r>
        <w:rPr>
          <w:rStyle w:val="24"/>
          <w:szCs w:val="24"/>
          <w:lang w:val="fr-FR"/>
        </w:rPr>
        <w:t>depuse</w:t>
      </w:r>
      <w:r>
        <w:rPr>
          <w:rStyle w:val="24"/>
          <w:rFonts w:eastAsia="Times New Roman"/>
          <w:szCs w:val="24"/>
          <w:lang w:val="fr-FR"/>
        </w:rPr>
        <w:t xml:space="preserve"> </w:t>
      </w:r>
      <w:r>
        <w:rPr>
          <w:rStyle w:val="24"/>
          <w:szCs w:val="24"/>
          <w:lang w:val="fr-FR"/>
        </w:rPr>
        <w:t>nu</w:t>
      </w:r>
      <w:r>
        <w:rPr>
          <w:rStyle w:val="24"/>
          <w:rFonts w:eastAsia="Times New Roman"/>
          <w:szCs w:val="24"/>
          <w:lang w:val="fr-FR"/>
        </w:rPr>
        <w:t xml:space="preserve"> </w:t>
      </w:r>
      <w:r>
        <w:rPr>
          <w:rStyle w:val="24"/>
          <w:szCs w:val="24"/>
          <w:lang w:val="fr-FR"/>
        </w:rPr>
        <w:t>vor</w:t>
      </w:r>
      <w:r>
        <w:rPr>
          <w:rStyle w:val="24"/>
          <w:rFonts w:eastAsia="Times New Roman"/>
          <w:szCs w:val="24"/>
          <w:lang w:val="fr-FR"/>
        </w:rPr>
        <w:t xml:space="preserve"> </w:t>
      </w:r>
      <w:r>
        <w:rPr>
          <w:rStyle w:val="24"/>
          <w:szCs w:val="24"/>
          <w:lang w:val="fr-FR"/>
        </w:rPr>
        <w:t>fi</w:t>
      </w:r>
      <w:r>
        <w:rPr>
          <w:rStyle w:val="24"/>
          <w:rFonts w:eastAsia="Times New Roman"/>
          <w:szCs w:val="24"/>
          <w:lang w:val="fr-FR"/>
        </w:rPr>
        <w:t xml:space="preserve"> </w:t>
      </w:r>
      <w:r>
        <w:rPr>
          <w:rStyle w:val="24"/>
          <w:szCs w:val="24"/>
          <w:lang w:val="fr-FR"/>
        </w:rPr>
        <w:t>decontate</w:t>
      </w:r>
      <w:r>
        <w:rPr>
          <w:rStyle w:val="24"/>
          <w:rFonts w:eastAsia="Times New Roman"/>
          <w:szCs w:val="24"/>
          <w:lang w:val="fr-FR"/>
        </w:rPr>
        <w:t xml:space="preserve"> </w:t>
      </w:r>
      <w:r>
        <w:rPr>
          <w:rStyle w:val="24"/>
          <w:szCs w:val="24"/>
          <w:lang w:val="fr-FR"/>
        </w:rPr>
        <w:t>către</w:t>
      </w:r>
      <w:r>
        <w:rPr>
          <w:rStyle w:val="24"/>
          <w:rFonts w:eastAsia="Times New Roman"/>
          <w:szCs w:val="24"/>
          <w:lang w:val="fr-FR"/>
        </w:rPr>
        <w:t xml:space="preserve"> </w:t>
      </w:r>
      <w:r>
        <w:rPr>
          <w:rStyle w:val="24"/>
          <w:szCs w:val="24"/>
          <w:lang w:val="fr-FR"/>
        </w:rPr>
        <w:t>un</w:t>
      </w:r>
      <w:r>
        <w:rPr>
          <w:rStyle w:val="24"/>
          <w:rFonts w:eastAsia="Times New Roman"/>
          <w:szCs w:val="24"/>
          <w:lang w:val="fr-FR"/>
        </w:rPr>
        <w:t xml:space="preserve"> </w:t>
      </w:r>
      <w:r>
        <w:rPr>
          <w:rStyle w:val="24"/>
          <w:szCs w:val="24"/>
          <w:lang w:val="fr-FR"/>
        </w:rPr>
        <w:t>alt</w:t>
      </w:r>
      <w:r>
        <w:rPr>
          <w:rStyle w:val="24"/>
          <w:rFonts w:eastAsia="Times New Roman"/>
          <w:szCs w:val="24"/>
          <w:lang w:val="fr-FR"/>
        </w:rPr>
        <w:t xml:space="preserve"> </w:t>
      </w:r>
      <w:r>
        <w:rPr>
          <w:rStyle w:val="24"/>
          <w:szCs w:val="24"/>
          <w:lang w:val="fr-FR"/>
        </w:rPr>
        <w:t>finanţator.</w:t>
      </w:r>
    </w:p>
    <w:p>
      <w:pPr>
        <w:jc w:val="both"/>
        <w:rPr>
          <w:rFonts w:ascii="Arial" w:hAnsi="Arial" w:cs="Arial"/>
          <w:b/>
          <w:szCs w:val="24"/>
          <w:shd w:val="clear" w:color="auto" w:fill="FFFFFF"/>
          <w:lang w:val="ro-RO"/>
        </w:rPr>
      </w:pPr>
    </w:p>
    <w:p>
      <w:pPr>
        <w:pBdr>
          <w:top w:val="single" w:color="000000" w:sz="4" w:space="1"/>
          <w:left w:val="single" w:color="000000" w:sz="4" w:space="4"/>
          <w:bottom w:val="single" w:color="000000" w:sz="4" w:space="1"/>
          <w:right w:val="single" w:color="000000" w:sz="4" w:space="4"/>
        </w:pBdr>
        <w:jc w:val="center"/>
        <w:rPr>
          <w:b/>
          <w:bCs/>
          <w:i/>
          <w:iCs/>
          <w:color w:val="000000"/>
          <w:szCs w:val="24"/>
          <w:lang w:val="ro-RO"/>
        </w:rPr>
      </w:pPr>
      <w:r>
        <w:rPr>
          <w:b/>
          <w:i/>
          <w:iCs/>
          <w:color w:val="000000"/>
          <w:szCs w:val="24"/>
          <w:lang w:val="ro-RO"/>
        </w:rPr>
        <w:t>ELIGIBILITATEA ACŢIUNILOR: ACŢIUNI PENTRU CARE POATE FI FĂCUTĂ O CERERE DE FINANŢARE NERAMBURSABILĂ</w:t>
      </w:r>
    </w:p>
    <w:p>
      <w:pPr>
        <w:shd w:val="clear" w:color="auto" w:fill="FFFFFF"/>
        <w:autoSpaceDE w:val="0"/>
        <w:spacing w:line="360" w:lineRule="auto"/>
        <w:ind w:firstLine="720"/>
        <w:jc w:val="center"/>
        <w:rPr>
          <w:b/>
          <w:bCs/>
          <w:i/>
          <w:iCs/>
          <w:color w:val="000000"/>
          <w:szCs w:val="24"/>
          <w:lang w:val="ro-RO"/>
        </w:rPr>
      </w:pPr>
    </w:p>
    <w:p>
      <w:pPr>
        <w:ind w:firstLine="420" w:firstLineChars="0"/>
        <w:rPr>
          <w:rStyle w:val="11"/>
          <w:rFonts w:ascii="Times New Roman R" w:hAnsi="Times New Roman R"/>
          <w:i w:val="0"/>
          <w:iCs w:val="0"/>
          <w:szCs w:val="24"/>
          <w:lang w:val="it-IT"/>
        </w:rPr>
      </w:pPr>
      <w:r>
        <w:rPr>
          <w:rFonts w:ascii="Times New Roman R" w:hAnsi="Times New Roman R"/>
          <w:szCs w:val="24"/>
          <w:lang w:val="it-IT"/>
        </w:rPr>
        <w:t>Valoarea</w:t>
      </w:r>
      <w:r>
        <w:rPr>
          <w:rFonts w:ascii="Times New Roman R" w:hAnsi="Times New Roman R" w:eastAsia="Times New Roman"/>
          <w:szCs w:val="24"/>
          <w:lang w:val="it-IT"/>
        </w:rPr>
        <w:t xml:space="preserve"> </w:t>
      </w:r>
      <w:r>
        <w:rPr>
          <w:rFonts w:ascii="Times New Roman R" w:hAnsi="Times New Roman R"/>
          <w:szCs w:val="24"/>
          <w:lang w:val="it-IT"/>
        </w:rPr>
        <w:t>cofinanţării</w:t>
      </w:r>
      <w:r>
        <w:rPr>
          <w:rFonts w:ascii="Times New Roman R" w:hAnsi="Times New Roman R" w:eastAsia="Times New Roman"/>
          <w:szCs w:val="24"/>
          <w:lang w:val="it-IT"/>
        </w:rPr>
        <w:t xml:space="preserve"> </w:t>
      </w:r>
      <w:r>
        <w:rPr>
          <w:rFonts w:ascii="Times New Roman R" w:hAnsi="Times New Roman R"/>
          <w:szCs w:val="24"/>
          <w:lang w:val="it-IT"/>
        </w:rPr>
        <w:t>este</w:t>
      </w:r>
      <w:r>
        <w:rPr>
          <w:rFonts w:ascii="Times New Roman R" w:hAnsi="Times New Roman R" w:eastAsia="Times New Roman"/>
          <w:szCs w:val="24"/>
          <w:lang w:val="it-IT"/>
        </w:rPr>
        <w:t xml:space="preserve"> </w:t>
      </w:r>
      <w:r>
        <w:rPr>
          <w:rFonts w:ascii="Times New Roman R" w:hAnsi="Times New Roman R"/>
          <w:szCs w:val="24"/>
          <w:lang w:val="it-IT"/>
        </w:rPr>
        <w:t>de</w:t>
      </w:r>
      <w:r>
        <w:rPr>
          <w:rFonts w:ascii="Times New Roman R" w:hAnsi="Times New Roman R" w:eastAsia="Times New Roman"/>
          <w:szCs w:val="24"/>
          <w:lang w:val="it-IT"/>
        </w:rPr>
        <w:t xml:space="preserve"> </w:t>
      </w:r>
      <w:r>
        <w:rPr>
          <w:rFonts w:ascii="Times New Roman R" w:hAnsi="Times New Roman R"/>
          <w:b/>
          <w:bCs/>
          <w:szCs w:val="24"/>
          <w:lang w:val="it-IT"/>
        </w:rPr>
        <w:t>minim</w:t>
      </w:r>
      <w:r>
        <w:rPr>
          <w:rFonts w:ascii="Times New Roman R" w:hAnsi="Times New Roman R" w:eastAsia="Times New Roman"/>
          <w:szCs w:val="24"/>
          <w:lang w:val="it-IT"/>
        </w:rPr>
        <w:t xml:space="preserve"> </w:t>
      </w:r>
      <w:r>
        <w:rPr>
          <w:rFonts w:ascii="Times New Roman R" w:hAnsi="Times New Roman R"/>
          <w:szCs w:val="24"/>
          <w:lang w:val="it-IT"/>
        </w:rPr>
        <w:t>1</w:t>
      </w:r>
      <w:r>
        <w:rPr>
          <w:rFonts w:ascii="Times New Roman R" w:hAnsi="Times New Roman R"/>
          <w:b/>
          <w:szCs w:val="24"/>
          <w:lang w:val="it-IT"/>
        </w:rPr>
        <w:t>0%</w:t>
      </w:r>
      <w:r>
        <w:rPr>
          <w:rFonts w:ascii="Times New Roman R" w:hAnsi="Times New Roman R"/>
          <w:szCs w:val="24"/>
          <w:lang w:val="it-IT"/>
        </w:rPr>
        <w:t>,</w:t>
      </w:r>
      <w:r>
        <w:rPr>
          <w:rFonts w:ascii="Times New Roman R" w:hAnsi="Times New Roman R" w:eastAsia="Times New Roman"/>
          <w:szCs w:val="24"/>
          <w:lang w:val="it-IT"/>
        </w:rPr>
        <w:t xml:space="preserve"> </w:t>
      </w:r>
      <w:r>
        <w:rPr>
          <w:rFonts w:ascii="Times New Roman R" w:hAnsi="Times New Roman R"/>
          <w:szCs w:val="24"/>
          <w:lang w:val="it-IT"/>
        </w:rPr>
        <w:t>din</w:t>
      </w:r>
      <w:r>
        <w:rPr>
          <w:rFonts w:ascii="Times New Roman R" w:hAnsi="Times New Roman R" w:eastAsia="Times New Roman"/>
          <w:szCs w:val="24"/>
          <w:lang w:val="it-IT"/>
        </w:rPr>
        <w:t xml:space="preserve"> </w:t>
      </w:r>
      <w:r>
        <w:rPr>
          <w:rFonts w:ascii="Times New Roman R" w:hAnsi="Times New Roman R"/>
          <w:szCs w:val="24"/>
          <w:lang w:val="it-IT"/>
        </w:rPr>
        <w:t>valoarea</w:t>
      </w:r>
      <w:r>
        <w:rPr>
          <w:rFonts w:ascii="Times New Roman R" w:hAnsi="Times New Roman R" w:eastAsia="Times New Roman"/>
          <w:szCs w:val="24"/>
          <w:lang w:val="it-IT"/>
        </w:rPr>
        <w:t xml:space="preserve"> </w:t>
      </w:r>
      <w:r>
        <w:rPr>
          <w:rFonts w:ascii="Times New Roman R" w:hAnsi="Times New Roman R"/>
          <w:szCs w:val="24"/>
          <w:lang w:val="it-IT"/>
        </w:rPr>
        <w:t>totală</w:t>
      </w:r>
      <w:r>
        <w:rPr>
          <w:rFonts w:ascii="Times New Roman R" w:hAnsi="Times New Roman R" w:eastAsia="Times New Roman"/>
          <w:szCs w:val="24"/>
          <w:lang w:val="it-IT"/>
        </w:rPr>
        <w:t xml:space="preserve"> </w:t>
      </w:r>
      <w:r>
        <w:rPr>
          <w:rFonts w:ascii="Times New Roman R" w:hAnsi="Times New Roman R"/>
          <w:szCs w:val="24"/>
          <w:lang w:val="it-IT"/>
        </w:rPr>
        <w:t>a</w:t>
      </w:r>
      <w:r>
        <w:rPr>
          <w:rFonts w:ascii="Times New Roman R" w:hAnsi="Times New Roman R" w:eastAsia="Times New Roman"/>
          <w:szCs w:val="24"/>
          <w:lang w:val="it-IT"/>
        </w:rPr>
        <w:t xml:space="preserve"> </w:t>
      </w:r>
      <w:r>
        <w:rPr>
          <w:rFonts w:ascii="Times New Roman R" w:hAnsi="Times New Roman R"/>
          <w:szCs w:val="24"/>
          <w:lang w:val="it-IT"/>
        </w:rPr>
        <w:t xml:space="preserve">proiectului, </w:t>
      </w:r>
      <w:r>
        <w:rPr>
          <w:rStyle w:val="11"/>
          <w:rFonts w:ascii="Times New Roman R" w:hAnsi="Times New Roman R" w:cs="Arial"/>
          <w:i w:val="0"/>
          <w:iCs w:val="0"/>
          <w:szCs w:val="24"/>
          <w:lang w:val="hu-HU"/>
        </w:rPr>
        <w:t>sub forma contribu</w:t>
      </w:r>
      <w:r>
        <w:rPr>
          <w:rStyle w:val="11"/>
          <w:i w:val="0"/>
          <w:iCs w:val="0"/>
          <w:szCs w:val="24"/>
          <w:lang w:val="hu-HU"/>
        </w:rPr>
        <w:t>ț</w:t>
      </w:r>
      <w:r>
        <w:rPr>
          <w:rStyle w:val="11"/>
          <w:rFonts w:ascii="Times New Roman R" w:hAnsi="Times New Roman R" w:cs="Arial"/>
          <w:i w:val="0"/>
          <w:iCs w:val="0"/>
          <w:szCs w:val="24"/>
          <w:lang w:val="hu-HU"/>
        </w:rPr>
        <w:t xml:space="preserve">iei în numerar </w:t>
      </w:r>
      <w:r>
        <w:rPr>
          <w:rStyle w:val="11"/>
          <w:i w:val="0"/>
          <w:iCs w:val="0"/>
          <w:szCs w:val="24"/>
          <w:lang w:val="hu-HU"/>
        </w:rPr>
        <w:t>ș</w:t>
      </w:r>
      <w:r>
        <w:rPr>
          <w:rStyle w:val="11"/>
          <w:rFonts w:ascii="Times New Roman R" w:hAnsi="Times New Roman R" w:cs="Arial"/>
          <w:i w:val="0"/>
          <w:iCs w:val="0"/>
          <w:szCs w:val="24"/>
          <w:lang w:val="hu-HU"/>
        </w:rPr>
        <w:t xml:space="preserve">i/sau natură. Aportul în natură se cuantifică prin documente justificative. </w:t>
      </w:r>
      <w:r>
        <w:rPr>
          <w:rStyle w:val="11"/>
          <w:rFonts w:ascii="Times New Roman R" w:hAnsi="Times New Roman R" w:cs="Arial"/>
          <w:i w:val="0"/>
          <w:iCs w:val="0"/>
          <w:szCs w:val="24"/>
          <w:lang w:val="hu-HU"/>
        </w:rPr>
        <w:tab/>
      </w:r>
      <w:r>
        <w:rPr>
          <w:rStyle w:val="11"/>
          <w:rFonts w:ascii="Times New Roman R" w:hAnsi="Times New Roman R" w:cs="Arial"/>
          <w:i w:val="0"/>
          <w:iCs w:val="0"/>
          <w:szCs w:val="24"/>
          <w:lang w:val="hu-HU"/>
        </w:rPr>
        <w:t>Cofina</w:t>
      </w:r>
      <w:r>
        <w:rPr>
          <w:rStyle w:val="11"/>
          <w:i w:val="0"/>
          <w:iCs w:val="0"/>
          <w:szCs w:val="24"/>
          <w:lang w:val="hu-HU"/>
        </w:rPr>
        <w:t>ț</w:t>
      </w:r>
      <w:r>
        <w:rPr>
          <w:rStyle w:val="11"/>
          <w:rFonts w:ascii="Times New Roman R" w:hAnsi="Times New Roman R" w:cs="Arial"/>
          <w:i w:val="0"/>
          <w:iCs w:val="0"/>
          <w:szCs w:val="24"/>
          <w:lang w:val="hu-HU"/>
        </w:rPr>
        <w:t>area din surse atrase se poate constitui din sponsorizări, parteneriate, alte finan</w:t>
      </w:r>
      <w:r>
        <w:rPr>
          <w:rStyle w:val="11"/>
          <w:i w:val="0"/>
          <w:iCs w:val="0"/>
          <w:szCs w:val="24"/>
          <w:lang w:val="hu-HU"/>
        </w:rPr>
        <w:t>ț</w:t>
      </w:r>
      <w:r>
        <w:rPr>
          <w:rStyle w:val="11"/>
          <w:rFonts w:ascii="Times New Roman R" w:hAnsi="Times New Roman R" w:cs="Arial"/>
          <w:i w:val="0"/>
          <w:iCs w:val="0"/>
          <w:szCs w:val="24"/>
          <w:lang w:val="hu-HU"/>
        </w:rPr>
        <w:t>ări etc., pentru care există încheiate contracte în condi</w:t>
      </w:r>
      <w:r>
        <w:rPr>
          <w:rStyle w:val="11"/>
          <w:i w:val="0"/>
          <w:iCs w:val="0"/>
          <w:szCs w:val="24"/>
          <w:lang w:val="hu-HU"/>
        </w:rPr>
        <w:t>ț</w:t>
      </w:r>
      <w:r>
        <w:rPr>
          <w:rStyle w:val="11"/>
          <w:rFonts w:ascii="Times New Roman R" w:hAnsi="Times New Roman R" w:cs="Arial"/>
          <w:i w:val="0"/>
          <w:iCs w:val="0"/>
          <w:szCs w:val="24"/>
          <w:lang w:val="hu-HU"/>
        </w:rPr>
        <w:t>iile legii. Sursele de finan</w:t>
      </w:r>
      <w:r>
        <w:rPr>
          <w:rStyle w:val="11"/>
          <w:i w:val="0"/>
          <w:iCs w:val="0"/>
          <w:szCs w:val="24"/>
          <w:lang w:val="hu-HU"/>
        </w:rPr>
        <w:t>ț</w:t>
      </w:r>
      <w:r>
        <w:rPr>
          <w:rStyle w:val="11"/>
          <w:rFonts w:ascii="Times New Roman R" w:hAnsi="Times New Roman R" w:cs="Arial"/>
          <w:i w:val="0"/>
          <w:iCs w:val="0"/>
          <w:szCs w:val="24"/>
          <w:lang w:val="hu-HU"/>
        </w:rPr>
        <w:t>are în natură pot fi: cuantificări în lei ale contravalorii spa</w:t>
      </w:r>
      <w:r>
        <w:rPr>
          <w:rStyle w:val="11"/>
          <w:i w:val="0"/>
          <w:iCs w:val="0"/>
          <w:szCs w:val="24"/>
          <w:lang w:val="hu-HU"/>
        </w:rPr>
        <w:t>ț</w:t>
      </w:r>
      <w:r>
        <w:rPr>
          <w:rStyle w:val="11"/>
          <w:rFonts w:ascii="Times New Roman R" w:hAnsi="Times New Roman R" w:cs="Arial"/>
          <w:i w:val="0"/>
          <w:iCs w:val="0"/>
          <w:szCs w:val="24"/>
          <w:lang w:val="hu-HU"/>
        </w:rPr>
        <w:t>iilor utilizate ( spre exemplu birouri), ale activită</w:t>
      </w:r>
      <w:r>
        <w:rPr>
          <w:rStyle w:val="11"/>
          <w:i w:val="0"/>
          <w:iCs w:val="0"/>
          <w:szCs w:val="24"/>
          <w:lang w:val="hu-HU"/>
        </w:rPr>
        <w:t>ț</w:t>
      </w:r>
      <w:r>
        <w:rPr>
          <w:rStyle w:val="11"/>
          <w:rFonts w:ascii="Times New Roman R" w:hAnsi="Times New Roman R" w:cs="Arial"/>
          <w:i w:val="0"/>
          <w:iCs w:val="0"/>
          <w:szCs w:val="24"/>
          <w:lang w:val="hu-HU"/>
        </w:rPr>
        <w:t>ilor realizate de voluntari,  ale echipamentelor de birou, respectiv transportul participan</w:t>
      </w:r>
      <w:r>
        <w:rPr>
          <w:rStyle w:val="11"/>
          <w:i w:val="0"/>
          <w:iCs w:val="0"/>
          <w:szCs w:val="24"/>
          <w:lang w:val="hu-HU"/>
        </w:rPr>
        <w:t>ț</w:t>
      </w:r>
      <w:r>
        <w:rPr>
          <w:rStyle w:val="11"/>
          <w:rFonts w:ascii="Times New Roman R" w:hAnsi="Times New Roman R" w:cs="Arial"/>
          <w:i w:val="0"/>
          <w:iCs w:val="0"/>
          <w:szCs w:val="24"/>
          <w:lang w:val="hu-HU"/>
        </w:rPr>
        <w:t xml:space="preserve">ilor </w:t>
      </w:r>
      <w:r>
        <w:rPr>
          <w:rStyle w:val="11"/>
          <w:i w:val="0"/>
          <w:iCs w:val="0"/>
          <w:szCs w:val="24"/>
          <w:lang w:val="hu-HU"/>
        </w:rPr>
        <w:t>ș</w:t>
      </w:r>
      <w:r>
        <w:rPr>
          <w:rStyle w:val="11"/>
          <w:rFonts w:ascii="Times New Roman R" w:hAnsi="Times New Roman R" w:cs="Arial"/>
          <w:i w:val="0"/>
          <w:iCs w:val="0"/>
          <w:szCs w:val="24"/>
          <w:lang w:val="hu-HU"/>
        </w:rPr>
        <w:t>i al echipamentelor.</w:t>
      </w:r>
    </w:p>
    <w:p>
      <w:pPr>
        <w:ind w:firstLine="720"/>
        <w:rPr>
          <w:b/>
          <w:bCs/>
          <w:szCs w:val="24"/>
          <w:lang w:val="ro-RO"/>
        </w:rPr>
      </w:pPr>
      <w:r>
        <w:rPr>
          <w:szCs w:val="24"/>
          <w:lang w:val="it-IT"/>
        </w:rPr>
        <w:t>Durata</w:t>
      </w:r>
      <w:r>
        <w:rPr>
          <w:rFonts w:eastAsia="Times New Roman"/>
          <w:szCs w:val="24"/>
          <w:lang w:val="it-IT"/>
        </w:rPr>
        <w:t xml:space="preserve"> </w:t>
      </w:r>
      <w:r>
        <w:rPr>
          <w:szCs w:val="24"/>
          <w:lang w:val="it-IT"/>
        </w:rPr>
        <w:t>unui</w:t>
      </w:r>
      <w:r>
        <w:rPr>
          <w:rFonts w:eastAsia="Times New Roman"/>
          <w:szCs w:val="24"/>
          <w:lang w:val="it-IT"/>
        </w:rPr>
        <w:t xml:space="preserve"> </w:t>
      </w:r>
      <w:r>
        <w:rPr>
          <w:szCs w:val="24"/>
          <w:lang w:val="it-IT"/>
        </w:rPr>
        <w:t>proiect</w:t>
      </w:r>
      <w:r>
        <w:rPr>
          <w:rFonts w:eastAsia="Times New Roman"/>
          <w:szCs w:val="24"/>
          <w:lang w:val="it-IT"/>
        </w:rPr>
        <w:t xml:space="preserve"> </w:t>
      </w:r>
      <w:r>
        <w:rPr>
          <w:szCs w:val="24"/>
          <w:lang w:val="it-IT"/>
        </w:rPr>
        <w:t>trebuie</w:t>
      </w:r>
      <w:r>
        <w:rPr>
          <w:rFonts w:eastAsia="Times New Roman"/>
          <w:szCs w:val="24"/>
          <w:lang w:val="it-IT"/>
        </w:rPr>
        <w:t xml:space="preserve"> </w:t>
      </w:r>
      <w:r>
        <w:rPr>
          <w:szCs w:val="24"/>
          <w:lang w:val="it-IT"/>
        </w:rPr>
        <w:t>să</w:t>
      </w:r>
      <w:r>
        <w:rPr>
          <w:rFonts w:eastAsia="Times New Roman"/>
          <w:szCs w:val="24"/>
          <w:lang w:val="it-IT"/>
        </w:rPr>
        <w:t xml:space="preserve"> </w:t>
      </w:r>
      <w:r>
        <w:rPr>
          <w:szCs w:val="24"/>
          <w:lang w:val="it-IT"/>
        </w:rPr>
        <w:t>se</w:t>
      </w:r>
      <w:r>
        <w:rPr>
          <w:rFonts w:eastAsia="Times New Roman"/>
          <w:szCs w:val="24"/>
          <w:lang w:val="it-IT"/>
        </w:rPr>
        <w:t xml:space="preserve"> </w:t>
      </w:r>
      <w:r>
        <w:rPr>
          <w:szCs w:val="24"/>
          <w:lang w:val="it-IT"/>
        </w:rPr>
        <w:t>încadreze</w:t>
      </w:r>
      <w:r>
        <w:rPr>
          <w:rFonts w:eastAsia="Times New Roman"/>
          <w:szCs w:val="24"/>
          <w:lang w:val="it-IT"/>
        </w:rPr>
        <w:t xml:space="preserve"> </w:t>
      </w:r>
      <w:r>
        <w:rPr>
          <w:szCs w:val="24"/>
          <w:lang w:val="it-IT"/>
        </w:rPr>
        <w:t>în</w:t>
      </w:r>
      <w:r>
        <w:rPr>
          <w:rFonts w:eastAsia="Times New Roman"/>
          <w:szCs w:val="24"/>
          <w:lang w:val="it-IT"/>
        </w:rPr>
        <w:t xml:space="preserve"> </w:t>
      </w:r>
      <w:r>
        <w:rPr>
          <w:szCs w:val="24"/>
          <w:lang w:val="it-IT"/>
        </w:rPr>
        <w:t>anul</w:t>
      </w:r>
      <w:r>
        <w:rPr>
          <w:rFonts w:eastAsia="Times New Roman"/>
          <w:szCs w:val="24"/>
          <w:lang w:val="it-IT"/>
        </w:rPr>
        <w:t xml:space="preserve"> </w:t>
      </w:r>
      <w:r>
        <w:rPr>
          <w:szCs w:val="24"/>
          <w:lang w:val="it-IT"/>
        </w:rPr>
        <w:t>bugetar,</w:t>
      </w:r>
      <w:r>
        <w:rPr>
          <w:rFonts w:eastAsia="Times New Roman"/>
          <w:szCs w:val="24"/>
          <w:lang w:val="it-IT"/>
        </w:rPr>
        <w:t xml:space="preserve"> </w:t>
      </w:r>
      <w:r>
        <w:rPr>
          <w:szCs w:val="24"/>
          <w:lang w:val="it-IT"/>
        </w:rPr>
        <w:t>dar</w:t>
      </w:r>
      <w:r>
        <w:rPr>
          <w:rFonts w:eastAsia="Times New Roman"/>
          <w:szCs w:val="24"/>
          <w:lang w:val="it-IT"/>
        </w:rPr>
        <w:t xml:space="preserve"> </w:t>
      </w:r>
      <w:r>
        <w:rPr>
          <w:szCs w:val="24"/>
          <w:lang w:val="it-IT"/>
        </w:rPr>
        <w:t>nu</w:t>
      </w:r>
      <w:r>
        <w:rPr>
          <w:rFonts w:eastAsia="Times New Roman"/>
          <w:szCs w:val="24"/>
          <w:lang w:val="it-IT"/>
        </w:rPr>
        <w:t xml:space="preserve"> </w:t>
      </w:r>
      <w:r>
        <w:rPr>
          <w:szCs w:val="24"/>
          <w:lang w:val="it-IT"/>
        </w:rPr>
        <w:t>mai</w:t>
      </w:r>
      <w:r>
        <w:rPr>
          <w:rFonts w:eastAsia="Times New Roman"/>
          <w:szCs w:val="24"/>
          <w:lang w:val="it-IT"/>
        </w:rPr>
        <w:t xml:space="preserve"> </w:t>
      </w:r>
      <w:r>
        <w:rPr>
          <w:szCs w:val="24"/>
          <w:lang w:val="it-IT"/>
        </w:rPr>
        <w:t>târziu</w:t>
      </w:r>
      <w:r>
        <w:rPr>
          <w:rFonts w:eastAsia="Times New Roman"/>
          <w:szCs w:val="24"/>
          <w:lang w:val="it-IT"/>
        </w:rPr>
        <w:t xml:space="preserve"> </w:t>
      </w:r>
      <w:r>
        <w:rPr>
          <w:szCs w:val="24"/>
          <w:lang w:val="it-IT"/>
        </w:rPr>
        <w:t>de</w:t>
      </w:r>
      <w:r>
        <w:rPr>
          <w:rFonts w:eastAsia="Times New Roman"/>
          <w:szCs w:val="24"/>
          <w:lang w:val="it-IT"/>
        </w:rPr>
        <w:t xml:space="preserve"> </w:t>
      </w:r>
      <w:r>
        <w:rPr>
          <w:szCs w:val="24"/>
          <w:lang w:val="it-IT"/>
        </w:rPr>
        <w:t>15</w:t>
      </w:r>
      <w:r>
        <w:rPr>
          <w:rFonts w:eastAsia="Times New Roman"/>
          <w:szCs w:val="24"/>
          <w:lang w:val="it-IT"/>
        </w:rPr>
        <w:t xml:space="preserve"> </w:t>
      </w:r>
      <w:r>
        <w:rPr>
          <w:szCs w:val="24"/>
          <w:lang w:val="it-IT"/>
        </w:rPr>
        <w:t>decembrie</w:t>
      </w:r>
      <w:r>
        <w:rPr>
          <w:rFonts w:eastAsia="Times New Roman"/>
          <w:szCs w:val="24"/>
          <w:lang w:val="it-IT"/>
        </w:rPr>
        <w:t xml:space="preserve"> </w:t>
      </w:r>
      <w:r>
        <w:rPr>
          <w:szCs w:val="24"/>
          <w:lang w:val="it-IT"/>
        </w:rPr>
        <w:t>201</w:t>
      </w:r>
      <w:r>
        <w:rPr>
          <w:szCs w:val="24"/>
          <w:lang w:val="en-US"/>
        </w:rPr>
        <w:t>9</w:t>
      </w:r>
      <w:r>
        <w:rPr>
          <w:szCs w:val="24"/>
        </w:rPr>
        <w:t>.</w:t>
      </w:r>
    </w:p>
    <w:p>
      <w:pPr>
        <w:shd w:val="clear" w:color="auto" w:fill="FFFFFF"/>
        <w:autoSpaceDE w:val="0"/>
        <w:spacing w:line="360" w:lineRule="auto"/>
        <w:jc w:val="both"/>
        <w:rPr>
          <w:rFonts w:ascii="Arial" w:hAnsi="Arial" w:cs="Arial"/>
          <w:b/>
          <w:bCs/>
          <w:szCs w:val="24"/>
          <w:lang w:val="ro-RO"/>
        </w:rPr>
      </w:pPr>
    </w:p>
    <w:p>
      <w:pPr>
        <w:pStyle w:val="25"/>
        <w:pBdr>
          <w:top w:val="single" w:color="000000" w:sz="4" w:space="1"/>
          <w:left w:val="single" w:color="000000" w:sz="4" w:space="4"/>
          <w:bottom w:val="single" w:color="000000" w:sz="4" w:space="1"/>
          <w:right w:val="single" w:color="000000" w:sz="4" w:space="4"/>
        </w:pBdr>
        <w:tabs>
          <w:tab w:val="left" w:pos="1134"/>
        </w:tabs>
        <w:spacing w:line="240" w:lineRule="auto"/>
        <w:jc w:val="center"/>
        <w:rPr>
          <w:color w:val="000000"/>
          <w:szCs w:val="24"/>
          <w:lang w:val="ro-RO"/>
        </w:rPr>
      </w:pPr>
      <w:r>
        <w:rPr>
          <w:rStyle w:val="24"/>
          <w:rFonts w:ascii="Arial" w:hAnsi="Arial" w:cs="Arial"/>
          <w:b/>
          <w:i/>
          <w:szCs w:val="24"/>
          <w:lang w:val="ro-RO"/>
        </w:rPr>
        <w:t>PROIECTE</w:t>
      </w:r>
      <w:r>
        <w:rPr>
          <w:rStyle w:val="24"/>
          <w:rFonts w:ascii="Arial" w:hAnsi="Arial" w:eastAsia="Times New Roman" w:cs="Arial"/>
          <w:b/>
          <w:i/>
          <w:szCs w:val="24"/>
          <w:lang w:val="ro-RO"/>
        </w:rPr>
        <w:t xml:space="preserve"> </w:t>
      </w:r>
      <w:r>
        <w:rPr>
          <w:rStyle w:val="24"/>
          <w:rFonts w:ascii="Arial" w:hAnsi="Arial" w:cs="Arial"/>
          <w:b/>
          <w:i/>
          <w:szCs w:val="24"/>
          <w:lang w:val="ro-RO"/>
        </w:rPr>
        <w:t>NEELIGIBILE</w:t>
      </w:r>
    </w:p>
    <w:p>
      <w:pPr>
        <w:ind w:firstLine="720"/>
        <w:jc w:val="both"/>
        <w:rPr>
          <w:rFonts w:eastAsia="Times New Roman"/>
          <w:i/>
          <w:iCs/>
          <w:color w:val="000000"/>
          <w:szCs w:val="24"/>
          <w:lang w:val="ro-RO"/>
        </w:rPr>
      </w:pPr>
      <w:r>
        <w:rPr>
          <w:color w:val="000000"/>
          <w:szCs w:val="24"/>
          <w:lang w:val="ro-RO"/>
        </w:rPr>
        <w:t>- activităţi ce presupun dezvoltarea infrastructurii solicitantului, cu excepţia cazului în care aceasta reprezintă o componentă indispensabilă realizării proiectului;</w:t>
      </w:r>
    </w:p>
    <w:p>
      <w:pPr>
        <w:shd w:val="clear" w:color="auto" w:fill="FFFFFF"/>
        <w:autoSpaceDE w:val="0"/>
        <w:jc w:val="both"/>
        <w:rPr>
          <w:b/>
          <w:bCs/>
          <w:color w:val="000000"/>
          <w:szCs w:val="24"/>
          <w:lang w:val="ro-RO"/>
        </w:rPr>
      </w:pPr>
      <w:r>
        <w:rPr>
          <w:rFonts w:eastAsia="Times New Roman"/>
          <w:b/>
          <w:bCs/>
          <w:i/>
          <w:iCs/>
          <w:color w:val="000000"/>
          <w:szCs w:val="24"/>
          <w:lang w:val="ro-RO"/>
        </w:rPr>
        <w:t xml:space="preserve"> </w:t>
      </w:r>
      <w:r>
        <w:rPr>
          <w:b/>
          <w:bCs/>
          <w:i/>
          <w:iCs/>
          <w:color w:val="000000"/>
          <w:szCs w:val="24"/>
          <w:lang w:val="ro-RO"/>
        </w:rPr>
        <w:tab/>
      </w:r>
      <w:r>
        <w:rPr>
          <w:b/>
          <w:bCs/>
          <w:i/>
          <w:iCs/>
          <w:color w:val="000000"/>
          <w:szCs w:val="24"/>
          <w:lang w:val="ro-RO"/>
        </w:rPr>
        <w:t>În cazul în care există activităţi de dezvoltare a infrastructurii, solicitantul trebuie să facă</w:t>
      </w:r>
      <w:r>
        <w:rPr>
          <w:rFonts w:eastAsia="Times New Roman"/>
          <w:b/>
          <w:bCs/>
          <w:szCs w:val="24"/>
          <w:lang w:val="ro-RO"/>
        </w:rPr>
        <w:t xml:space="preserve"> </w:t>
      </w:r>
      <w:r>
        <w:rPr>
          <w:b/>
          <w:bCs/>
          <w:i/>
          <w:iCs/>
          <w:color w:val="000000"/>
          <w:szCs w:val="24"/>
          <w:lang w:val="ro-RO"/>
        </w:rPr>
        <w:t>dovada proprietăţii bunului imobil pe care vor fi executate lucrările.</w:t>
      </w:r>
    </w:p>
    <w:p>
      <w:pPr>
        <w:numPr>
          <w:ilvl w:val="0"/>
          <w:numId w:val="6"/>
        </w:numPr>
        <w:shd w:val="clear" w:color="auto" w:fill="FFFFFF"/>
        <w:autoSpaceDE w:val="0"/>
        <w:jc w:val="both"/>
        <w:rPr>
          <w:color w:val="000000"/>
          <w:szCs w:val="24"/>
          <w:lang w:val="ro-RO"/>
        </w:rPr>
      </w:pPr>
      <w:r>
        <w:rPr>
          <w:color w:val="000000"/>
          <w:szCs w:val="24"/>
          <w:lang w:val="ro-RO"/>
        </w:rPr>
        <w:t>activităţi generatoare de profit;</w:t>
      </w:r>
    </w:p>
    <w:p>
      <w:pPr>
        <w:numPr>
          <w:ilvl w:val="0"/>
          <w:numId w:val="6"/>
        </w:numPr>
        <w:shd w:val="clear" w:color="auto" w:fill="FFFFFF"/>
        <w:autoSpaceDE w:val="0"/>
        <w:jc w:val="both"/>
        <w:rPr>
          <w:color w:val="000000"/>
          <w:szCs w:val="24"/>
          <w:lang w:val="ro-RO"/>
        </w:rPr>
      </w:pPr>
      <w:r>
        <w:rPr>
          <w:color w:val="000000"/>
          <w:szCs w:val="24"/>
          <w:lang w:val="ro-RO"/>
        </w:rPr>
        <w:t>activităţi din domeniile reglementate de Legea nr. 182/2002 privind protecţia informaţiilor clasificate, cu modificările ulterioare.</w:t>
      </w:r>
    </w:p>
    <w:p>
      <w:pPr>
        <w:shd w:val="clear" w:color="auto" w:fill="FFFFFF"/>
        <w:autoSpaceDE w:val="0"/>
        <w:spacing w:line="360" w:lineRule="auto"/>
        <w:ind w:firstLine="720"/>
        <w:jc w:val="both"/>
        <w:rPr>
          <w:rFonts w:ascii="Arial" w:hAnsi="Arial" w:cs="Arial"/>
          <w:color w:val="000000"/>
          <w:szCs w:val="24"/>
          <w:lang w:val="ro-RO"/>
        </w:rPr>
      </w:pPr>
    </w:p>
    <w:p>
      <w:pPr>
        <w:pBdr>
          <w:top w:val="single" w:color="000000" w:sz="4" w:space="1"/>
          <w:left w:val="single" w:color="000000" w:sz="4" w:space="4"/>
          <w:bottom w:val="single" w:color="000000" w:sz="4" w:space="1"/>
          <w:right w:val="single" w:color="000000" w:sz="4" w:space="4"/>
        </w:pBdr>
        <w:shd w:val="clear" w:color="auto" w:fill="FFFFFF"/>
        <w:autoSpaceDE w:val="0"/>
        <w:jc w:val="center"/>
        <w:rPr>
          <w:b/>
          <w:i/>
          <w:iCs/>
          <w:color w:val="000000"/>
          <w:szCs w:val="24"/>
          <w:lang w:val="ro-RO"/>
        </w:rPr>
      </w:pPr>
      <w:r>
        <w:rPr>
          <w:b/>
          <w:i/>
          <w:iCs/>
          <w:color w:val="000000"/>
          <w:szCs w:val="24"/>
          <w:lang w:val="ro-RO"/>
        </w:rPr>
        <w:t>COSTURI ELIGIBILE: COSTURI CE POT FI LUATE ÎN CONSIDERARE PENTRU FINANŢARE NERAMBURSABILĂ</w:t>
      </w:r>
    </w:p>
    <w:p>
      <w:pPr>
        <w:shd w:val="clear" w:color="auto" w:fill="FFFFFF"/>
        <w:autoSpaceDE w:val="0"/>
        <w:ind w:firstLine="720"/>
        <w:jc w:val="both"/>
        <w:rPr>
          <w:b/>
          <w:i/>
          <w:iCs/>
          <w:color w:val="000000"/>
          <w:szCs w:val="24"/>
          <w:lang w:val="ro-RO"/>
        </w:rPr>
      </w:pPr>
    </w:p>
    <w:p>
      <w:pPr>
        <w:shd w:val="clear" w:color="auto" w:fill="FFFFFF"/>
        <w:autoSpaceDE w:val="0"/>
        <w:ind w:firstLine="720"/>
        <w:jc w:val="both"/>
        <w:rPr>
          <w:color w:val="000000"/>
          <w:szCs w:val="24"/>
          <w:lang w:val="ro-RO"/>
        </w:rPr>
      </w:pPr>
      <w:r>
        <w:rPr>
          <w:color w:val="000000"/>
          <w:szCs w:val="24"/>
          <w:lang w:val="ro-RO"/>
        </w:rPr>
        <w:t>Doar „</w:t>
      </w:r>
      <w:r>
        <w:rPr>
          <w:b/>
          <w:color w:val="000000"/>
          <w:szCs w:val="24"/>
          <w:lang w:val="ro-RO"/>
        </w:rPr>
        <w:t>costurile eligibile</w:t>
      </w:r>
      <w:r>
        <w:rPr>
          <w:color w:val="000000"/>
          <w:szCs w:val="24"/>
          <w:lang w:val="ro-RO"/>
        </w:rPr>
        <w:t xml:space="preserve">” pot fi luate în considerare pentru costul total. Aceste costuri sunt specificate </w:t>
      </w:r>
      <w:r>
        <w:rPr>
          <w:i/>
          <w:color w:val="000000"/>
          <w:szCs w:val="24"/>
          <w:u w:val="single"/>
          <w:lang w:val="ro-RO"/>
        </w:rPr>
        <w:t>în detaliu</w:t>
      </w:r>
      <w:r>
        <w:rPr>
          <w:color w:val="000000"/>
          <w:szCs w:val="24"/>
          <w:lang w:val="ro-RO"/>
        </w:rPr>
        <w:t>, mai jos. Prin urmare, bugetul este atât o estimare a costurilor, cât şi un plafon maxim al "costurilor eligibile". Se atrage atenţia solicitantului asupra faptului că aceste costuri eligibile trebuie să fie costuri justificabile şi nu pot lua forma unor sume forfetare/sume globale (cu excepţia costurilor de transport, cazare şi a costurilor indirecte).</w:t>
      </w:r>
    </w:p>
    <w:p>
      <w:pPr>
        <w:shd w:val="clear" w:color="auto" w:fill="FFFFFF"/>
        <w:autoSpaceDE w:val="0"/>
        <w:ind w:firstLine="720"/>
        <w:jc w:val="both"/>
        <w:rPr>
          <w:color w:val="000000"/>
          <w:szCs w:val="24"/>
          <w:lang w:val="ro-RO"/>
        </w:rPr>
      </w:pPr>
      <w:r>
        <w:rPr>
          <w:color w:val="000000"/>
          <w:szCs w:val="24"/>
          <w:lang w:val="ro-RO"/>
        </w:rPr>
        <w:t>O recomandare generală pentru solicitant este aceea că, în procesul de verificare ce precede semnarea contractului de finanţare nerambursabilă, să nu apară probleme care necesită schimbarea bugetului propus. Această verificare poate duce la solicitarea de clarificări suplimentare şi acolo unde este cazul, Autoritatea Contractantă poate impune reducerea bugetului.</w:t>
      </w:r>
    </w:p>
    <w:p>
      <w:pPr>
        <w:shd w:val="clear" w:color="auto" w:fill="FFFFFF"/>
        <w:autoSpaceDE w:val="0"/>
        <w:ind w:firstLine="720"/>
        <w:jc w:val="both"/>
        <w:rPr>
          <w:b/>
          <w:color w:val="000000"/>
          <w:szCs w:val="24"/>
          <w:u w:val="single"/>
          <w:lang w:val="ro-RO"/>
        </w:rPr>
      </w:pPr>
      <w:r>
        <w:rPr>
          <w:color w:val="000000"/>
          <w:szCs w:val="24"/>
          <w:lang w:val="ro-RO"/>
        </w:rPr>
        <w:t>Este prin urmare în interesul solicitantului să prezinte un buget realist şi cu un raport optim cost/beneficiu.</w:t>
      </w:r>
    </w:p>
    <w:p>
      <w:pPr>
        <w:shd w:val="clear" w:color="auto" w:fill="FFFFFF"/>
        <w:autoSpaceDE w:val="0"/>
        <w:rPr>
          <w:color w:val="000000"/>
          <w:szCs w:val="24"/>
          <w:lang w:val="ro-RO"/>
        </w:rPr>
      </w:pPr>
      <w:r>
        <w:rPr>
          <w:b/>
          <w:color w:val="000000"/>
          <w:szCs w:val="24"/>
          <w:u w:val="single"/>
          <w:lang w:val="ro-RO"/>
        </w:rPr>
        <w:t>Costuri directe eligibile</w:t>
      </w:r>
    </w:p>
    <w:p>
      <w:pPr>
        <w:shd w:val="clear" w:color="auto" w:fill="FFFFFF"/>
        <w:autoSpaceDE w:val="0"/>
        <w:ind w:firstLine="720"/>
        <w:jc w:val="both"/>
        <w:rPr>
          <w:color w:val="000000"/>
          <w:szCs w:val="24"/>
          <w:lang w:val="ro-RO"/>
        </w:rPr>
      </w:pPr>
      <w:r>
        <w:rPr>
          <w:color w:val="000000"/>
          <w:szCs w:val="24"/>
          <w:lang w:val="ro-RO"/>
        </w:rPr>
        <w:t xml:space="preserve">Costurile eligibile din cererea de finanţare propusă trebuie să respecte </w:t>
      </w:r>
      <w:r>
        <w:rPr>
          <w:rStyle w:val="22"/>
          <w:szCs w:val="24"/>
          <w:lang w:val="ro-RO"/>
        </w:rPr>
        <w:t>Hotărârea</w:t>
      </w:r>
      <w:r>
        <w:rPr>
          <w:rStyle w:val="22"/>
          <w:rFonts w:eastAsia="Times New Roman"/>
          <w:szCs w:val="24"/>
          <w:lang w:val="ro-RO"/>
        </w:rPr>
        <w:t xml:space="preserve"> </w:t>
      </w:r>
      <w:r>
        <w:rPr>
          <w:rStyle w:val="22"/>
          <w:szCs w:val="24"/>
          <w:lang w:val="ro-RO"/>
        </w:rPr>
        <w:t>Guvernului</w:t>
      </w:r>
      <w:r>
        <w:rPr>
          <w:rStyle w:val="22"/>
          <w:rFonts w:eastAsia="Times New Roman"/>
          <w:szCs w:val="24"/>
          <w:lang w:val="ro-RO"/>
        </w:rPr>
        <w:t xml:space="preserve"> </w:t>
      </w:r>
      <w:r>
        <w:rPr>
          <w:rStyle w:val="22"/>
          <w:szCs w:val="24"/>
          <w:lang w:val="ro-RO"/>
        </w:rPr>
        <w:t>nr.</w:t>
      </w:r>
      <w:r>
        <w:rPr>
          <w:rStyle w:val="22"/>
          <w:rFonts w:eastAsia="Times New Roman"/>
          <w:szCs w:val="24"/>
          <w:lang w:val="ro-RO"/>
        </w:rPr>
        <w:t xml:space="preserve"> </w:t>
      </w:r>
      <w:r>
        <w:rPr>
          <w:rStyle w:val="22"/>
          <w:szCs w:val="24"/>
          <w:lang w:val="ro-RO"/>
        </w:rPr>
        <w:t>1447/2007</w:t>
      </w:r>
      <w:r>
        <w:rPr>
          <w:rStyle w:val="22"/>
          <w:rFonts w:eastAsia="Times New Roman"/>
          <w:szCs w:val="24"/>
          <w:lang w:val="ro-RO"/>
        </w:rPr>
        <w:t xml:space="preserve"> </w:t>
      </w:r>
      <w:r>
        <w:rPr>
          <w:rStyle w:val="22"/>
          <w:szCs w:val="24"/>
          <w:lang w:val="ro-RO"/>
        </w:rPr>
        <w:t>privind</w:t>
      </w:r>
      <w:r>
        <w:rPr>
          <w:rStyle w:val="22"/>
          <w:rFonts w:eastAsia="Times New Roman"/>
          <w:szCs w:val="24"/>
          <w:lang w:val="ro-RO"/>
        </w:rPr>
        <w:t xml:space="preserve"> </w:t>
      </w:r>
      <w:r>
        <w:rPr>
          <w:rStyle w:val="22"/>
          <w:szCs w:val="24"/>
          <w:lang w:val="ro-RO"/>
        </w:rPr>
        <w:t>aprobarea</w:t>
      </w:r>
      <w:r>
        <w:rPr>
          <w:rStyle w:val="22"/>
          <w:rFonts w:eastAsia="Times New Roman"/>
          <w:szCs w:val="24"/>
          <w:lang w:val="ro-RO"/>
        </w:rPr>
        <w:t xml:space="preserve"> </w:t>
      </w:r>
      <w:r>
        <w:rPr>
          <w:rStyle w:val="22"/>
          <w:szCs w:val="24"/>
          <w:lang w:val="ro-RO"/>
        </w:rPr>
        <w:t>Normelor</w:t>
      </w:r>
      <w:r>
        <w:rPr>
          <w:rStyle w:val="22"/>
          <w:rFonts w:eastAsia="Times New Roman"/>
          <w:szCs w:val="24"/>
          <w:lang w:val="ro-RO"/>
        </w:rPr>
        <w:t xml:space="preserve"> </w:t>
      </w:r>
      <w:r>
        <w:rPr>
          <w:rStyle w:val="22"/>
          <w:szCs w:val="24"/>
          <w:lang w:val="ro-RO"/>
        </w:rPr>
        <w:t>financiare</w:t>
      </w:r>
      <w:r>
        <w:rPr>
          <w:rStyle w:val="22"/>
          <w:rFonts w:eastAsia="Times New Roman"/>
          <w:szCs w:val="24"/>
          <w:lang w:val="ro-RO"/>
        </w:rPr>
        <w:t xml:space="preserve"> </w:t>
      </w:r>
      <w:r>
        <w:rPr>
          <w:rStyle w:val="22"/>
          <w:szCs w:val="24"/>
          <w:lang w:val="ro-RO"/>
        </w:rPr>
        <w:t>pentru</w:t>
      </w:r>
      <w:r>
        <w:rPr>
          <w:rStyle w:val="22"/>
          <w:rFonts w:eastAsia="Times New Roman"/>
          <w:szCs w:val="24"/>
          <w:lang w:val="ro-RO"/>
        </w:rPr>
        <w:t xml:space="preserve"> </w:t>
      </w:r>
      <w:r>
        <w:rPr>
          <w:rStyle w:val="22"/>
          <w:szCs w:val="24"/>
          <w:lang w:val="ro-RO"/>
        </w:rPr>
        <w:t>activitatea</w:t>
      </w:r>
      <w:r>
        <w:rPr>
          <w:rStyle w:val="22"/>
          <w:rFonts w:eastAsia="Times New Roman"/>
          <w:szCs w:val="24"/>
          <w:lang w:val="ro-RO"/>
        </w:rPr>
        <w:t xml:space="preserve"> </w:t>
      </w:r>
      <w:r>
        <w:rPr>
          <w:rStyle w:val="22"/>
          <w:szCs w:val="24"/>
          <w:lang w:val="ro-RO"/>
        </w:rPr>
        <w:t>sportivă</w:t>
      </w:r>
      <w:r>
        <w:rPr>
          <w:i/>
          <w:iCs/>
          <w:color w:val="000000"/>
          <w:szCs w:val="24"/>
          <w:lang w:val="ro-RO"/>
        </w:rPr>
        <w:t xml:space="preserve"> </w:t>
      </w:r>
      <w:r>
        <w:rPr>
          <w:iCs/>
          <w:color w:val="000000"/>
          <w:szCs w:val="24"/>
          <w:lang w:val="ro-RO"/>
        </w:rPr>
        <w:t>cu modificările şi completările ulterioare</w:t>
      </w:r>
      <w:r>
        <w:rPr>
          <w:i/>
          <w:iCs/>
          <w:color w:val="000000"/>
          <w:szCs w:val="24"/>
          <w:lang w:val="ro-RO"/>
        </w:rPr>
        <w:t xml:space="preserve"> </w:t>
      </w:r>
      <w:r>
        <w:rPr>
          <w:color w:val="000000"/>
          <w:szCs w:val="24"/>
          <w:lang w:val="ro-RO"/>
        </w:rPr>
        <w:t>şi trebuie:</w:t>
      </w:r>
    </w:p>
    <w:p>
      <w:pPr>
        <w:numPr>
          <w:ilvl w:val="0"/>
          <w:numId w:val="7"/>
        </w:numPr>
        <w:shd w:val="clear" w:color="auto" w:fill="FFFFFF"/>
        <w:autoSpaceDE w:val="0"/>
        <w:jc w:val="both"/>
        <w:rPr>
          <w:color w:val="000000"/>
          <w:szCs w:val="24"/>
          <w:lang w:val="ro-RO"/>
        </w:rPr>
      </w:pPr>
      <w:r>
        <w:rPr>
          <w:color w:val="000000"/>
          <w:szCs w:val="24"/>
          <w:lang w:val="ro-RO"/>
        </w:rPr>
        <w:t>Să fie necesare pentru realizarea acţiunii, să fie prevăzute în Contractul anexat prezentului Ghid  şi să fie în  conformitate cu principiile unui management financiar sănătos, respectiv   utilizarea eficientă a banilor şi un raport optim cost/beneficiu;</w:t>
      </w:r>
    </w:p>
    <w:p>
      <w:pPr>
        <w:numPr>
          <w:ilvl w:val="0"/>
          <w:numId w:val="7"/>
        </w:numPr>
        <w:shd w:val="clear" w:color="auto" w:fill="FFFFFF"/>
        <w:autoSpaceDE w:val="0"/>
        <w:jc w:val="both"/>
        <w:rPr>
          <w:color w:val="000000"/>
          <w:szCs w:val="24"/>
          <w:lang w:val="ro-RO"/>
        </w:rPr>
      </w:pPr>
      <w:r>
        <w:rPr>
          <w:color w:val="000000"/>
          <w:szCs w:val="24"/>
          <w:lang w:val="ro-RO"/>
        </w:rPr>
        <w:t>Să fi fost efectiv efectuate de beneficiar în perioada de implementare a acţiunii conform cererii de finanţare aprobate;</w:t>
      </w:r>
    </w:p>
    <w:p>
      <w:pPr>
        <w:numPr>
          <w:ilvl w:val="0"/>
          <w:numId w:val="7"/>
        </w:numPr>
        <w:jc w:val="both"/>
        <w:rPr>
          <w:color w:val="000000"/>
          <w:szCs w:val="24"/>
          <w:lang w:val="ro-RO"/>
        </w:rPr>
      </w:pPr>
      <w:r>
        <w:rPr>
          <w:color w:val="000000"/>
          <w:szCs w:val="24"/>
          <w:lang w:val="ro-RO"/>
        </w:rPr>
        <w:t>Să fi fost înregistrate în  contabilitatea  Beneficiarului,  să fie  identificabile  şi verificabile,  să fie dovedite  prin originalele documentelor justificative.</w:t>
      </w:r>
    </w:p>
    <w:p>
      <w:pPr>
        <w:numPr>
          <w:ilvl w:val="0"/>
          <w:numId w:val="0"/>
        </w:numPr>
        <w:jc w:val="both"/>
        <w:rPr>
          <w:b/>
          <w:bCs/>
          <w:color w:val="000000"/>
          <w:szCs w:val="24"/>
          <w:u w:val="single"/>
          <w:lang w:val="ro-RO"/>
        </w:rPr>
      </w:pPr>
    </w:p>
    <w:p>
      <w:pPr>
        <w:numPr>
          <w:ilvl w:val="0"/>
          <w:numId w:val="0"/>
        </w:numPr>
        <w:jc w:val="both"/>
        <w:rPr>
          <w:color w:val="000000"/>
          <w:szCs w:val="24"/>
          <w:lang w:val="ro-RO"/>
        </w:rPr>
      </w:pPr>
      <w:r>
        <w:rPr>
          <w:b/>
          <w:bCs/>
          <w:color w:val="000000"/>
          <w:szCs w:val="24"/>
          <w:u w:val="single"/>
          <w:lang w:val="ro-RO"/>
        </w:rPr>
        <w:t>Documentele necesare decontării cheltuielilor efectuate pentru implementarea proiectului:</w:t>
      </w:r>
    </w:p>
    <w:p>
      <w:pPr>
        <w:shd w:val="clear" w:color="auto" w:fill="FFFFFF"/>
        <w:autoSpaceDE w:val="0"/>
        <w:ind w:left="360" w:firstLine="360"/>
        <w:jc w:val="both"/>
        <w:rPr>
          <w:color w:val="000000"/>
          <w:szCs w:val="24"/>
          <w:lang w:val="ro-RO"/>
        </w:rPr>
      </w:pPr>
      <w:r>
        <w:rPr>
          <w:color w:val="000000"/>
          <w:szCs w:val="24"/>
          <w:lang w:val="ro-RO"/>
        </w:rPr>
        <w:t xml:space="preserve">Pentru </w:t>
      </w:r>
      <w:r>
        <w:rPr>
          <w:b/>
          <w:bCs/>
          <w:i/>
          <w:iCs/>
          <w:color w:val="000000"/>
          <w:szCs w:val="24"/>
          <w:lang w:val="ro-RO"/>
        </w:rPr>
        <w:t xml:space="preserve">achiziţionarea bunurilor, serviciilor si lucrărilor </w:t>
      </w:r>
      <w:r>
        <w:rPr>
          <w:color w:val="000000"/>
          <w:szCs w:val="24"/>
          <w:lang w:val="ro-RO"/>
        </w:rPr>
        <w:t>se vor depune în copie documentele care fac dovada respectării procedurii prevăzute în legislaţia românească privind achiziţiile publice, respectiv copie a dosarului de achiziţie.</w:t>
      </w:r>
    </w:p>
    <w:p>
      <w:pPr>
        <w:numPr>
          <w:ilvl w:val="1"/>
          <w:numId w:val="8"/>
        </w:numPr>
        <w:shd w:val="clear" w:color="auto" w:fill="FFFFFF"/>
        <w:autoSpaceDE w:val="0"/>
        <w:jc w:val="both"/>
        <w:rPr>
          <w:color w:val="000000"/>
          <w:szCs w:val="24"/>
          <w:lang w:val="ro-RO"/>
        </w:rPr>
      </w:pPr>
      <w:r>
        <w:rPr>
          <w:color w:val="000000"/>
          <w:szCs w:val="24"/>
          <w:lang w:val="ro-RO"/>
        </w:rPr>
        <w:t>factura fiscală;</w:t>
      </w:r>
    </w:p>
    <w:p>
      <w:pPr>
        <w:numPr>
          <w:ilvl w:val="1"/>
          <w:numId w:val="8"/>
        </w:numPr>
        <w:shd w:val="clear" w:color="auto" w:fill="FFFFFF"/>
        <w:autoSpaceDE w:val="0"/>
        <w:jc w:val="both"/>
        <w:rPr>
          <w:color w:val="000000"/>
          <w:szCs w:val="24"/>
          <w:lang w:val="ro-RO"/>
        </w:rPr>
      </w:pPr>
      <w:r>
        <w:rPr>
          <w:color w:val="000000"/>
          <w:szCs w:val="24"/>
          <w:lang w:val="ro-RO"/>
        </w:rPr>
        <w:t>dovada  plăţii pentru bunurile/ serviciile/ lucrările achiziţionate;</w:t>
      </w:r>
    </w:p>
    <w:p>
      <w:pPr>
        <w:numPr>
          <w:ilvl w:val="1"/>
          <w:numId w:val="8"/>
        </w:numPr>
        <w:shd w:val="clear" w:color="auto" w:fill="FFFFFF"/>
        <w:autoSpaceDE w:val="0"/>
        <w:jc w:val="both"/>
        <w:rPr>
          <w:color w:val="000000"/>
          <w:szCs w:val="24"/>
          <w:lang w:val="ro-RO"/>
        </w:rPr>
      </w:pPr>
      <w:r>
        <w:rPr>
          <w:color w:val="000000"/>
          <w:szCs w:val="24"/>
          <w:lang w:val="ro-RO"/>
        </w:rPr>
        <w:t>notă de recepţie şi bon de consum, în cazul bunurilor;</w:t>
      </w:r>
    </w:p>
    <w:p>
      <w:pPr>
        <w:numPr>
          <w:ilvl w:val="1"/>
          <w:numId w:val="8"/>
        </w:numPr>
        <w:shd w:val="clear" w:color="auto" w:fill="FFFFFF"/>
        <w:autoSpaceDE w:val="0"/>
        <w:jc w:val="both"/>
        <w:rPr>
          <w:color w:val="000000"/>
          <w:szCs w:val="24"/>
          <w:lang w:val="ro-RO"/>
        </w:rPr>
      </w:pPr>
      <w:r>
        <w:rPr>
          <w:color w:val="000000"/>
          <w:szCs w:val="24"/>
          <w:lang w:val="ro-RO"/>
        </w:rPr>
        <w:t>contract prestări servicii;</w:t>
      </w:r>
    </w:p>
    <w:p>
      <w:pPr>
        <w:shd w:val="clear" w:color="auto" w:fill="FFFFFF"/>
        <w:autoSpaceDE w:val="0"/>
        <w:ind w:left="360" w:firstLine="360"/>
        <w:jc w:val="both"/>
        <w:rPr>
          <w:color w:val="000000"/>
          <w:szCs w:val="24"/>
          <w:lang w:val="ro-RO"/>
        </w:rPr>
      </w:pPr>
      <w:r>
        <w:rPr>
          <w:color w:val="000000"/>
          <w:szCs w:val="24"/>
          <w:lang w:val="ro-RO"/>
        </w:rPr>
        <w:t xml:space="preserve">Pentru decontarea </w:t>
      </w:r>
      <w:r>
        <w:rPr>
          <w:b/>
          <w:bCs/>
          <w:i/>
          <w:iCs/>
          <w:color w:val="000000"/>
          <w:szCs w:val="24"/>
          <w:lang w:val="ro-RO"/>
        </w:rPr>
        <w:t xml:space="preserve">cheltuielilor privind cazarea </w:t>
      </w:r>
      <w:r>
        <w:rPr>
          <w:bCs/>
          <w:iCs/>
          <w:color w:val="000000"/>
          <w:szCs w:val="24"/>
          <w:lang w:val="ro-RO"/>
        </w:rPr>
        <w:t>conform art. 12, din HG 1447/2007;</w:t>
      </w:r>
    </w:p>
    <w:p>
      <w:pPr>
        <w:numPr>
          <w:ilvl w:val="1"/>
          <w:numId w:val="8"/>
        </w:numPr>
        <w:shd w:val="clear" w:color="auto" w:fill="FFFFFF"/>
        <w:autoSpaceDE w:val="0"/>
        <w:jc w:val="both"/>
        <w:rPr>
          <w:color w:val="000000"/>
          <w:szCs w:val="24"/>
          <w:lang w:val="ro-RO"/>
        </w:rPr>
      </w:pPr>
      <w:r>
        <w:rPr>
          <w:color w:val="000000"/>
          <w:szCs w:val="24"/>
          <w:lang w:val="ro-RO"/>
        </w:rPr>
        <w:t xml:space="preserve">factura fiscală (detaliat: nr. de persoane x nr. de zile x valoarea/zi/persoană = valoare totala), semnată şi ştampilată de unitatea prestatoare; </w:t>
      </w:r>
    </w:p>
    <w:p>
      <w:pPr>
        <w:numPr>
          <w:ilvl w:val="1"/>
          <w:numId w:val="8"/>
        </w:numPr>
        <w:shd w:val="clear" w:color="auto" w:fill="FFFFFF"/>
        <w:autoSpaceDE w:val="0"/>
        <w:jc w:val="both"/>
        <w:rPr>
          <w:color w:val="000000"/>
          <w:szCs w:val="24"/>
          <w:lang w:val="ro-RO"/>
        </w:rPr>
      </w:pPr>
      <w:r>
        <w:rPr>
          <w:color w:val="000000"/>
          <w:szCs w:val="24"/>
          <w:lang w:val="ro-RO"/>
        </w:rPr>
        <w:t>tabel persoane (dacă nu este detaliată factura);</w:t>
      </w:r>
    </w:p>
    <w:p>
      <w:pPr>
        <w:numPr>
          <w:ilvl w:val="1"/>
          <w:numId w:val="8"/>
        </w:numPr>
        <w:shd w:val="clear" w:color="auto" w:fill="FFFFFF"/>
        <w:autoSpaceDE w:val="0"/>
        <w:jc w:val="both"/>
        <w:rPr>
          <w:color w:val="000000"/>
          <w:szCs w:val="24"/>
          <w:lang w:val="ro-RO"/>
        </w:rPr>
      </w:pPr>
      <w:r>
        <w:rPr>
          <w:color w:val="000000"/>
          <w:szCs w:val="24"/>
          <w:lang w:val="ro-RO"/>
        </w:rPr>
        <w:t xml:space="preserve">dovada plăţii (ordin de plată sau chitanţă); </w:t>
      </w:r>
    </w:p>
    <w:p>
      <w:pPr>
        <w:shd w:val="clear" w:color="auto" w:fill="FFFFFF"/>
        <w:autoSpaceDE w:val="0"/>
        <w:ind w:left="420" w:firstLine="300"/>
        <w:jc w:val="both"/>
        <w:rPr>
          <w:color w:val="000000"/>
          <w:szCs w:val="24"/>
          <w:lang w:val="ro-RO"/>
        </w:rPr>
      </w:pPr>
      <w:r>
        <w:rPr>
          <w:color w:val="000000"/>
          <w:szCs w:val="24"/>
          <w:lang w:val="ro-RO"/>
        </w:rPr>
        <w:t xml:space="preserve">Pentru decontarea </w:t>
      </w:r>
      <w:r>
        <w:rPr>
          <w:b/>
          <w:bCs/>
          <w:i/>
          <w:iCs/>
          <w:color w:val="000000"/>
          <w:szCs w:val="24"/>
          <w:lang w:val="ro-RO"/>
        </w:rPr>
        <w:t>cheltuielilor privind transportul,</w:t>
      </w:r>
      <w:r>
        <w:rPr>
          <w:bCs/>
          <w:iCs/>
          <w:color w:val="000000"/>
          <w:szCs w:val="24"/>
          <w:lang w:val="ro-RO"/>
        </w:rPr>
        <w:t xml:space="preserve"> conform art. 9, 10, 11 din HG 1447/2007;</w:t>
      </w:r>
    </w:p>
    <w:p>
      <w:pPr>
        <w:numPr>
          <w:ilvl w:val="1"/>
          <w:numId w:val="8"/>
        </w:numPr>
        <w:shd w:val="clear" w:color="auto" w:fill="FFFFFF"/>
        <w:autoSpaceDE w:val="0"/>
        <w:jc w:val="both"/>
        <w:rPr>
          <w:color w:val="000000"/>
          <w:szCs w:val="24"/>
          <w:lang w:val="ro-RO"/>
        </w:rPr>
      </w:pPr>
      <w:r>
        <w:rPr>
          <w:color w:val="000000"/>
          <w:szCs w:val="24"/>
          <w:lang w:val="ro-RO"/>
        </w:rPr>
        <w:t>biletele de tren, de avion;</w:t>
      </w:r>
    </w:p>
    <w:p>
      <w:pPr>
        <w:numPr>
          <w:ilvl w:val="1"/>
          <w:numId w:val="8"/>
        </w:numPr>
        <w:shd w:val="clear" w:color="auto" w:fill="FFFFFF"/>
        <w:autoSpaceDE w:val="0"/>
        <w:jc w:val="both"/>
        <w:rPr>
          <w:color w:val="000000"/>
          <w:szCs w:val="24"/>
          <w:lang w:val="ro-RO"/>
        </w:rPr>
      </w:pPr>
      <w:r>
        <w:rPr>
          <w:color w:val="000000"/>
          <w:szCs w:val="24"/>
          <w:lang w:val="ro-RO"/>
        </w:rPr>
        <w:t>factura fiscală, bonuri fiscale sau chitanţe fiscale şi foaie de parcurs, în cazul deplasării cu mijloace de transport auto închiriate (microbuz, autocar, autoturism);</w:t>
      </w:r>
    </w:p>
    <w:p>
      <w:pPr>
        <w:numPr>
          <w:ilvl w:val="1"/>
          <w:numId w:val="8"/>
        </w:numPr>
        <w:shd w:val="clear" w:color="auto" w:fill="FFFFFF"/>
        <w:autoSpaceDE w:val="0"/>
        <w:jc w:val="both"/>
        <w:rPr>
          <w:color w:val="000000"/>
          <w:szCs w:val="24"/>
          <w:lang w:val="ro-RO"/>
        </w:rPr>
      </w:pPr>
      <w:r>
        <w:rPr>
          <w:color w:val="000000"/>
          <w:szCs w:val="24"/>
          <w:lang w:val="ro-RO"/>
        </w:rPr>
        <w:t>tabel cuprinzând participanţii care au beneficiat de contravaloarea cheltuielilor de transport (cu semnătura preşedintelui şi ştampila organizaţiei);</w:t>
      </w:r>
    </w:p>
    <w:p>
      <w:pPr>
        <w:numPr>
          <w:ilvl w:val="1"/>
          <w:numId w:val="8"/>
        </w:numPr>
        <w:shd w:val="clear" w:color="auto" w:fill="FFFFFF"/>
        <w:autoSpaceDE w:val="0"/>
        <w:jc w:val="both"/>
        <w:rPr>
          <w:color w:val="000000"/>
          <w:szCs w:val="24"/>
          <w:lang w:val="ro-RO"/>
        </w:rPr>
      </w:pPr>
      <w:r>
        <w:rPr>
          <w:color w:val="000000"/>
          <w:szCs w:val="24"/>
          <w:lang w:val="ro-RO"/>
        </w:rPr>
        <w:t>în cazul deplasării cu mijloace de transport proprii: foaie de parcurs, bonuri fiscale;</w:t>
      </w:r>
    </w:p>
    <w:p>
      <w:pPr>
        <w:shd w:val="clear" w:color="auto" w:fill="FFFFFF"/>
        <w:autoSpaceDE w:val="0"/>
        <w:ind w:left="420" w:firstLine="300"/>
        <w:jc w:val="both"/>
        <w:rPr>
          <w:color w:val="000000"/>
          <w:szCs w:val="24"/>
          <w:lang w:val="ro-RO"/>
        </w:rPr>
      </w:pPr>
      <w:r>
        <w:rPr>
          <w:color w:val="000000"/>
          <w:szCs w:val="24"/>
          <w:lang w:val="ro-RO"/>
        </w:rPr>
        <w:t xml:space="preserve">Pentru decontarea </w:t>
      </w:r>
      <w:r>
        <w:rPr>
          <w:b/>
          <w:bCs/>
          <w:i/>
          <w:iCs/>
          <w:color w:val="000000"/>
          <w:szCs w:val="24"/>
          <w:lang w:val="ro-RO"/>
        </w:rPr>
        <w:t xml:space="preserve">cheltuielilor de masă, </w:t>
      </w:r>
      <w:r>
        <w:rPr>
          <w:bCs/>
          <w:iCs/>
          <w:color w:val="000000"/>
          <w:szCs w:val="24"/>
          <w:lang w:val="ro-RO"/>
        </w:rPr>
        <w:t xml:space="preserve"> conform art. 13, din HG 1447/2007;</w:t>
      </w:r>
    </w:p>
    <w:p>
      <w:pPr>
        <w:numPr>
          <w:ilvl w:val="1"/>
          <w:numId w:val="8"/>
        </w:numPr>
        <w:shd w:val="clear" w:color="auto" w:fill="FFFFFF"/>
        <w:autoSpaceDE w:val="0"/>
        <w:jc w:val="both"/>
        <w:rPr>
          <w:color w:val="000000"/>
          <w:szCs w:val="24"/>
          <w:lang w:val="ro-RO"/>
        </w:rPr>
      </w:pPr>
      <w:r>
        <w:rPr>
          <w:color w:val="000000"/>
          <w:szCs w:val="24"/>
          <w:lang w:val="ro-RO"/>
        </w:rPr>
        <w:t>factură fiscală (detaliat: nr. de persoane x nr. de zile x valoarea/zi/persoana = valoare totala);</w:t>
      </w:r>
    </w:p>
    <w:p>
      <w:pPr>
        <w:numPr>
          <w:ilvl w:val="1"/>
          <w:numId w:val="8"/>
        </w:numPr>
        <w:shd w:val="clear" w:color="auto" w:fill="FFFFFF"/>
        <w:autoSpaceDE w:val="0"/>
        <w:jc w:val="both"/>
        <w:rPr>
          <w:color w:val="000000"/>
          <w:szCs w:val="24"/>
          <w:lang w:val="ro-RO"/>
        </w:rPr>
      </w:pPr>
      <w:r>
        <w:rPr>
          <w:color w:val="000000"/>
          <w:szCs w:val="24"/>
          <w:lang w:val="ro-RO"/>
        </w:rPr>
        <w:t>dovada plăţii (ordin de plată sau chitanţă);</w:t>
      </w:r>
    </w:p>
    <w:p>
      <w:pPr>
        <w:numPr>
          <w:ilvl w:val="1"/>
          <w:numId w:val="8"/>
        </w:numPr>
        <w:shd w:val="clear" w:color="auto" w:fill="FFFFFF"/>
        <w:autoSpaceDE w:val="0"/>
        <w:jc w:val="both"/>
        <w:rPr>
          <w:color w:val="000000"/>
          <w:szCs w:val="24"/>
          <w:lang w:val="ro-RO"/>
        </w:rPr>
      </w:pPr>
      <w:r>
        <w:rPr>
          <w:color w:val="000000"/>
          <w:szCs w:val="24"/>
          <w:lang w:val="ro-RO"/>
        </w:rPr>
        <w:t>pontaj semnat şi ştampilat de către club ;</w:t>
      </w:r>
    </w:p>
    <w:p>
      <w:pPr>
        <w:shd w:val="clear" w:color="auto" w:fill="FFFFFF"/>
        <w:autoSpaceDE w:val="0"/>
        <w:ind w:left="360" w:firstLine="360"/>
        <w:jc w:val="both"/>
        <w:rPr>
          <w:color w:val="000000"/>
          <w:szCs w:val="24"/>
          <w:lang w:val="ro-RO"/>
        </w:rPr>
      </w:pPr>
      <w:r>
        <w:rPr>
          <w:color w:val="000000"/>
          <w:szCs w:val="24"/>
          <w:lang w:val="ro-RO"/>
        </w:rPr>
        <w:t xml:space="preserve">Pentru decontarea </w:t>
      </w:r>
      <w:r>
        <w:rPr>
          <w:b/>
          <w:bCs/>
          <w:i/>
          <w:iCs/>
          <w:color w:val="000000"/>
          <w:szCs w:val="24"/>
          <w:lang w:val="ro-RO"/>
        </w:rPr>
        <w:t xml:space="preserve">cheltuielilor de mese oficiale la încheierea competiţiilor sportive şi a altor competiţii sportive internaţionale,  </w:t>
      </w:r>
      <w:r>
        <w:rPr>
          <w:bCs/>
          <w:iCs/>
          <w:color w:val="000000"/>
          <w:szCs w:val="24"/>
          <w:lang w:val="ro-RO"/>
        </w:rPr>
        <w:t>conform art. 13, alin.(2) din HG 1447/2007;</w:t>
      </w:r>
    </w:p>
    <w:p>
      <w:pPr>
        <w:numPr>
          <w:ilvl w:val="1"/>
          <w:numId w:val="8"/>
        </w:numPr>
        <w:shd w:val="clear" w:color="auto" w:fill="FFFFFF"/>
        <w:autoSpaceDE w:val="0"/>
        <w:jc w:val="both"/>
        <w:rPr>
          <w:color w:val="000000"/>
          <w:szCs w:val="24"/>
          <w:lang w:val="ro-RO"/>
        </w:rPr>
      </w:pPr>
      <w:r>
        <w:rPr>
          <w:color w:val="000000"/>
          <w:szCs w:val="24"/>
          <w:lang w:val="ro-RO"/>
        </w:rPr>
        <w:t>factură fiscală (detaliat: nr. de persoane x nr. de zile x valoarea/zi/persoana = valoare totala);</w:t>
      </w:r>
    </w:p>
    <w:p>
      <w:pPr>
        <w:numPr>
          <w:ilvl w:val="1"/>
          <w:numId w:val="8"/>
        </w:numPr>
        <w:shd w:val="clear" w:color="auto" w:fill="FFFFFF"/>
        <w:autoSpaceDE w:val="0"/>
        <w:jc w:val="both"/>
        <w:rPr>
          <w:color w:val="000000"/>
          <w:szCs w:val="24"/>
          <w:lang w:val="ro-RO"/>
        </w:rPr>
      </w:pPr>
      <w:r>
        <w:rPr>
          <w:color w:val="000000"/>
          <w:szCs w:val="24"/>
          <w:lang w:val="ro-RO"/>
        </w:rPr>
        <w:t>dovada plăţii (ordin de plată sau chitanţă);</w:t>
      </w:r>
    </w:p>
    <w:p>
      <w:pPr>
        <w:numPr>
          <w:ilvl w:val="1"/>
          <w:numId w:val="8"/>
        </w:numPr>
        <w:shd w:val="clear" w:color="auto" w:fill="FFFFFF"/>
        <w:autoSpaceDE w:val="0"/>
        <w:jc w:val="both"/>
        <w:rPr>
          <w:color w:val="000000"/>
          <w:szCs w:val="24"/>
          <w:lang w:val="ro-RO"/>
        </w:rPr>
      </w:pPr>
      <w:r>
        <w:rPr>
          <w:color w:val="000000"/>
          <w:szCs w:val="24"/>
          <w:lang w:val="ro-RO"/>
        </w:rPr>
        <w:t>tabel persoane;</w:t>
      </w:r>
    </w:p>
    <w:p>
      <w:pPr>
        <w:shd w:val="clear" w:color="auto" w:fill="FFFFFF"/>
        <w:autoSpaceDE w:val="0"/>
        <w:ind w:left="360" w:firstLine="360"/>
        <w:jc w:val="both"/>
        <w:rPr>
          <w:color w:val="000000"/>
          <w:szCs w:val="24"/>
          <w:lang w:val="ro-RO"/>
        </w:rPr>
      </w:pPr>
      <w:r>
        <w:rPr>
          <w:color w:val="000000"/>
          <w:szCs w:val="24"/>
          <w:lang w:val="ro-RO"/>
        </w:rPr>
        <w:t xml:space="preserve">Pentru decontarea </w:t>
      </w:r>
      <w:r>
        <w:rPr>
          <w:b/>
          <w:bCs/>
          <w:i/>
          <w:iCs/>
          <w:color w:val="000000"/>
          <w:szCs w:val="24"/>
          <w:lang w:val="ro-RO"/>
        </w:rPr>
        <w:t xml:space="preserve">cheltuielilor  privind închirierea unor bunuri/ servicii/ spaţii etc,  </w:t>
      </w:r>
      <w:r>
        <w:rPr>
          <w:bCs/>
          <w:iCs/>
          <w:color w:val="000000"/>
          <w:szCs w:val="24"/>
          <w:lang w:val="ro-RO"/>
        </w:rPr>
        <w:t>conform art. 22, alin. (1)  litera. a) , din HG 1447/2007</w:t>
      </w:r>
      <w:r>
        <w:rPr>
          <w:b/>
          <w:bCs/>
          <w:i/>
          <w:iCs/>
          <w:color w:val="000000"/>
          <w:szCs w:val="24"/>
          <w:lang w:val="ro-RO"/>
        </w:rPr>
        <w:t>;</w:t>
      </w:r>
    </w:p>
    <w:p>
      <w:pPr>
        <w:numPr>
          <w:ilvl w:val="1"/>
          <w:numId w:val="8"/>
        </w:numPr>
        <w:shd w:val="clear" w:color="auto" w:fill="FFFFFF"/>
        <w:autoSpaceDE w:val="0"/>
        <w:jc w:val="both"/>
        <w:rPr>
          <w:color w:val="000000"/>
          <w:szCs w:val="24"/>
          <w:lang w:val="ro-RO"/>
        </w:rPr>
      </w:pPr>
      <w:r>
        <w:rPr>
          <w:color w:val="000000"/>
          <w:szCs w:val="24"/>
          <w:lang w:val="ro-RO"/>
        </w:rPr>
        <w:t>contract de închiriere;</w:t>
      </w:r>
    </w:p>
    <w:p>
      <w:pPr>
        <w:numPr>
          <w:ilvl w:val="1"/>
          <w:numId w:val="8"/>
        </w:numPr>
        <w:shd w:val="clear" w:color="auto" w:fill="FFFFFF"/>
        <w:autoSpaceDE w:val="0"/>
        <w:jc w:val="both"/>
        <w:rPr>
          <w:color w:val="000000"/>
          <w:szCs w:val="24"/>
          <w:lang w:val="ro-RO"/>
        </w:rPr>
      </w:pPr>
      <w:r>
        <w:rPr>
          <w:color w:val="000000"/>
          <w:szCs w:val="24"/>
          <w:lang w:val="ro-RO"/>
        </w:rPr>
        <w:t xml:space="preserve">factura fiscală; </w:t>
      </w:r>
    </w:p>
    <w:p>
      <w:pPr>
        <w:numPr>
          <w:ilvl w:val="1"/>
          <w:numId w:val="8"/>
        </w:numPr>
        <w:shd w:val="clear" w:color="auto" w:fill="FFFFFF"/>
        <w:autoSpaceDE w:val="0"/>
        <w:jc w:val="both"/>
        <w:rPr>
          <w:color w:val="000000"/>
          <w:szCs w:val="24"/>
          <w:lang w:val="ro-RO"/>
        </w:rPr>
      </w:pPr>
      <w:r>
        <w:rPr>
          <w:color w:val="000000"/>
          <w:szCs w:val="24"/>
          <w:lang w:val="ro-RO"/>
        </w:rPr>
        <w:t>dovada plăţii (ordin de plată sau chitanţă);</w:t>
      </w:r>
    </w:p>
    <w:p>
      <w:pPr>
        <w:shd w:val="clear" w:color="auto" w:fill="FFFFFF"/>
        <w:autoSpaceDE w:val="0"/>
        <w:ind w:left="420" w:firstLine="300"/>
        <w:jc w:val="both"/>
        <w:rPr>
          <w:color w:val="000000"/>
          <w:szCs w:val="24"/>
          <w:lang w:val="ro-RO"/>
        </w:rPr>
      </w:pPr>
      <w:r>
        <w:rPr>
          <w:color w:val="000000"/>
          <w:szCs w:val="24"/>
          <w:lang w:val="ro-RO"/>
        </w:rPr>
        <w:t xml:space="preserve">Pentru decontarea </w:t>
      </w:r>
      <w:r>
        <w:rPr>
          <w:b/>
          <w:bCs/>
          <w:i/>
          <w:iCs/>
          <w:color w:val="000000"/>
          <w:szCs w:val="24"/>
          <w:lang w:val="ro-RO"/>
        </w:rPr>
        <w:t>cheltuielilor pentru materiale consumabile,</w:t>
      </w:r>
      <w:r>
        <w:rPr>
          <w:bCs/>
          <w:iCs/>
          <w:color w:val="000000"/>
          <w:szCs w:val="24"/>
          <w:lang w:val="ro-RO"/>
        </w:rPr>
        <w:t xml:space="preserve"> conform art. 22, alin.(1)  lit. d) din HG 1447/2007</w:t>
      </w:r>
      <w:r>
        <w:rPr>
          <w:b/>
          <w:bCs/>
          <w:i/>
          <w:iCs/>
          <w:color w:val="000000"/>
          <w:szCs w:val="24"/>
          <w:lang w:val="ro-RO"/>
        </w:rPr>
        <w:t>;</w:t>
      </w:r>
    </w:p>
    <w:p>
      <w:pPr>
        <w:numPr>
          <w:ilvl w:val="1"/>
          <w:numId w:val="8"/>
        </w:numPr>
        <w:shd w:val="clear" w:color="auto" w:fill="FFFFFF"/>
        <w:autoSpaceDE w:val="0"/>
        <w:jc w:val="both"/>
        <w:rPr>
          <w:color w:val="000000"/>
          <w:szCs w:val="24"/>
          <w:lang w:val="ro-RO"/>
        </w:rPr>
      </w:pPr>
      <w:r>
        <w:rPr>
          <w:color w:val="000000"/>
          <w:szCs w:val="24"/>
          <w:lang w:val="ro-RO"/>
        </w:rPr>
        <w:t>factura fiscală;</w:t>
      </w:r>
    </w:p>
    <w:p>
      <w:pPr>
        <w:numPr>
          <w:ilvl w:val="1"/>
          <w:numId w:val="8"/>
        </w:numPr>
        <w:shd w:val="clear" w:color="auto" w:fill="FFFFFF"/>
        <w:autoSpaceDE w:val="0"/>
        <w:jc w:val="both"/>
        <w:rPr>
          <w:color w:val="000000"/>
          <w:szCs w:val="24"/>
          <w:lang w:val="ro-RO"/>
        </w:rPr>
      </w:pPr>
      <w:r>
        <w:rPr>
          <w:color w:val="000000"/>
          <w:szCs w:val="24"/>
          <w:lang w:val="ro-RO"/>
        </w:rPr>
        <w:t>nota de recepţie şi bon de consum;</w:t>
      </w:r>
    </w:p>
    <w:p>
      <w:pPr>
        <w:numPr>
          <w:ilvl w:val="1"/>
          <w:numId w:val="8"/>
        </w:numPr>
        <w:shd w:val="clear" w:color="auto" w:fill="FFFFFF"/>
        <w:autoSpaceDE w:val="0"/>
        <w:jc w:val="both"/>
        <w:rPr>
          <w:color w:val="000000"/>
          <w:szCs w:val="24"/>
          <w:lang w:val="ro-RO"/>
        </w:rPr>
      </w:pPr>
      <w:r>
        <w:rPr>
          <w:color w:val="000000"/>
          <w:szCs w:val="24"/>
          <w:lang w:val="ro-RO"/>
        </w:rPr>
        <w:t>dovada plăţii (ordin de plată sau chitanţă);</w:t>
      </w:r>
    </w:p>
    <w:p>
      <w:pPr>
        <w:shd w:val="clear" w:color="auto" w:fill="FFFFFF"/>
        <w:autoSpaceDE w:val="0"/>
        <w:ind w:left="420" w:firstLine="300"/>
        <w:jc w:val="both"/>
        <w:rPr>
          <w:color w:val="000000"/>
          <w:szCs w:val="24"/>
          <w:lang w:val="ro-RO"/>
        </w:rPr>
      </w:pPr>
      <w:r>
        <w:rPr>
          <w:color w:val="000000"/>
          <w:szCs w:val="24"/>
          <w:lang w:val="ro-RO"/>
        </w:rPr>
        <w:t xml:space="preserve">Pentru decontarea </w:t>
      </w:r>
      <w:r>
        <w:rPr>
          <w:b/>
          <w:bCs/>
          <w:i/>
          <w:iCs/>
          <w:color w:val="000000"/>
          <w:szCs w:val="24"/>
          <w:lang w:val="ro-RO"/>
        </w:rPr>
        <w:t xml:space="preserve">cheltuielilor privind asistenţa medicală şi serviciile de ambulanţă </w:t>
      </w:r>
      <w:r>
        <w:rPr>
          <w:bCs/>
          <w:iCs/>
          <w:color w:val="000000"/>
          <w:szCs w:val="24"/>
          <w:lang w:val="ro-RO"/>
        </w:rPr>
        <w:t xml:space="preserve">conform art. 17, alin. (4) </w:t>
      </w:r>
      <w:r>
        <w:rPr>
          <w:b/>
          <w:bCs/>
          <w:i/>
          <w:iCs/>
          <w:color w:val="000000"/>
          <w:szCs w:val="24"/>
          <w:lang w:val="ro-RO"/>
        </w:rPr>
        <w:t xml:space="preserve"> </w:t>
      </w:r>
      <w:r>
        <w:rPr>
          <w:bCs/>
          <w:iCs/>
          <w:color w:val="000000"/>
          <w:szCs w:val="24"/>
          <w:lang w:val="ro-RO"/>
        </w:rPr>
        <w:t>din HG 1447/2007;</w:t>
      </w:r>
    </w:p>
    <w:p>
      <w:pPr>
        <w:numPr>
          <w:ilvl w:val="1"/>
          <w:numId w:val="8"/>
        </w:numPr>
        <w:shd w:val="clear" w:color="auto" w:fill="FFFFFF"/>
        <w:autoSpaceDE w:val="0"/>
        <w:jc w:val="both"/>
        <w:rPr>
          <w:color w:val="000000"/>
          <w:szCs w:val="24"/>
          <w:lang w:val="ro-RO"/>
        </w:rPr>
      </w:pPr>
      <w:r>
        <w:rPr>
          <w:color w:val="000000"/>
          <w:szCs w:val="24"/>
          <w:lang w:val="ro-RO"/>
        </w:rPr>
        <w:t>stat de plată (medici şi/sau asistenţi medicali) ;</w:t>
      </w:r>
    </w:p>
    <w:p>
      <w:pPr>
        <w:numPr>
          <w:ilvl w:val="1"/>
          <w:numId w:val="8"/>
        </w:numPr>
        <w:shd w:val="clear" w:color="auto" w:fill="FFFFFF"/>
        <w:autoSpaceDE w:val="0"/>
        <w:jc w:val="both"/>
        <w:rPr>
          <w:color w:val="000000"/>
          <w:szCs w:val="24"/>
          <w:lang w:val="ro-RO"/>
        </w:rPr>
      </w:pPr>
      <w:r>
        <w:rPr>
          <w:color w:val="000000"/>
          <w:szCs w:val="24"/>
          <w:lang w:val="ro-RO"/>
        </w:rPr>
        <w:t>factura fiscală emisă de serviciul de ambulanţă;</w:t>
      </w:r>
    </w:p>
    <w:p>
      <w:pPr>
        <w:numPr>
          <w:ilvl w:val="1"/>
          <w:numId w:val="8"/>
        </w:numPr>
        <w:shd w:val="clear" w:color="auto" w:fill="FFFFFF"/>
        <w:autoSpaceDE w:val="0"/>
        <w:jc w:val="both"/>
        <w:rPr>
          <w:color w:val="000000"/>
          <w:szCs w:val="24"/>
          <w:lang w:val="ro-RO"/>
        </w:rPr>
      </w:pPr>
      <w:r>
        <w:rPr>
          <w:color w:val="000000"/>
          <w:szCs w:val="24"/>
          <w:lang w:val="ro-RO"/>
        </w:rPr>
        <w:t>dovada plăţii (ordin de plată sau chitanţă);</w:t>
      </w:r>
    </w:p>
    <w:p>
      <w:pPr>
        <w:shd w:val="clear" w:color="auto" w:fill="FFFFFF"/>
        <w:autoSpaceDE w:val="0"/>
        <w:ind w:left="420" w:firstLine="300"/>
        <w:jc w:val="both"/>
        <w:rPr>
          <w:color w:val="000000"/>
          <w:szCs w:val="24"/>
          <w:lang w:val="ro-RO"/>
        </w:rPr>
      </w:pPr>
      <w:r>
        <w:rPr>
          <w:color w:val="000000"/>
          <w:szCs w:val="24"/>
          <w:lang w:val="ro-RO"/>
        </w:rPr>
        <w:t xml:space="preserve">Pentru decontarea </w:t>
      </w:r>
      <w:r>
        <w:rPr>
          <w:b/>
          <w:bCs/>
          <w:i/>
          <w:iCs/>
          <w:color w:val="000000"/>
          <w:szCs w:val="24"/>
          <w:lang w:val="ro-RO"/>
        </w:rPr>
        <w:t>cheltuielilor privind acordarea unor premii pentru sportivii</w:t>
      </w:r>
      <w:r>
        <w:rPr>
          <w:color w:val="000000"/>
          <w:szCs w:val="24"/>
          <w:lang w:val="ro-RO"/>
        </w:rPr>
        <w:t xml:space="preserve">, </w:t>
      </w:r>
      <w:r>
        <w:rPr>
          <w:bCs/>
          <w:iCs/>
          <w:color w:val="000000"/>
          <w:szCs w:val="24"/>
          <w:lang w:val="ro-RO"/>
        </w:rPr>
        <w:t>conform art. 25, alin. (1), art. 29, alin. (1) din HG 1447/2007</w:t>
      </w:r>
      <w:r>
        <w:rPr>
          <w:color w:val="000000"/>
          <w:szCs w:val="24"/>
          <w:lang w:val="ro-RO"/>
        </w:rPr>
        <w:t>;</w:t>
      </w:r>
    </w:p>
    <w:p>
      <w:pPr>
        <w:numPr>
          <w:ilvl w:val="1"/>
          <w:numId w:val="8"/>
        </w:numPr>
        <w:shd w:val="clear" w:color="auto" w:fill="FFFFFF"/>
        <w:autoSpaceDE w:val="0"/>
        <w:jc w:val="both"/>
        <w:rPr>
          <w:color w:val="000000"/>
          <w:szCs w:val="24"/>
          <w:lang w:val="ro-RO"/>
        </w:rPr>
      </w:pPr>
      <w:r>
        <w:rPr>
          <w:color w:val="000000"/>
          <w:szCs w:val="24"/>
          <w:lang w:val="ro-RO"/>
        </w:rPr>
        <w:t>stat de plată;</w:t>
      </w:r>
    </w:p>
    <w:p>
      <w:pPr>
        <w:numPr>
          <w:ilvl w:val="1"/>
          <w:numId w:val="8"/>
        </w:numPr>
        <w:shd w:val="clear" w:color="auto" w:fill="FFFFFF"/>
        <w:autoSpaceDE w:val="0"/>
        <w:jc w:val="both"/>
        <w:rPr>
          <w:color w:val="000000"/>
          <w:szCs w:val="24"/>
          <w:lang w:val="ro-RO"/>
        </w:rPr>
      </w:pPr>
      <w:r>
        <w:rPr>
          <w:color w:val="000000"/>
          <w:szCs w:val="24"/>
          <w:lang w:val="ro-RO"/>
        </w:rPr>
        <w:t xml:space="preserve">diplome sau clasamentele oficiale </w:t>
      </w:r>
    </w:p>
    <w:p>
      <w:pPr>
        <w:shd w:val="clear" w:color="auto" w:fill="FFFFFF"/>
        <w:autoSpaceDE w:val="0"/>
        <w:ind w:left="420" w:firstLine="300"/>
        <w:jc w:val="both"/>
        <w:rPr>
          <w:rFonts w:eastAsia="Times New Roman"/>
          <w:color w:val="000000"/>
          <w:szCs w:val="24"/>
          <w:lang w:val="ro-RO"/>
        </w:rPr>
      </w:pPr>
      <w:r>
        <w:rPr>
          <w:color w:val="000000"/>
          <w:szCs w:val="24"/>
          <w:lang w:val="ro-RO"/>
        </w:rPr>
        <w:t xml:space="preserve">Pentru decontarea </w:t>
      </w:r>
      <w:r>
        <w:rPr>
          <w:b/>
          <w:bCs/>
          <w:i/>
          <w:iCs/>
          <w:color w:val="000000"/>
          <w:szCs w:val="24"/>
          <w:lang w:val="ro-RO"/>
        </w:rPr>
        <w:t>cheltuielilor privind acordarea unor premii pentru antrenori/tehnicieni</w:t>
      </w:r>
      <w:r>
        <w:rPr>
          <w:color w:val="000000"/>
          <w:szCs w:val="24"/>
          <w:lang w:val="ro-RO"/>
        </w:rPr>
        <w:t xml:space="preserve">,  </w:t>
      </w:r>
      <w:r>
        <w:rPr>
          <w:bCs/>
          <w:iCs/>
          <w:color w:val="000000"/>
          <w:szCs w:val="24"/>
          <w:lang w:val="ro-RO"/>
        </w:rPr>
        <w:t>conform art. 32, din HG  1447/2007</w:t>
      </w:r>
      <w:r>
        <w:rPr>
          <w:color w:val="000000"/>
          <w:szCs w:val="24"/>
          <w:lang w:val="ro-RO"/>
        </w:rPr>
        <w:t>;</w:t>
      </w:r>
    </w:p>
    <w:p>
      <w:pPr>
        <w:shd w:val="clear" w:color="auto" w:fill="FFFFFF"/>
        <w:autoSpaceDE w:val="0"/>
        <w:ind w:left="780"/>
        <w:jc w:val="both"/>
        <w:rPr>
          <w:rFonts w:eastAsia="Times New Roman"/>
          <w:color w:val="000000"/>
          <w:szCs w:val="24"/>
          <w:lang w:val="ro-RO"/>
        </w:rPr>
      </w:pPr>
      <w:r>
        <w:rPr>
          <w:rFonts w:eastAsia="Times New Roman"/>
          <w:color w:val="000000"/>
          <w:szCs w:val="24"/>
          <w:lang w:val="ro-RO"/>
        </w:rPr>
        <w:t xml:space="preserve">       </w:t>
      </w:r>
      <w:r>
        <w:rPr>
          <w:color w:val="000000"/>
          <w:szCs w:val="24"/>
          <w:lang w:val="ro-RO"/>
        </w:rPr>
        <w:t>-      stat de plată;</w:t>
      </w:r>
    </w:p>
    <w:p>
      <w:pPr>
        <w:shd w:val="clear" w:color="auto" w:fill="FFFFFF"/>
        <w:autoSpaceDE w:val="0"/>
        <w:jc w:val="both"/>
        <w:rPr>
          <w:rFonts w:eastAsia="Times New Roman"/>
          <w:bCs/>
          <w:iCs/>
          <w:color w:val="000000"/>
          <w:szCs w:val="24"/>
          <w:lang w:val="ro-RO"/>
        </w:rPr>
      </w:pPr>
      <w:r>
        <w:rPr>
          <w:rFonts w:eastAsia="Times New Roman"/>
          <w:color w:val="000000"/>
          <w:szCs w:val="24"/>
          <w:lang w:val="ro-RO"/>
        </w:rPr>
        <w:t xml:space="preserve">               </w:t>
      </w:r>
      <w:r>
        <w:rPr>
          <w:color w:val="000000"/>
          <w:szCs w:val="24"/>
          <w:lang w:val="ro-RO"/>
        </w:rPr>
        <w:t xml:space="preserve">Pentru decontarea </w:t>
      </w:r>
      <w:r>
        <w:rPr>
          <w:b/>
          <w:bCs/>
          <w:i/>
          <w:iCs/>
          <w:color w:val="000000"/>
          <w:szCs w:val="24"/>
          <w:lang w:val="ro-RO"/>
        </w:rPr>
        <w:t xml:space="preserve">cheltuielilor privind acordarea de indemnizaţii </w:t>
      </w:r>
      <w:r>
        <w:rPr>
          <w:bCs/>
          <w:iCs/>
          <w:color w:val="000000"/>
          <w:szCs w:val="24"/>
          <w:lang w:val="ro-RO"/>
        </w:rPr>
        <w:t>conform art. 47 alin. (3) din HG 1447/2007;</w:t>
      </w:r>
    </w:p>
    <w:p>
      <w:pPr>
        <w:shd w:val="clear" w:color="auto" w:fill="FFFFFF"/>
        <w:autoSpaceDE w:val="0"/>
        <w:ind w:left="420"/>
        <w:jc w:val="both"/>
        <w:rPr>
          <w:color w:val="000000"/>
          <w:szCs w:val="24"/>
          <w:lang w:val="ro-RO"/>
        </w:rPr>
      </w:pPr>
      <w:r>
        <w:rPr>
          <w:rFonts w:eastAsia="Times New Roman"/>
          <w:bCs/>
          <w:iCs/>
          <w:color w:val="000000"/>
          <w:szCs w:val="24"/>
          <w:lang w:val="ro-RO"/>
        </w:rPr>
        <w:t xml:space="preserve">               </w:t>
      </w:r>
      <w:r>
        <w:rPr>
          <w:bCs/>
          <w:iCs/>
          <w:color w:val="000000"/>
          <w:szCs w:val="24"/>
          <w:lang w:val="ro-RO"/>
        </w:rPr>
        <w:t>-      stat de plată;</w:t>
      </w:r>
    </w:p>
    <w:p>
      <w:pPr>
        <w:shd w:val="clear" w:color="auto" w:fill="FFFFFF"/>
        <w:autoSpaceDE w:val="0"/>
        <w:ind w:left="420" w:firstLine="300"/>
        <w:jc w:val="both"/>
        <w:rPr>
          <w:rFonts w:eastAsia="Times New Roman"/>
          <w:color w:val="000000"/>
          <w:szCs w:val="24"/>
          <w:lang w:val="ro-RO"/>
        </w:rPr>
      </w:pPr>
      <w:r>
        <w:rPr>
          <w:color w:val="000000"/>
          <w:szCs w:val="24"/>
          <w:lang w:val="ro-RO"/>
        </w:rPr>
        <w:t xml:space="preserve">Pentru decontarea </w:t>
      </w:r>
      <w:r>
        <w:rPr>
          <w:b/>
          <w:bCs/>
          <w:i/>
          <w:iCs/>
          <w:color w:val="000000"/>
          <w:szCs w:val="24"/>
          <w:lang w:val="ro-RO"/>
        </w:rPr>
        <w:t xml:space="preserve">cheltuielilor privind acordarea de materiale şi echipamente sportive, </w:t>
      </w:r>
      <w:r>
        <w:rPr>
          <w:bCs/>
          <w:iCs/>
          <w:color w:val="000000"/>
          <w:szCs w:val="24"/>
          <w:lang w:val="ro-RO"/>
        </w:rPr>
        <w:t xml:space="preserve"> conform art. 19 din HG 1447/2007;</w:t>
      </w:r>
    </w:p>
    <w:p>
      <w:pPr>
        <w:shd w:val="clear" w:color="auto" w:fill="FFFFFF"/>
        <w:autoSpaceDE w:val="0"/>
        <w:jc w:val="both"/>
        <w:rPr>
          <w:rFonts w:eastAsia="Times New Roman"/>
          <w:color w:val="000000"/>
          <w:szCs w:val="24"/>
          <w:lang w:val="ro-RO"/>
        </w:rPr>
      </w:pPr>
      <w:r>
        <w:rPr>
          <w:rFonts w:eastAsia="Times New Roman"/>
          <w:color w:val="000000"/>
          <w:szCs w:val="24"/>
          <w:lang w:val="ro-RO"/>
        </w:rPr>
        <w:t xml:space="preserve">                     </w:t>
      </w:r>
      <w:r>
        <w:rPr>
          <w:color w:val="000000"/>
          <w:szCs w:val="24"/>
          <w:lang w:val="ro-RO"/>
        </w:rPr>
        <w:t>-      factura fiscală;</w:t>
      </w:r>
    </w:p>
    <w:p>
      <w:pPr>
        <w:shd w:val="clear" w:color="auto" w:fill="FFFFFF"/>
        <w:autoSpaceDE w:val="0"/>
        <w:ind w:left="1080"/>
        <w:jc w:val="both"/>
        <w:rPr>
          <w:rFonts w:eastAsia="Times New Roman"/>
          <w:color w:val="000000"/>
          <w:szCs w:val="24"/>
          <w:lang w:val="ro-RO"/>
        </w:rPr>
      </w:pPr>
      <w:r>
        <w:rPr>
          <w:rFonts w:eastAsia="Times New Roman"/>
          <w:color w:val="000000"/>
          <w:szCs w:val="24"/>
          <w:lang w:val="ro-RO"/>
        </w:rPr>
        <w:t xml:space="preserve">   </w:t>
      </w:r>
      <w:r>
        <w:rPr>
          <w:color w:val="000000"/>
          <w:szCs w:val="24"/>
          <w:lang w:val="ro-RO"/>
        </w:rPr>
        <w:t>-      nota de recepţie şi bon de consum;</w:t>
      </w:r>
    </w:p>
    <w:p>
      <w:pPr>
        <w:shd w:val="clear" w:color="auto" w:fill="FFFFFF"/>
        <w:autoSpaceDE w:val="0"/>
        <w:ind w:left="1080"/>
        <w:jc w:val="both"/>
        <w:rPr>
          <w:color w:val="000000"/>
          <w:szCs w:val="24"/>
          <w:lang w:val="ro-RO"/>
        </w:rPr>
      </w:pPr>
      <w:r>
        <w:rPr>
          <w:rFonts w:eastAsia="Times New Roman"/>
          <w:color w:val="000000"/>
          <w:szCs w:val="24"/>
          <w:lang w:val="ro-RO"/>
        </w:rPr>
        <w:t xml:space="preserve">   </w:t>
      </w:r>
      <w:r>
        <w:rPr>
          <w:color w:val="000000"/>
          <w:szCs w:val="24"/>
          <w:lang w:val="ro-RO"/>
        </w:rPr>
        <w:t>-      dovada plăţii (ordin de plată sau chitanţă);</w:t>
      </w:r>
    </w:p>
    <w:p>
      <w:pPr>
        <w:shd w:val="clear" w:color="auto" w:fill="FFFFFF"/>
        <w:autoSpaceDE w:val="0"/>
        <w:ind w:left="360" w:firstLine="360"/>
        <w:jc w:val="both"/>
        <w:rPr>
          <w:color w:val="000000"/>
          <w:szCs w:val="24"/>
          <w:lang w:val="ro-RO"/>
        </w:rPr>
      </w:pPr>
      <w:r>
        <w:rPr>
          <w:color w:val="000000"/>
          <w:szCs w:val="24"/>
          <w:lang w:val="ro-RO"/>
        </w:rPr>
        <w:t xml:space="preserve">Pentru decontarea </w:t>
      </w:r>
      <w:r>
        <w:rPr>
          <w:b/>
          <w:bCs/>
          <w:i/>
          <w:iCs/>
          <w:color w:val="000000"/>
          <w:szCs w:val="24"/>
          <w:lang w:val="ro-RO"/>
        </w:rPr>
        <w:t xml:space="preserve">cheltuielilor privind acordarea de vitamine şi susţinătoare de       efort, medicamente şi materiale sanitare , unguente pentru procesul de refacere şi recuperare – </w:t>
      </w:r>
      <w:r>
        <w:rPr>
          <w:bCs/>
          <w:iCs/>
          <w:color w:val="000000"/>
          <w:szCs w:val="24"/>
          <w:lang w:val="ro-RO"/>
        </w:rPr>
        <w:t>conform art. 20, alin. (2) din HG 1447/2007;</w:t>
      </w:r>
    </w:p>
    <w:p>
      <w:pPr>
        <w:numPr>
          <w:ilvl w:val="1"/>
          <w:numId w:val="8"/>
        </w:numPr>
        <w:shd w:val="clear" w:color="auto" w:fill="FFFFFF"/>
        <w:autoSpaceDE w:val="0"/>
        <w:jc w:val="both"/>
        <w:rPr>
          <w:color w:val="000000"/>
          <w:szCs w:val="24"/>
          <w:lang w:val="ro-RO"/>
        </w:rPr>
      </w:pPr>
      <w:r>
        <w:rPr>
          <w:color w:val="000000"/>
          <w:szCs w:val="24"/>
          <w:lang w:val="ro-RO"/>
        </w:rPr>
        <w:t>factura fiscală;</w:t>
      </w:r>
    </w:p>
    <w:p>
      <w:pPr>
        <w:numPr>
          <w:ilvl w:val="1"/>
          <w:numId w:val="8"/>
        </w:numPr>
        <w:shd w:val="clear" w:color="auto" w:fill="FFFFFF"/>
        <w:autoSpaceDE w:val="0"/>
        <w:jc w:val="both"/>
        <w:rPr>
          <w:rFonts w:eastAsia="Times New Roman"/>
          <w:color w:val="000000"/>
          <w:szCs w:val="24"/>
          <w:lang w:val="ro-RO"/>
        </w:rPr>
      </w:pPr>
      <w:r>
        <w:rPr>
          <w:color w:val="000000"/>
          <w:szCs w:val="24"/>
          <w:lang w:val="ro-RO"/>
        </w:rPr>
        <w:t>dovada plăţii (ordin de plată sau chitanţă);</w:t>
      </w:r>
    </w:p>
    <w:p>
      <w:pPr>
        <w:shd w:val="clear" w:color="auto" w:fill="FFFFFF"/>
        <w:autoSpaceDE w:val="0"/>
        <w:jc w:val="both"/>
        <w:rPr>
          <w:color w:val="000000"/>
          <w:szCs w:val="24"/>
          <w:lang w:val="ro-RO"/>
        </w:rPr>
      </w:pPr>
      <w:r>
        <w:rPr>
          <w:rFonts w:eastAsia="Times New Roman"/>
          <w:color w:val="000000"/>
          <w:szCs w:val="24"/>
          <w:lang w:val="ro-RO"/>
        </w:rPr>
        <w:t xml:space="preserve">                  </w:t>
      </w:r>
      <w:r>
        <w:rPr>
          <w:color w:val="000000"/>
          <w:szCs w:val="24"/>
          <w:lang w:val="ro-RO"/>
        </w:rPr>
        <w:t>-     pontaj;</w:t>
      </w:r>
    </w:p>
    <w:p>
      <w:pPr>
        <w:shd w:val="clear" w:color="auto" w:fill="FFFFFF"/>
        <w:autoSpaceDE w:val="0"/>
        <w:ind w:left="360" w:firstLine="360"/>
        <w:jc w:val="both"/>
        <w:rPr>
          <w:rFonts w:eastAsia="Times New Roman"/>
          <w:b/>
          <w:bCs/>
          <w:i/>
          <w:iCs/>
          <w:color w:val="000000"/>
          <w:szCs w:val="24"/>
          <w:lang w:val="ro-RO"/>
        </w:rPr>
      </w:pPr>
      <w:r>
        <w:rPr>
          <w:color w:val="000000"/>
          <w:szCs w:val="24"/>
          <w:lang w:val="ro-RO"/>
        </w:rPr>
        <w:t xml:space="preserve">Pentru decontarea </w:t>
      </w:r>
      <w:r>
        <w:rPr>
          <w:b/>
          <w:bCs/>
          <w:i/>
          <w:iCs/>
          <w:color w:val="000000"/>
          <w:szCs w:val="24"/>
          <w:lang w:val="ro-RO"/>
        </w:rPr>
        <w:t>cheltuielilor privind asigurarea ordinii publice şi respectarea normelor de pază la competiţiile sportive naţionale şi internaţionale</w:t>
      </w:r>
      <w:r>
        <w:rPr>
          <w:bCs/>
          <w:iCs/>
          <w:color w:val="000000"/>
          <w:szCs w:val="24"/>
          <w:lang w:val="ro-RO"/>
        </w:rPr>
        <w:t xml:space="preserve"> conform art. 22 alin. (1) lit. c) din HG 1447/2007.</w:t>
      </w:r>
    </w:p>
    <w:p>
      <w:pPr>
        <w:numPr>
          <w:ilvl w:val="1"/>
          <w:numId w:val="8"/>
        </w:numPr>
        <w:shd w:val="clear" w:color="auto" w:fill="FFFFFF"/>
        <w:autoSpaceDE w:val="0"/>
        <w:jc w:val="both"/>
        <w:rPr>
          <w:color w:val="000000"/>
          <w:szCs w:val="24"/>
          <w:lang w:val="ro-RO"/>
        </w:rPr>
      </w:pPr>
      <w:r>
        <w:rPr>
          <w:rFonts w:eastAsia="Times New Roman"/>
          <w:b/>
          <w:bCs/>
          <w:i/>
          <w:iCs/>
          <w:color w:val="000000"/>
          <w:szCs w:val="24"/>
          <w:lang w:val="ro-RO"/>
        </w:rPr>
        <w:t xml:space="preserve"> </w:t>
      </w:r>
      <w:r>
        <w:rPr>
          <w:color w:val="000000"/>
          <w:szCs w:val="24"/>
          <w:lang w:val="ro-RO"/>
        </w:rPr>
        <w:t>factura fiscală;</w:t>
      </w:r>
    </w:p>
    <w:p>
      <w:pPr>
        <w:numPr>
          <w:ilvl w:val="1"/>
          <w:numId w:val="8"/>
        </w:numPr>
        <w:shd w:val="clear" w:color="auto" w:fill="FFFFFF"/>
        <w:autoSpaceDE w:val="0"/>
        <w:jc w:val="both"/>
        <w:rPr>
          <w:color w:val="000000"/>
          <w:szCs w:val="24"/>
          <w:lang w:val="ro-RO"/>
        </w:rPr>
      </w:pPr>
      <w:r>
        <w:rPr>
          <w:color w:val="000000"/>
          <w:szCs w:val="24"/>
          <w:lang w:val="ro-RO"/>
        </w:rPr>
        <w:t>dovada plăţii (ordin de plată sau chitanţă);;</w:t>
      </w:r>
    </w:p>
    <w:p>
      <w:pPr>
        <w:shd w:val="clear" w:color="auto" w:fill="FFFFFF"/>
        <w:autoSpaceDE w:val="0"/>
        <w:ind w:firstLine="720"/>
        <w:jc w:val="both"/>
        <w:rPr>
          <w:bCs/>
          <w:iCs/>
          <w:color w:val="000000"/>
          <w:szCs w:val="24"/>
          <w:lang w:val="ro-RO"/>
        </w:rPr>
      </w:pPr>
      <w:r>
        <w:rPr>
          <w:color w:val="000000"/>
          <w:szCs w:val="24"/>
          <w:lang w:val="ro-RO"/>
        </w:rPr>
        <w:t xml:space="preserve">Pentru decontarea </w:t>
      </w:r>
      <w:r>
        <w:rPr>
          <w:b/>
          <w:bCs/>
          <w:i/>
          <w:iCs/>
          <w:color w:val="000000"/>
          <w:szCs w:val="24"/>
          <w:lang w:val="ro-RO"/>
        </w:rPr>
        <w:t>cheltuielilor privind asigurările pentru accidente ale persoanelor conform art. 18,</w:t>
      </w:r>
      <w:r>
        <w:rPr>
          <w:bCs/>
          <w:iCs/>
          <w:color w:val="000000"/>
          <w:szCs w:val="24"/>
          <w:lang w:val="ro-RO"/>
        </w:rPr>
        <w:t xml:space="preserve"> din HG 1447/2007;</w:t>
      </w:r>
    </w:p>
    <w:p>
      <w:pPr>
        <w:numPr>
          <w:ilvl w:val="1"/>
          <w:numId w:val="8"/>
        </w:numPr>
        <w:shd w:val="clear" w:color="auto" w:fill="FFFFFF"/>
        <w:autoSpaceDE w:val="0"/>
        <w:jc w:val="both"/>
        <w:rPr>
          <w:bCs/>
          <w:iCs/>
          <w:color w:val="000000"/>
          <w:szCs w:val="24"/>
          <w:lang w:val="ro-RO"/>
        </w:rPr>
      </w:pPr>
      <w:r>
        <w:rPr>
          <w:bCs/>
          <w:iCs/>
          <w:color w:val="000000"/>
          <w:szCs w:val="24"/>
          <w:lang w:val="ro-RO"/>
        </w:rPr>
        <w:t>poliţa de asigurare;</w:t>
      </w:r>
    </w:p>
    <w:p>
      <w:pPr>
        <w:numPr>
          <w:ilvl w:val="1"/>
          <w:numId w:val="8"/>
        </w:numPr>
        <w:shd w:val="clear" w:color="auto" w:fill="FFFFFF"/>
        <w:autoSpaceDE w:val="0"/>
        <w:jc w:val="both"/>
        <w:rPr>
          <w:rFonts w:eastAsia="Times New Roman"/>
          <w:bCs/>
          <w:iCs/>
          <w:color w:val="000000"/>
          <w:szCs w:val="24"/>
          <w:lang w:val="ro-RO"/>
        </w:rPr>
      </w:pPr>
      <w:r>
        <w:rPr>
          <w:bCs/>
          <w:iCs/>
          <w:color w:val="000000"/>
          <w:szCs w:val="24"/>
          <w:lang w:val="ro-RO"/>
        </w:rPr>
        <w:t xml:space="preserve">dovada plăţii </w:t>
      </w:r>
      <w:r>
        <w:rPr>
          <w:color w:val="000000"/>
          <w:szCs w:val="24"/>
          <w:lang w:val="ro-RO"/>
        </w:rPr>
        <w:t>(ordin de plată sau chitanţă);</w:t>
      </w:r>
    </w:p>
    <w:p>
      <w:pPr>
        <w:shd w:val="clear" w:color="auto" w:fill="FFFFFF"/>
        <w:autoSpaceDE w:val="0"/>
        <w:jc w:val="both"/>
        <w:rPr>
          <w:color w:val="000000"/>
          <w:szCs w:val="24"/>
          <w:lang w:val="ro-RO"/>
        </w:rPr>
      </w:pPr>
      <w:r>
        <w:rPr>
          <w:rFonts w:eastAsia="Times New Roman"/>
          <w:bCs/>
          <w:iCs/>
          <w:color w:val="000000"/>
          <w:szCs w:val="24"/>
          <w:lang w:val="ro-RO"/>
        </w:rPr>
        <w:t xml:space="preserve">         </w:t>
      </w:r>
      <w:r>
        <w:rPr>
          <w:bCs/>
          <w:iCs/>
          <w:color w:val="000000"/>
          <w:szCs w:val="24"/>
          <w:lang w:val="ro-RO"/>
        </w:rPr>
        <w:tab/>
      </w:r>
      <w:r>
        <w:rPr>
          <w:bCs/>
          <w:iCs/>
          <w:color w:val="000000"/>
          <w:szCs w:val="24"/>
          <w:lang w:val="ro-RO"/>
        </w:rPr>
        <w:t xml:space="preserve"> </w:t>
      </w:r>
      <w:r>
        <w:rPr>
          <w:color w:val="000000"/>
          <w:szCs w:val="24"/>
          <w:lang w:val="ro-RO"/>
        </w:rPr>
        <w:t xml:space="preserve">Pentru decontarea </w:t>
      </w:r>
      <w:r>
        <w:rPr>
          <w:b/>
          <w:bCs/>
          <w:i/>
          <w:iCs/>
          <w:color w:val="000000"/>
          <w:szCs w:val="24"/>
          <w:lang w:val="ro-RO"/>
        </w:rPr>
        <w:t xml:space="preserve">cheltuielilor privind taxe de înscriere şi sau de participare la acţiunile sportive, taxe de organizare a acţiunilor, în condiţiile stabilite de organizatori </w:t>
      </w:r>
      <w:r>
        <w:rPr>
          <w:bCs/>
          <w:iCs/>
          <w:color w:val="000000"/>
          <w:szCs w:val="24"/>
          <w:lang w:val="ro-RO"/>
        </w:rPr>
        <w:t>conform art. 22, alin. (1) lit. e) din HG 1447/2007;</w:t>
      </w:r>
    </w:p>
    <w:p>
      <w:pPr>
        <w:numPr>
          <w:ilvl w:val="1"/>
          <w:numId w:val="8"/>
        </w:numPr>
        <w:shd w:val="clear" w:color="auto" w:fill="FFFFFF"/>
        <w:autoSpaceDE w:val="0"/>
        <w:jc w:val="both"/>
        <w:rPr>
          <w:color w:val="000000"/>
          <w:szCs w:val="24"/>
          <w:lang w:val="ro-RO"/>
        </w:rPr>
      </w:pPr>
      <w:r>
        <w:rPr>
          <w:color w:val="000000"/>
          <w:szCs w:val="24"/>
          <w:lang w:val="ro-RO"/>
        </w:rPr>
        <w:t>factura fiscală;</w:t>
      </w:r>
    </w:p>
    <w:p>
      <w:pPr>
        <w:numPr>
          <w:ilvl w:val="1"/>
          <w:numId w:val="8"/>
        </w:numPr>
        <w:shd w:val="clear" w:color="auto" w:fill="FFFFFF"/>
        <w:autoSpaceDE w:val="0"/>
        <w:jc w:val="both"/>
        <w:rPr>
          <w:rFonts w:eastAsia="Times New Roman"/>
          <w:color w:val="000000"/>
          <w:szCs w:val="24"/>
          <w:lang w:val="ro-RO"/>
        </w:rPr>
      </w:pPr>
      <w:r>
        <w:rPr>
          <w:color w:val="000000"/>
          <w:szCs w:val="24"/>
          <w:lang w:val="ro-RO"/>
        </w:rPr>
        <w:t>dovada plăţii (ordin de plată sau chitanţă);</w:t>
      </w:r>
    </w:p>
    <w:p>
      <w:pPr>
        <w:shd w:val="clear" w:color="auto" w:fill="FFFFFF"/>
        <w:autoSpaceDE w:val="0"/>
        <w:jc w:val="both"/>
        <w:rPr>
          <w:color w:val="000000"/>
          <w:szCs w:val="24"/>
          <w:lang w:val="ro-RO"/>
        </w:rPr>
      </w:pPr>
      <w:r>
        <w:rPr>
          <w:rFonts w:eastAsia="Times New Roman"/>
          <w:color w:val="000000"/>
          <w:szCs w:val="24"/>
          <w:lang w:val="ro-RO"/>
        </w:rPr>
        <w:t xml:space="preserve">             </w:t>
      </w:r>
      <w:r>
        <w:rPr>
          <w:color w:val="000000"/>
          <w:szCs w:val="24"/>
          <w:lang w:val="ro-RO"/>
        </w:rPr>
        <w:t xml:space="preserve">Pentru decontarea </w:t>
      </w:r>
      <w:r>
        <w:rPr>
          <w:b/>
          <w:bCs/>
          <w:i/>
          <w:iCs/>
          <w:color w:val="000000"/>
          <w:szCs w:val="24"/>
          <w:lang w:val="ro-RO"/>
        </w:rPr>
        <w:t xml:space="preserve">cheltuielilor privind indemnizaţia de arbitraj şi arbitrajul la competiţiile sportive interne şi internaţionale  </w:t>
      </w:r>
      <w:r>
        <w:rPr>
          <w:bCs/>
          <w:iCs/>
          <w:color w:val="000000"/>
          <w:szCs w:val="24"/>
          <w:lang w:val="ro-RO"/>
        </w:rPr>
        <w:t>conform art. 17,  din HG 1447/2007;</w:t>
      </w:r>
    </w:p>
    <w:p>
      <w:pPr>
        <w:numPr>
          <w:ilvl w:val="1"/>
          <w:numId w:val="8"/>
        </w:numPr>
        <w:shd w:val="clear" w:color="auto" w:fill="FFFFFF"/>
        <w:autoSpaceDE w:val="0"/>
        <w:jc w:val="both"/>
        <w:rPr>
          <w:color w:val="000000"/>
          <w:szCs w:val="24"/>
          <w:lang w:val="ro-RO"/>
        </w:rPr>
      </w:pPr>
      <w:r>
        <w:rPr>
          <w:color w:val="000000"/>
          <w:szCs w:val="24"/>
          <w:lang w:val="ro-RO"/>
        </w:rPr>
        <w:t>factura fiscală;</w:t>
      </w:r>
    </w:p>
    <w:p>
      <w:pPr>
        <w:numPr>
          <w:ilvl w:val="1"/>
          <w:numId w:val="8"/>
        </w:numPr>
        <w:shd w:val="clear" w:color="auto" w:fill="FFFFFF"/>
        <w:autoSpaceDE w:val="0"/>
        <w:jc w:val="both"/>
        <w:rPr>
          <w:rFonts w:eastAsia="Times New Roman"/>
          <w:color w:val="000000"/>
          <w:szCs w:val="24"/>
          <w:lang w:val="ro-RO"/>
        </w:rPr>
      </w:pPr>
      <w:r>
        <w:rPr>
          <w:color w:val="000000"/>
          <w:szCs w:val="24"/>
          <w:lang w:val="ro-RO"/>
        </w:rPr>
        <w:t>dovada plăţii;</w:t>
      </w:r>
    </w:p>
    <w:p>
      <w:pPr>
        <w:shd w:val="clear" w:color="auto" w:fill="FFFFFF"/>
        <w:autoSpaceDE w:val="0"/>
        <w:jc w:val="both"/>
        <w:rPr>
          <w:rFonts w:eastAsia="Times New Roman"/>
          <w:color w:val="000000"/>
          <w:szCs w:val="24"/>
          <w:lang w:val="ro-RO"/>
        </w:rPr>
      </w:pPr>
      <w:r>
        <w:rPr>
          <w:rFonts w:eastAsia="Times New Roman"/>
          <w:color w:val="000000"/>
          <w:szCs w:val="24"/>
          <w:lang w:val="ro-RO"/>
        </w:rPr>
        <w:t xml:space="preserve">                  </w:t>
      </w:r>
      <w:r>
        <w:rPr>
          <w:color w:val="000000"/>
          <w:szCs w:val="24"/>
          <w:lang w:val="ro-RO"/>
        </w:rPr>
        <w:t>-   stat de plată  sau delegaţie din partea federaţiei de specialitate (ordin de plată sau chitanţă);</w:t>
      </w:r>
    </w:p>
    <w:p>
      <w:pPr>
        <w:shd w:val="clear" w:color="auto" w:fill="FFFFFF"/>
        <w:autoSpaceDE w:val="0"/>
        <w:jc w:val="both"/>
        <w:rPr>
          <w:color w:val="000000"/>
          <w:szCs w:val="24"/>
          <w:lang w:val="ro-RO"/>
        </w:rPr>
      </w:pPr>
      <w:r>
        <w:rPr>
          <w:rFonts w:eastAsia="Times New Roman"/>
          <w:color w:val="000000"/>
          <w:szCs w:val="24"/>
          <w:lang w:val="ro-RO"/>
        </w:rPr>
        <w:t xml:space="preserve">            </w:t>
      </w:r>
      <w:r>
        <w:rPr>
          <w:color w:val="000000"/>
          <w:szCs w:val="24"/>
          <w:lang w:val="ro-RO"/>
        </w:rPr>
        <w:t>Documentele justificative solicitate vor fi prezentate în copii ştampilate şi certificate pentru conformitate cu originalul de către reprezentantul legal al organizaţiei .</w:t>
      </w:r>
    </w:p>
    <w:p>
      <w:pPr>
        <w:shd w:val="clear" w:color="auto" w:fill="FFFFFF"/>
        <w:autoSpaceDE w:val="0"/>
        <w:jc w:val="both"/>
        <w:rPr>
          <w:color w:val="000000"/>
          <w:szCs w:val="24"/>
          <w:lang w:val="ro-RO"/>
        </w:rPr>
      </w:pPr>
      <w:r>
        <w:rPr>
          <w:color w:val="000000"/>
          <w:szCs w:val="24"/>
          <w:lang w:val="ro-RO"/>
        </w:rPr>
        <w:t xml:space="preserve">De asemenea vor aduce copie după calendarul competiţional semnat şi stampilat de structura sportivă, iar în cazul în care intervin modificări îl vor aduce actualizat.  </w:t>
      </w:r>
    </w:p>
    <w:p>
      <w:pPr>
        <w:shd w:val="clear" w:color="auto" w:fill="FFFFFF"/>
        <w:autoSpaceDE w:val="0"/>
        <w:jc w:val="both"/>
        <w:rPr>
          <w:rFonts w:ascii="Arial" w:hAnsi="Arial" w:cs="Arial"/>
          <w:szCs w:val="24"/>
          <w:lang w:val="ro-RO"/>
        </w:rPr>
      </w:pPr>
      <w:r>
        <w:rPr>
          <w:color w:val="000000"/>
          <w:szCs w:val="24"/>
          <w:lang w:val="ro-RO"/>
        </w:rPr>
        <w:t xml:space="preserve">     </w:t>
      </w:r>
    </w:p>
    <w:p>
      <w:pPr>
        <w:ind w:firstLine="720"/>
        <w:jc w:val="both"/>
        <w:rPr>
          <w:szCs w:val="24"/>
        </w:rPr>
      </w:pPr>
      <w:r>
        <w:rPr>
          <w:rFonts w:ascii="Arial" w:hAnsi="Arial" w:cs="Arial"/>
          <w:szCs w:val="24"/>
          <w:lang w:val="ro-RO"/>
        </w:rPr>
        <w:t>Toate</w:t>
      </w:r>
      <w:r>
        <w:rPr>
          <w:rFonts w:ascii="Arial" w:hAnsi="Arial" w:eastAsia="Times New Roman" w:cs="Arial"/>
          <w:szCs w:val="24"/>
          <w:lang w:val="ro-RO"/>
        </w:rPr>
        <w:t xml:space="preserve"> </w:t>
      </w:r>
      <w:r>
        <w:rPr>
          <w:rFonts w:ascii="Arial" w:hAnsi="Arial" w:cs="Arial"/>
          <w:szCs w:val="24"/>
          <w:lang w:val="ro-RO"/>
        </w:rPr>
        <w:t>documentele</w:t>
      </w:r>
      <w:r>
        <w:rPr>
          <w:rFonts w:ascii="Arial" w:hAnsi="Arial" w:eastAsia="Times New Roman" w:cs="Arial"/>
          <w:szCs w:val="24"/>
          <w:lang w:val="ro-RO"/>
        </w:rPr>
        <w:t xml:space="preserve"> </w:t>
      </w:r>
      <w:r>
        <w:rPr>
          <w:rFonts w:ascii="Arial" w:hAnsi="Arial" w:cs="Arial"/>
          <w:szCs w:val="24"/>
          <w:lang w:val="ro-RO"/>
        </w:rPr>
        <w:t>prezentate</w:t>
      </w:r>
      <w:r>
        <w:rPr>
          <w:rFonts w:ascii="Arial" w:hAnsi="Arial" w:eastAsia="Times New Roman" w:cs="Arial"/>
          <w:szCs w:val="24"/>
          <w:lang w:val="ro-RO"/>
        </w:rPr>
        <w:t xml:space="preserve"> </w:t>
      </w:r>
      <w:r>
        <w:rPr>
          <w:rFonts w:ascii="Arial" w:hAnsi="Arial" w:cs="Arial"/>
          <w:szCs w:val="24"/>
          <w:lang w:val="ro-RO"/>
        </w:rPr>
        <w:t>spre</w:t>
      </w:r>
      <w:r>
        <w:rPr>
          <w:rFonts w:ascii="Arial" w:hAnsi="Arial" w:eastAsia="Times New Roman" w:cs="Arial"/>
          <w:szCs w:val="24"/>
          <w:lang w:val="ro-RO"/>
        </w:rPr>
        <w:t xml:space="preserve"> </w:t>
      </w:r>
      <w:r>
        <w:rPr>
          <w:rFonts w:ascii="Arial" w:hAnsi="Arial" w:cs="Arial"/>
          <w:szCs w:val="24"/>
          <w:lang w:val="ro-RO"/>
        </w:rPr>
        <w:t>decontare</w:t>
      </w:r>
      <w:r>
        <w:rPr>
          <w:rFonts w:ascii="Arial" w:hAnsi="Arial" w:eastAsia="Times New Roman" w:cs="Arial"/>
          <w:szCs w:val="24"/>
          <w:lang w:val="ro-RO"/>
        </w:rPr>
        <w:t xml:space="preserve"> </w:t>
      </w:r>
      <w:r>
        <w:rPr>
          <w:rFonts w:ascii="Arial" w:hAnsi="Arial" w:cs="Arial"/>
          <w:szCs w:val="24"/>
          <w:lang w:val="ro-RO"/>
        </w:rPr>
        <w:t>vor</w:t>
      </w:r>
      <w:r>
        <w:rPr>
          <w:rFonts w:ascii="Arial" w:hAnsi="Arial" w:eastAsia="Times New Roman" w:cs="Arial"/>
          <w:szCs w:val="24"/>
          <w:lang w:val="ro-RO"/>
        </w:rPr>
        <w:t xml:space="preserve"> </w:t>
      </w:r>
      <w:r>
        <w:rPr>
          <w:rFonts w:ascii="Arial" w:hAnsi="Arial" w:cs="Arial"/>
          <w:szCs w:val="24"/>
          <w:lang w:val="ro-RO"/>
        </w:rPr>
        <w:t>fi</w:t>
      </w:r>
      <w:r>
        <w:rPr>
          <w:rFonts w:ascii="Arial" w:hAnsi="Arial" w:eastAsia="Times New Roman" w:cs="Arial"/>
          <w:szCs w:val="24"/>
          <w:lang w:val="ro-RO"/>
        </w:rPr>
        <w:t xml:space="preserve"> </w:t>
      </w:r>
      <w:r>
        <w:rPr>
          <w:rFonts w:ascii="Arial" w:hAnsi="Arial" w:cs="Arial"/>
          <w:szCs w:val="24"/>
          <w:lang w:val="ro-RO"/>
        </w:rPr>
        <w:t>semnate</w:t>
      </w:r>
      <w:r>
        <w:rPr>
          <w:rFonts w:ascii="Arial" w:hAnsi="Arial" w:eastAsia="Times New Roman" w:cs="Arial"/>
          <w:szCs w:val="24"/>
          <w:lang w:val="ro-RO"/>
        </w:rPr>
        <w:t xml:space="preserve"> </w:t>
      </w:r>
      <w:r>
        <w:rPr>
          <w:rFonts w:ascii="Arial" w:hAnsi="Arial" w:cs="Arial"/>
          <w:szCs w:val="24"/>
          <w:lang w:val="ro-RO"/>
        </w:rPr>
        <w:t>şi</w:t>
      </w:r>
      <w:r>
        <w:rPr>
          <w:rFonts w:ascii="Arial" w:hAnsi="Arial" w:eastAsia="Times New Roman" w:cs="Arial"/>
          <w:szCs w:val="24"/>
          <w:lang w:val="ro-RO"/>
        </w:rPr>
        <w:t xml:space="preserve"> </w:t>
      </w:r>
      <w:r>
        <w:rPr>
          <w:rFonts w:ascii="Arial" w:hAnsi="Arial" w:cs="Arial"/>
          <w:szCs w:val="24"/>
          <w:lang w:val="ro-RO"/>
        </w:rPr>
        <w:t>ştampilate</w:t>
      </w:r>
      <w:r>
        <w:rPr>
          <w:rFonts w:ascii="Arial" w:hAnsi="Arial" w:eastAsia="Times New Roman" w:cs="Arial"/>
          <w:szCs w:val="24"/>
          <w:lang w:val="ro-RO"/>
        </w:rPr>
        <w:t xml:space="preserve"> </w:t>
      </w:r>
      <w:r>
        <w:rPr>
          <w:rFonts w:ascii="Arial" w:hAnsi="Arial" w:cs="Arial"/>
          <w:szCs w:val="24"/>
          <w:lang w:val="ro-RO"/>
        </w:rPr>
        <w:t>cu</w:t>
      </w:r>
      <w:r>
        <w:rPr>
          <w:rFonts w:ascii="Arial" w:hAnsi="Arial" w:eastAsia="Times New Roman" w:cs="Arial"/>
          <w:szCs w:val="24"/>
          <w:lang w:val="ro-RO"/>
        </w:rPr>
        <w:t xml:space="preserve"> </w:t>
      </w:r>
      <w:r>
        <w:rPr>
          <w:rFonts w:ascii="Arial" w:hAnsi="Arial" w:cs="Arial"/>
          <w:szCs w:val="24"/>
          <w:lang w:val="ro-RO"/>
        </w:rPr>
        <w:t>menţiunea</w:t>
      </w:r>
      <w:r>
        <w:rPr>
          <w:rFonts w:ascii="Arial" w:hAnsi="Arial" w:eastAsia="Times New Roman" w:cs="Arial"/>
          <w:szCs w:val="24"/>
          <w:lang w:val="ro-RO"/>
        </w:rPr>
        <w:t xml:space="preserve"> </w:t>
      </w:r>
      <w:r>
        <w:rPr>
          <w:rStyle w:val="24"/>
          <w:rFonts w:ascii="Arial" w:hAnsi="Arial" w:eastAsia="Times New Roman" w:cs="Arial"/>
          <w:b/>
          <w:i/>
          <w:szCs w:val="24"/>
          <w:lang w:val="ro-RO"/>
        </w:rPr>
        <w:t xml:space="preserve">“ </w:t>
      </w:r>
      <w:r>
        <w:rPr>
          <w:rStyle w:val="24"/>
          <w:rFonts w:ascii="Arial" w:hAnsi="Arial" w:cs="Arial"/>
          <w:b/>
          <w:i/>
          <w:szCs w:val="24"/>
          <w:lang w:val="ro-RO"/>
        </w:rPr>
        <w:t>ÎN</w:t>
      </w:r>
      <w:r>
        <w:rPr>
          <w:rStyle w:val="24"/>
          <w:rFonts w:ascii="Arial" w:hAnsi="Arial" w:eastAsia="Times New Roman" w:cs="Arial"/>
          <w:b/>
          <w:i/>
          <w:szCs w:val="24"/>
          <w:lang w:val="ro-RO"/>
        </w:rPr>
        <w:t xml:space="preserve"> </w:t>
      </w:r>
      <w:r>
        <w:rPr>
          <w:rStyle w:val="24"/>
          <w:rFonts w:ascii="Arial" w:hAnsi="Arial" w:cs="Arial"/>
          <w:b/>
          <w:i/>
          <w:szCs w:val="24"/>
          <w:lang w:val="ro-RO"/>
        </w:rPr>
        <w:t>CONFORMITATE</w:t>
      </w:r>
      <w:r>
        <w:rPr>
          <w:rStyle w:val="24"/>
          <w:rFonts w:ascii="Arial" w:hAnsi="Arial" w:eastAsia="Times New Roman" w:cs="Arial"/>
          <w:b/>
          <w:i/>
          <w:szCs w:val="24"/>
          <w:lang w:val="ro-RO"/>
        </w:rPr>
        <w:t xml:space="preserve"> </w:t>
      </w:r>
      <w:r>
        <w:rPr>
          <w:rStyle w:val="24"/>
          <w:rFonts w:ascii="Arial" w:hAnsi="Arial" w:cs="Arial"/>
          <w:b/>
          <w:i/>
          <w:szCs w:val="24"/>
          <w:lang w:val="ro-RO"/>
        </w:rPr>
        <w:t>CU</w:t>
      </w:r>
      <w:r>
        <w:rPr>
          <w:rStyle w:val="24"/>
          <w:rFonts w:ascii="Arial" w:hAnsi="Arial" w:eastAsia="Times New Roman" w:cs="Arial"/>
          <w:b/>
          <w:i/>
          <w:szCs w:val="24"/>
          <w:lang w:val="ro-RO"/>
        </w:rPr>
        <w:t xml:space="preserve"> </w:t>
      </w:r>
      <w:r>
        <w:rPr>
          <w:rStyle w:val="24"/>
          <w:rFonts w:ascii="Arial" w:hAnsi="Arial" w:cs="Arial"/>
          <w:b/>
          <w:i/>
          <w:szCs w:val="24"/>
          <w:lang w:val="ro-RO"/>
        </w:rPr>
        <w:t>ORIGINALUL,</w:t>
      </w:r>
      <w:r>
        <w:rPr>
          <w:rStyle w:val="24"/>
          <w:rFonts w:ascii="Arial" w:hAnsi="Arial" w:eastAsia="Times New Roman" w:cs="Arial"/>
          <w:b/>
          <w:i/>
          <w:szCs w:val="24"/>
          <w:lang w:val="ro-RO"/>
        </w:rPr>
        <w:t xml:space="preserve"> </w:t>
      </w:r>
      <w:r>
        <w:rPr>
          <w:rStyle w:val="24"/>
          <w:rFonts w:ascii="Arial" w:hAnsi="Arial" w:cs="Arial"/>
          <w:b/>
          <w:i/>
          <w:szCs w:val="24"/>
          <w:lang w:val="ro-RO"/>
        </w:rPr>
        <w:t>ACEASTĂ</w:t>
      </w:r>
      <w:r>
        <w:rPr>
          <w:rStyle w:val="24"/>
          <w:rFonts w:ascii="Arial" w:hAnsi="Arial" w:eastAsia="Times New Roman" w:cs="Arial"/>
          <w:b/>
          <w:i/>
          <w:szCs w:val="24"/>
          <w:lang w:val="ro-RO"/>
        </w:rPr>
        <w:t xml:space="preserve"> </w:t>
      </w:r>
      <w:r>
        <w:rPr>
          <w:rStyle w:val="24"/>
          <w:rFonts w:ascii="Arial" w:hAnsi="Arial" w:cs="Arial"/>
          <w:b/>
          <w:i/>
          <w:szCs w:val="24"/>
          <w:lang w:val="ro-RO"/>
        </w:rPr>
        <w:t>CHELTUIALĂ</w:t>
      </w:r>
      <w:r>
        <w:rPr>
          <w:rStyle w:val="24"/>
          <w:rFonts w:ascii="Arial" w:hAnsi="Arial" w:eastAsia="Times New Roman" w:cs="Arial"/>
          <w:b/>
          <w:i/>
          <w:szCs w:val="24"/>
          <w:lang w:val="ro-RO"/>
        </w:rPr>
        <w:t xml:space="preserve"> </w:t>
      </w:r>
      <w:r>
        <w:rPr>
          <w:rStyle w:val="24"/>
          <w:rFonts w:ascii="Arial" w:hAnsi="Arial" w:cs="Arial"/>
          <w:b/>
          <w:i/>
          <w:szCs w:val="24"/>
          <w:lang w:val="ro-RO"/>
        </w:rPr>
        <w:t>NU</w:t>
      </w:r>
      <w:r>
        <w:rPr>
          <w:rStyle w:val="24"/>
          <w:rFonts w:ascii="Arial" w:hAnsi="Arial" w:eastAsia="Times New Roman" w:cs="Arial"/>
          <w:b/>
          <w:i/>
          <w:szCs w:val="24"/>
          <w:lang w:val="ro-RO"/>
        </w:rPr>
        <w:t xml:space="preserve"> </w:t>
      </w:r>
      <w:r>
        <w:rPr>
          <w:rStyle w:val="24"/>
          <w:rFonts w:ascii="Arial" w:hAnsi="Arial" w:cs="Arial"/>
          <w:b/>
          <w:i/>
          <w:szCs w:val="24"/>
          <w:lang w:val="ro-RO"/>
        </w:rPr>
        <w:t>A</w:t>
      </w:r>
      <w:r>
        <w:rPr>
          <w:rStyle w:val="24"/>
          <w:rFonts w:ascii="Arial" w:hAnsi="Arial" w:eastAsia="Times New Roman" w:cs="Arial"/>
          <w:b/>
          <w:i/>
          <w:szCs w:val="24"/>
          <w:lang w:val="ro-RO"/>
        </w:rPr>
        <w:t xml:space="preserve"> </w:t>
      </w:r>
      <w:r>
        <w:rPr>
          <w:rStyle w:val="24"/>
          <w:rFonts w:ascii="Arial" w:hAnsi="Arial" w:cs="Arial"/>
          <w:b/>
          <w:i/>
          <w:szCs w:val="24"/>
          <w:lang w:val="ro-RO"/>
        </w:rPr>
        <w:t>MAI</w:t>
      </w:r>
      <w:r>
        <w:rPr>
          <w:rStyle w:val="24"/>
          <w:rFonts w:ascii="Arial" w:hAnsi="Arial" w:eastAsia="Times New Roman" w:cs="Arial"/>
          <w:b/>
          <w:i/>
          <w:szCs w:val="24"/>
          <w:lang w:val="ro-RO"/>
        </w:rPr>
        <w:t xml:space="preserve"> </w:t>
      </w:r>
      <w:r>
        <w:rPr>
          <w:rStyle w:val="24"/>
          <w:rFonts w:ascii="Arial" w:hAnsi="Arial" w:cs="Arial"/>
          <w:b/>
          <w:i/>
          <w:szCs w:val="24"/>
          <w:lang w:val="ro-RO"/>
        </w:rPr>
        <w:t>FOST</w:t>
      </w:r>
      <w:r>
        <w:rPr>
          <w:rStyle w:val="24"/>
          <w:rFonts w:ascii="Arial" w:hAnsi="Arial" w:eastAsia="Times New Roman" w:cs="Arial"/>
          <w:b/>
          <w:i/>
          <w:szCs w:val="24"/>
          <w:lang w:val="ro-RO"/>
        </w:rPr>
        <w:t xml:space="preserve"> </w:t>
      </w:r>
      <w:r>
        <w:rPr>
          <w:rStyle w:val="24"/>
          <w:rFonts w:ascii="Arial" w:hAnsi="Arial" w:cs="Arial"/>
          <w:b/>
          <w:i/>
          <w:szCs w:val="24"/>
          <w:lang w:val="ro-RO"/>
        </w:rPr>
        <w:t>DECONTATĂ</w:t>
      </w:r>
      <w:r>
        <w:rPr>
          <w:rStyle w:val="24"/>
          <w:rFonts w:ascii="Arial" w:hAnsi="Arial" w:eastAsia="Times New Roman" w:cs="Arial"/>
          <w:b/>
          <w:i/>
          <w:szCs w:val="24"/>
          <w:lang w:val="ro-RO"/>
        </w:rPr>
        <w:t xml:space="preserve"> </w:t>
      </w:r>
      <w:r>
        <w:rPr>
          <w:rStyle w:val="24"/>
          <w:rFonts w:ascii="Arial" w:hAnsi="Arial" w:cs="Arial"/>
          <w:b/>
          <w:i/>
          <w:szCs w:val="24"/>
          <w:lang w:val="ro-RO"/>
        </w:rPr>
        <w:t>LA</w:t>
      </w:r>
      <w:r>
        <w:rPr>
          <w:rStyle w:val="24"/>
          <w:rFonts w:ascii="Arial" w:hAnsi="Arial" w:eastAsia="Times New Roman" w:cs="Arial"/>
          <w:b/>
          <w:i/>
          <w:szCs w:val="24"/>
          <w:lang w:val="ro-RO"/>
        </w:rPr>
        <w:t xml:space="preserve"> </w:t>
      </w:r>
      <w:r>
        <w:rPr>
          <w:rStyle w:val="24"/>
          <w:rFonts w:ascii="Arial" w:hAnsi="Arial" w:cs="Arial"/>
          <w:b/>
          <w:i/>
          <w:szCs w:val="24"/>
          <w:lang w:val="ro-RO"/>
        </w:rPr>
        <w:t>UN</w:t>
      </w:r>
      <w:r>
        <w:rPr>
          <w:rStyle w:val="24"/>
          <w:rFonts w:ascii="Arial" w:hAnsi="Arial" w:eastAsia="Times New Roman" w:cs="Arial"/>
          <w:b/>
          <w:i/>
          <w:szCs w:val="24"/>
          <w:lang w:val="ro-RO"/>
        </w:rPr>
        <w:t xml:space="preserve"> </w:t>
      </w:r>
      <w:r>
        <w:rPr>
          <w:rStyle w:val="24"/>
          <w:rFonts w:ascii="Arial" w:hAnsi="Arial" w:cs="Arial"/>
          <w:b/>
          <w:i/>
          <w:szCs w:val="24"/>
          <w:lang w:val="ro-RO"/>
        </w:rPr>
        <w:t>ALT</w:t>
      </w:r>
      <w:r>
        <w:rPr>
          <w:rStyle w:val="24"/>
          <w:rFonts w:ascii="Arial" w:hAnsi="Arial" w:eastAsia="Times New Roman" w:cs="Arial"/>
          <w:b/>
          <w:i/>
          <w:szCs w:val="24"/>
          <w:lang w:val="ro-RO"/>
        </w:rPr>
        <w:t xml:space="preserve"> </w:t>
      </w:r>
      <w:r>
        <w:rPr>
          <w:rStyle w:val="24"/>
          <w:rFonts w:ascii="Arial" w:hAnsi="Arial" w:cs="Arial"/>
          <w:b/>
          <w:i/>
          <w:szCs w:val="24"/>
          <w:lang w:val="ro-RO"/>
        </w:rPr>
        <w:t>FINANŢATOR</w:t>
      </w:r>
      <w:r>
        <w:rPr>
          <w:rStyle w:val="24"/>
          <w:rFonts w:ascii="Arial" w:hAnsi="Arial" w:eastAsia="Times New Roman" w:cs="Arial"/>
          <w:b/>
          <w:i/>
          <w:szCs w:val="24"/>
          <w:lang w:val="ro-RO"/>
        </w:rPr>
        <w:t>”</w:t>
      </w:r>
    </w:p>
    <w:p>
      <w:pPr>
        <w:ind w:firstLine="720"/>
        <w:jc w:val="both"/>
        <w:rPr>
          <w:szCs w:val="24"/>
        </w:rPr>
      </w:pPr>
    </w:p>
    <w:p>
      <w:pPr>
        <w:pBdr>
          <w:top w:val="single" w:color="000000" w:sz="4" w:space="1"/>
          <w:left w:val="single" w:color="000000" w:sz="4" w:space="4"/>
          <w:bottom w:val="single" w:color="000000" w:sz="4" w:space="1"/>
          <w:right w:val="single" w:color="000000" w:sz="4" w:space="4"/>
        </w:pBdr>
        <w:shd w:val="clear" w:color="auto" w:fill="FFFFFF"/>
        <w:autoSpaceDE w:val="0"/>
        <w:spacing w:line="360" w:lineRule="auto"/>
        <w:jc w:val="center"/>
        <w:rPr>
          <w:b/>
          <w:bCs/>
          <w:i/>
          <w:color w:val="000000"/>
          <w:szCs w:val="24"/>
          <w:lang w:val="ro-RO"/>
        </w:rPr>
      </w:pPr>
      <w:r>
        <w:rPr>
          <w:b/>
          <w:bCs/>
          <w:i/>
          <w:color w:val="000000"/>
          <w:szCs w:val="24"/>
          <w:lang w:val="ro-RO"/>
        </w:rPr>
        <w:t>COSTURI NEELIGIBILE</w:t>
      </w:r>
    </w:p>
    <w:p>
      <w:pPr>
        <w:shd w:val="clear" w:color="auto" w:fill="FFFFFF"/>
        <w:autoSpaceDE w:val="0"/>
        <w:jc w:val="both"/>
        <w:rPr>
          <w:b/>
          <w:bCs/>
          <w:i/>
          <w:color w:val="000000"/>
          <w:szCs w:val="24"/>
          <w:lang w:val="ro-RO"/>
        </w:rPr>
      </w:pPr>
    </w:p>
    <w:p>
      <w:pPr>
        <w:shd w:val="clear" w:color="auto" w:fill="FFFFFF"/>
        <w:autoSpaceDE w:val="0"/>
        <w:jc w:val="both"/>
        <w:rPr>
          <w:color w:val="000000"/>
          <w:szCs w:val="24"/>
          <w:lang w:val="ro-RO"/>
        </w:rPr>
      </w:pPr>
      <w:r>
        <w:rPr>
          <w:color w:val="000000"/>
          <w:szCs w:val="24"/>
          <w:lang w:val="ro-RO"/>
        </w:rPr>
        <w:t xml:space="preserve">Următoarele costuri sunt </w:t>
      </w:r>
      <w:r>
        <w:rPr>
          <w:b/>
          <w:color w:val="000000"/>
          <w:szCs w:val="24"/>
          <w:lang w:val="ro-RO"/>
        </w:rPr>
        <w:t>neeligibile</w:t>
      </w:r>
      <w:r>
        <w:rPr>
          <w:color w:val="000000"/>
          <w:szCs w:val="24"/>
          <w:lang w:val="ro-RO"/>
        </w:rPr>
        <w:t>:</w:t>
      </w:r>
    </w:p>
    <w:p>
      <w:pPr>
        <w:shd w:val="clear" w:color="auto" w:fill="FFFFFF"/>
        <w:autoSpaceDE w:val="0"/>
        <w:ind w:left="1140"/>
        <w:jc w:val="both"/>
        <w:rPr>
          <w:color w:val="000000"/>
          <w:szCs w:val="24"/>
          <w:lang w:val="ro-RO"/>
        </w:rPr>
      </w:pPr>
      <w:r>
        <w:rPr>
          <w:color w:val="000000"/>
          <w:szCs w:val="24"/>
          <w:lang w:val="ro-RO"/>
        </w:rPr>
        <w:t>Datorii şi provizioane pentru posibile pierderi sau datorii viitoare;</w:t>
      </w:r>
    </w:p>
    <w:p>
      <w:pPr>
        <w:shd w:val="clear" w:color="auto" w:fill="FFFFFF"/>
        <w:autoSpaceDE w:val="0"/>
        <w:ind w:left="1140"/>
        <w:jc w:val="both"/>
        <w:rPr>
          <w:color w:val="000000"/>
          <w:szCs w:val="24"/>
          <w:lang w:val="ro-RO"/>
        </w:rPr>
      </w:pPr>
      <w:r>
        <w:rPr>
          <w:color w:val="000000"/>
          <w:szCs w:val="24"/>
          <w:lang w:val="ro-RO"/>
        </w:rPr>
        <w:t>Dobânzi datorate;</w:t>
      </w:r>
    </w:p>
    <w:p>
      <w:pPr>
        <w:shd w:val="clear" w:color="auto" w:fill="FFFFFF"/>
        <w:autoSpaceDE w:val="0"/>
        <w:ind w:left="1140"/>
        <w:jc w:val="both"/>
        <w:rPr>
          <w:color w:val="000000"/>
          <w:szCs w:val="24"/>
          <w:lang w:val="ro-RO"/>
        </w:rPr>
      </w:pPr>
      <w:r>
        <w:rPr>
          <w:color w:val="000000"/>
          <w:szCs w:val="24"/>
          <w:lang w:val="ro-RO"/>
        </w:rPr>
        <w:t>Cheltuieli curente ale organizaţiei (administrative, salarii);</w:t>
      </w:r>
    </w:p>
    <w:p>
      <w:pPr>
        <w:shd w:val="clear" w:color="auto" w:fill="FFFFFF"/>
        <w:autoSpaceDE w:val="0"/>
        <w:ind w:left="1140"/>
        <w:jc w:val="both"/>
        <w:rPr>
          <w:color w:val="000000"/>
          <w:szCs w:val="24"/>
          <w:lang w:val="ro-RO"/>
        </w:rPr>
      </w:pPr>
      <w:r>
        <w:rPr>
          <w:color w:val="000000"/>
          <w:szCs w:val="24"/>
          <w:lang w:val="ro-RO"/>
        </w:rPr>
        <w:t>Cheltuieli finanţate din alte surse;</w:t>
      </w:r>
    </w:p>
    <w:p>
      <w:pPr>
        <w:shd w:val="clear" w:color="auto" w:fill="FFFFFF"/>
        <w:autoSpaceDE w:val="0"/>
        <w:ind w:left="1140"/>
        <w:jc w:val="both"/>
        <w:rPr>
          <w:color w:val="000000"/>
          <w:szCs w:val="24"/>
          <w:lang w:val="ro-RO"/>
        </w:rPr>
      </w:pPr>
      <w:r>
        <w:rPr>
          <w:color w:val="000000"/>
          <w:szCs w:val="24"/>
          <w:lang w:val="ro-RO"/>
        </w:rPr>
        <w:t>Pierderi de schimb valutar;</w:t>
      </w:r>
    </w:p>
    <w:p>
      <w:pPr>
        <w:shd w:val="clear" w:color="auto" w:fill="FFFFFF"/>
        <w:autoSpaceDE w:val="0"/>
        <w:ind w:left="1140"/>
        <w:jc w:val="both"/>
        <w:rPr>
          <w:color w:val="000000"/>
          <w:szCs w:val="24"/>
          <w:lang w:val="ro-RO"/>
        </w:rPr>
      </w:pPr>
      <w:r>
        <w:rPr>
          <w:color w:val="000000"/>
          <w:szCs w:val="24"/>
          <w:lang w:val="ro-RO"/>
        </w:rPr>
        <w:t>Costurile pregătirii proiectului  nu vor fi acoperite din finanţarea nerambursabilă şi nu trebuie incluse în bugetul proiectului;</w:t>
      </w:r>
    </w:p>
    <w:p>
      <w:pPr>
        <w:shd w:val="clear" w:color="auto" w:fill="FFFFFF"/>
        <w:autoSpaceDE w:val="0"/>
        <w:ind w:left="1140"/>
        <w:jc w:val="both"/>
        <w:rPr>
          <w:color w:val="000000"/>
          <w:szCs w:val="24"/>
          <w:lang w:val="ro-RO"/>
        </w:rPr>
      </w:pPr>
      <w:r>
        <w:rPr>
          <w:color w:val="000000"/>
          <w:szCs w:val="24"/>
          <w:lang w:val="ro-RO"/>
        </w:rPr>
        <w:t>Aporturi care reprezintă contribuţie în natură (ex: teren, proprietate imobiliară fie că  este integrală sau parţială, bunuri de folosinţă îndelungată, materii prime, munca de binefacere neplătită a unor persoane fizice private sau persoane juridice);</w:t>
      </w:r>
    </w:p>
    <w:p>
      <w:pPr>
        <w:shd w:val="clear" w:color="auto" w:fill="FFFFFF"/>
        <w:autoSpaceDE w:val="0"/>
        <w:ind w:left="1140"/>
        <w:jc w:val="both"/>
        <w:rPr>
          <w:rFonts w:ascii="Arial" w:hAnsi="Arial" w:cs="Arial"/>
          <w:b/>
          <w:szCs w:val="24"/>
          <w:lang w:val="it-IT"/>
        </w:rPr>
      </w:pPr>
      <w:r>
        <w:rPr>
          <w:color w:val="000000"/>
          <w:szCs w:val="24"/>
          <w:lang w:val="ro-RO"/>
        </w:rPr>
        <w:t>Cheltuieli pentru dezvoltarea infrastructurii solicitantului cu excepţia cazului în care aceasta reprezintă o componentă indispensabilă a proiectului.</w:t>
      </w:r>
    </w:p>
    <w:p>
      <w:pPr>
        <w:jc w:val="both"/>
        <w:rPr>
          <w:b/>
          <w:i/>
          <w:szCs w:val="24"/>
          <w:lang w:val="it-IT"/>
        </w:rPr>
      </w:pPr>
      <w:r>
        <w:rPr>
          <w:b/>
          <w:szCs w:val="24"/>
          <w:lang w:val="it-IT"/>
        </w:rPr>
        <w:t>Bugetul</w:t>
      </w:r>
      <w:r>
        <w:rPr>
          <w:rFonts w:eastAsia="Times New Roman"/>
          <w:b/>
          <w:szCs w:val="24"/>
          <w:lang w:val="it-IT"/>
        </w:rPr>
        <w:t xml:space="preserve"> </w:t>
      </w:r>
      <w:r>
        <w:rPr>
          <w:b/>
          <w:szCs w:val="24"/>
          <w:lang w:val="it-IT"/>
        </w:rPr>
        <w:t>proiectului</w:t>
      </w:r>
      <w:r>
        <w:rPr>
          <w:rFonts w:eastAsia="Times New Roman"/>
          <w:szCs w:val="24"/>
          <w:lang w:val="it-IT"/>
        </w:rPr>
        <w:t xml:space="preserve"> </w:t>
      </w:r>
      <w:r>
        <w:rPr>
          <w:szCs w:val="24"/>
          <w:lang w:val="it-IT"/>
        </w:rPr>
        <w:t>va</w:t>
      </w:r>
      <w:r>
        <w:rPr>
          <w:rFonts w:eastAsia="Times New Roman"/>
          <w:szCs w:val="24"/>
          <w:lang w:val="it-IT"/>
        </w:rPr>
        <w:t xml:space="preserve"> </w:t>
      </w:r>
      <w:r>
        <w:rPr>
          <w:szCs w:val="24"/>
          <w:lang w:val="it-IT"/>
        </w:rPr>
        <w:t>fi</w:t>
      </w:r>
      <w:r>
        <w:rPr>
          <w:rFonts w:eastAsia="Times New Roman"/>
          <w:szCs w:val="24"/>
          <w:lang w:val="it-IT"/>
        </w:rPr>
        <w:t xml:space="preserve"> </w:t>
      </w:r>
      <w:r>
        <w:rPr>
          <w:szCs w:val="24"/>
          <w:lang w:val="it-IT"/>
        </w:rPr>
        <w:t>prezentat</w:t>
      </w:r>
      <w:r>
        <w:rPr>
          <w:rFonts w:eastAsia="Times New Roman"/>
          <w:szCs w:val="24"/>
          <w:lang w:val="it-IT"/>
        </w:rPr>
        <w:t xml:space="preserve"> </w:t>
      </w:r>
      <w:r>
        <w:rPr>
          <w:szCs w:val="24"/>
          <w:lang w:val="it-IT"/>
        </w:rPr>
        <w:t>după</w:t>
      </w:r>
      <w:r>
        <w:rPr>
          <w:rFonts w:eastAsia="Times New Roman"/>
          <w:szCs w:val="24"/>
          <w:lang w:val="it-IT"/>
        </w:rPr>
        <w:t xml:space="preserve"> </w:t>
      </w:r>
      <w:r>
        <w:rPr>
          <w:szCs w:val="24"/>
          <w:lang w:val="it-IT"/>
        </w:rPr>
        <w:t>modelul</w:t>
      </w:r>
      <w:r>
        <w:rPr>
          <w:rFonts w:eastAsia="Times New Roman"/>
          <w:szCs w:val="24"/>
          <w:lang w:val="it-IT"/>
        </w:rPr>
        <w:t xml:space="preserve"> </w:t>
      </w:r>
      <w:r>
        <w:rPr>
          <w:szCs w:val="24"/>
          <w:lang w:val="it-IT"/>
        </w:rPr>
        <w:t>din</w:t>
      </w:r>
      <w:r>
        <w:rPr>
          <w:rFonts w:eastAsia="Times New Roman"/>
          <w:szCs w:val="24"/>
          <w:lang w:val="it-IT"/>
        </w:rPr>
        <w:t xml:space="preserve"> </w:t>
      </w:r>
      <w:r>
        <w:rPr>
          <w:b/>
          <w:szCs w:val="24"/>
          <w:lang w:val="it-IT"/>
        </w:rPr>
        <w:t>Anexa</w:t>
      </w:r>
      <w:r>
        <w:rPr>
          <w:rFonts w:eastAsia="Times New Roman"/>
          <w:b/>
          <w:szCs w:val="24"/>
          <w:lang w:val="it-IT"/>
        </w:rPr>
        <w:t xml:space="preserve"> </w:t>
      </w:r>
      <w:r>
        <w:rPr>
          <w:b/>
          <w:szCs w:val="24"/>
          <w:lang w:val="it-IT"/>
        </w:rPr>
        <w:t>2</w:t>
      </w:r>
      <w:r>
        <w:rPr>
          <w:rFonts w:eastAsia="Times New Roman"/>
          <w:szCs w:val="24"/>
          <w:lang w:val="it-IT"/>
        </w:rPr>
        <w:t xml:space="preserve"> </w:t>
      </w:r>
      <w:r>
        <w:rPr>
          <w:szCs w:val="24"/>
          <w:lang w:val="it-IT"/>
        </w:rPr>
        <w:t>la</w:t>
      </w:r>
      <w:r>
        <w:rPr>
          <w:rFonts w:eastAsia="Times New Roman"/>
          <w:szCs w:val="24"/>
          <w:lang w:val="it-IT"/>
        </w:rPr>
        <w:t xml:space="preserve"> </w:t>
      </w:r>
      <w:r>
        <w:rPr>
          <w:szCs w:val="24"/>
          <w:lang w:val="it-IT"/>
        </w:rPr>
        <w:t>prezentul</w:t>
      </w:r>
      <w:r>
        <w:rPr>
          <w:rFonts w:eastAsia="Times New Roman"/>
          <w:szCs w:val="24"/>
          <w:lang w:val="it-IT"/>
        </w:rPr>
        <w:t xml:space="preserve"> </w:t>
      </w:r>
      <w:r>
        <w:rPr>
          <w:szCs w:val="24"/>
          <w:lang w:val="it-IT"/>
        </w:rPr>
        <w:t>ghid.</w:t>
      </w:r>
    </w:p>
    <w:p>
      <w:pPr>
        <w:jc w:val="both"/>
        <w:rPr>
          <w:b/>
          <w:bCs/>
          <w:i/>
          <w:color w:val="000000"/>
          <w:szCs w:val="24"/>
          <w:lang w:val="ro-RO"/>
        </w:rPr>
      </w:pPr>
      <w:r>
        <w:rPr>
          <w:b/>
          <w:i/>
          <w:szCs w:val="24"/>
          <w:lang w:val="it-IT"/>
        </w:rPr>
        <w:t>!!!.</w:t>
      </w:r>
      <w:r>
        <w:rPr>
          <w:rFonts w:eastAsia="Times New Roman"/>
          <w:b/>
          <w:i/>
          <w:szCs w:val="24"/>
          <w:lang w:val="it-IT"/>
        </w:rPr>
        <w:t xml:space="preserve"> </w:t>
      </w:r>
      <w:r>
        <w:rPr>
          <w:b/>
          <w:i/>
          <w:szCs w:val="24"/>
          <w:lang w:val="it-IT"/>
        </w:rPr>
        <w:t>Costurile</w:t>
      </w:r>
      <w:r>
        <w:rPr>
          <w:rFonts w:eastAsia="Times New Roman"/>
          <w:b/>
          <w:i/>
          <w:szCs w:val="24"/>
          <w:lang w:val="it-IT"/>
        </w:rPr>
        <w:t xml:space="preserve"> </w:t>
      </w:r>
      <w:r>
        <w:rPr>
          <w:b/>
          <w:i/>
          <w:szCs w:val="24"/>
          <w:lang w:val="it-IT"/>
        </w:rPr>
        <w:t>vor</w:t>
      </w:r>
      <w:r>
        <w:rPr>
          <w:rFonts w:eastAsia="Times New Roman"/>
          <w:b/>
          <w:i/>
          <w:szCs w:val="24"/>
          <w:lang w:val="it-IT"/>
        </w:rPr>
        <w:t xml:space="preserve"> </w:t>
      </w:r>
      <w:r>
        <w:rPr>
          <w:b/>
          <w:i/>
          <w:szCs w:val="24"/>
          <w:lang w:val="it-IT"/>
        </w:rPr>
        <w:t>fi</w:t>
      </w:r>
      <w:r>
        <w:rPr>
          <w:rFonts w:eastAsia="Times New Roman"/>
          <w:b/>
          <w:i/>
          <w:szCs w:val="24"/>
          <w:lang w:val="it-IT"/>
        </w:rPr>
        <w:t xml:space="preserve"> </w:t>
      </w:r>
      <w:r>
        <w:rPr>
          <w:b/>
          <w:i/>
          <w:szCs w:val="24"/>
          <w:lang w:val="it-IT"/>
        </w:rPr>
        <w:t>incluse</w:t>
      </w:r>
      <w:r>
        <w:rPr>
          <w:rFonts w:eastAsia="Times New Roman"/>
          <w:b/>
          <w:i/>
          <w:szCs w:val="24"/>
          <w:lang w:val="it-IT"/>
        </w:rPr>
        <w:t xml:space="preserve"> </w:t>
      </w:r>
      <w:r>
        <w:rPr>
          <w:b/>
          <w:i/>
          <w:szCs w:val="24"/>
          <w:lang w:val="it-IT"/>
        </w:rPr>
        <w:t>în</w:t>
      </w:r>
      <w:r>
        <w:rPr>
          <w:rFonts w:eastAsia="Times New Roman"/>
          <w:b/>
          <w:i/>
          <w:szCs w:val="24"/>
          <w:lang w:val="it-IT"/>
        </w:rPr>
        <w:t xml:space="preserve"> </w:t>
      </w:r>
      <w:r>
        <w:rPr>
          <w:b/>
          <w:i/>
          <w:szCs w:val="24"/>
          <w:lang w:val="it-IT"/>
        </w:rPr>
        <w:t>buget</w:t>
      </w:r>
      <w:r>
        <w:rPr>
          <w:rFonts w:eastAsia="Times New Roman"/>
          <w:b/>
          <w:i/>
          <w:szCs w:val="24"/>
          <w:lang w:val="it-IT"/>
        </w:rPr>
        <w:t xml:space="preserve"> </w:t>
      </w:r>
      <w:r>
        <w:rPr>
          <w:b/>
          <w:i/>
          <w:szCs w:val="24"/>
          <w:lang w:val="it-IT"/>
        </w:rPr>
        <w:t>cu</w:t>
      </w:r>
      <w:r>
        <w:rPr>
          <w:rFonts w:eastAsia="Times New Roman"/>
          <w:b/>
          <w:i/>
          <w:szCs w:val="24"/>
          <w:lang w:val="it-IT"/>
        </w:rPr>
        <w:t xml:space="preserve"> </w:t>
      </w:r>
      <w:r>
        <w:rPr>
          <w:b/>
          <w:i/>
          <w:szCs w:val="24"/>
          <w:lang w:val="it-IT"/>
        </w:rPr>
        <w:t>TVA-ul</w:t>
      </w:r>
      <w:r>
        <w:rPr>
          <w:rFonts w:eastAsia="Times New Roman"/>
          <w:b/>
          <w:i/>
          <w:szCs w:val="24"/>
          <w:lang w:val="it-IT"/>
        </w:rPr>
        <w:t xml:space="preserve"> </w:t>
      </w:r>
      <w:r>
        <w:rPr>
          <w:b/>
          <w:i/>
          <w:szCs w:val="24"/>
          <w:lang w:val="it-IT"/>
        </w:rPr>
        <w:t>aferent.</w:t>
      </w:r>
    </w:p>
    <w:p>
      <w:pPr>
        <w:jc w:val="both"/>
        <w:rPr>
          <w:rFonts w:ascii="Arial" w:hAnsi="Arial" w:cs="Arial"/>
          <w:b/>
          <w:bCs/>
          <w:i/>
          <w:color w:val="000000"/>
          <w:szCs w:val="24"/>
          <w:lang w:val="ro-RO"/>
        </w:rPr>
      </w:pPr>
    </w:p>
    <w:p>
      <w:pPr>
        <w:pBdr>
          <w:top w:val="single" w:color="000000" w:sz="4" w:space="1"/>
          <w:left w:val="single" w:color="000000" w:sz="4" w:space="4"/>
          <w:bottom w:val="single" w:color="000000" w:sz="4" w:space="1"/>
          <w:right w:val="single" w:color="000000" w:sz="4" w:space="4"/>
        </w:pBdr>
        <w:jc w:val="both"/>
        <w:rPr>
          <w:b/>
          <w:bCs/>
          <w:i/>
          <w:iCs/>
          <w:color w:val="000000"/>
          <w:szCs w:val="24"/>
          <w:lang w:val="ro-RO"/>
        </w:rPr>
      </w:pPr>
      <w:r>
        <w:rPr>
          <w:b/>
          <w:bCs/>
          <w:i/>
          <w:color w:val="000000"/>
          <w:szCs w:val="24"/>
          <w:lang w:val="ro-RO"/>
        </w:rPr>
        <w:t>PROCEDURILE SPECIFICE PENTRU COMPLETAREA UNUI FORMULAR</w:t>
      </w:r>
    </w:p>
    <w:p>
      <w:pPr>
        <w:shd w:val="clear" w:color="auto" w:fill="FFFFFF"/>
        <w:autoSpaceDE w:val="0"/>
        <w:spacing w:line="360" w:lineRule="auto"/>
        <w:ind w:firstLine="360"/>
        <w:jc w:val="both"/>
        <w:rPr>
          <w:b/>
          <w:bCs/>
          <w:i/>
          <w:iCs/>
          <w:color w:val="000000"/>
          <w:szCs w:val="24"/>
          <w:lang w:val="ro-RO"/>
        </w:rPr>
      </w:pPr>
    </w:p>
    <w:p>
      <w:pPr>
        <w:shd w:val="clear" w:color="auto" w:fill="FFFFFF"/>
        <w:autoSpaceDE w:val="0"/>
        <w:spacing w:line="360" w:lineRule="auto"/>
        <w:ind w:firstLine="360"/>
        <w:jc w:val="both"/>
        <w:rPr>
          <w:szCs w:val="24"/>
          <w:lang w:val="ro-RO"/>
        </w:rPr>
      </w:pPr>
      <w:r>
        <w:rPr>
          <w:i/>
          <w:iCs/>
          <w:color w:val="000000"/>
          <w:szCs w:val="24"/>
          <w:lang w:val="ro-RO"/>
        </w:rPr>
        <w:t>Formularul de cerere de finanţare nerambursabilă şi  documentele necesare</w:t>
      </w:r>
    </w:p>
    <w:p>
      <w:pPr>
        <w:shd w:val="clear" w:color="auto" w:fill="FFFFFF"/>
        <w:autoSpaceDE w:val="0"/>
        <w:ind w:firstLine="720"/>
        <w:jc w:val="both"/>
        <w:rPr>
          <w:rFonts w:eastAsia="Times New Roman"/>
          <w:szCs w:val="24"/>
          <w:lang w:val="ro-RO"/>
        </w:rPr>
      </w:pPr>
      <w:r>
        <w:rPr>
          <w:szCs w:val="24"/>
          <w:lang w:val="ro-RO"/>
        </w:rPr>
        <w:t>Solicitanţii</w:t>
      </w:r>
      <w:r>
        <w:rPr>
          <w:rFonts w:eastAsia="Times New Roman"/>
          <w:szCs w:val="24"/>
          <w:lang w:val="ro-RO"/>
        </w:rPr>
        <w:t xml:space="preserve"> </w:t>
      </w:r>
      <w:r>
        <w:rPr>
          <w:szCs w:val="24"/>
          <w:lang w:val="ro-RO"/>
        </w:rPr>
        <w:t>trebuie</w:t>
      </w:r>
      <w:r>
        <w:rPr>
          <w:rFonts w:eastAsia="Times New Roman"/>
          <w:szCs w:val="24"/>
          <w:lang w:val="ro-RO"/>
        </w:rPr>
        <w:t xml:space="preserve"> </w:t>
      </w:r>
      <w:r>
        <w:rPr>
          <w:szCs w:val="24"/>
          <w:lang w:val="ro-RO"/>
        </w:rPr>
        <w:t>să</w:t>
      </w:r>
      <w:r>
        <w:rPr>
          <w:rFonts w:eastAsia="Times New Roman"/>
          <w:szCs w:val="24"/>
          <w:lang w:val="ro-RO"/>
        </w:rPr>
        <w:t xml:space="preserve"> </w:t>
      </w:r>
      <w:r>
        <w:rPr>
          <w:szCs w:val="24"/>
          <w:lang w:val="ro-RO"/>
        </w:rPr>
        <w:t>înainteze</w:t>
      </w:r>
      <w:r>
        <w:rPr>
          <w:rFonts w:eastAsia="Times New Roman"/>
          <w:szCs w:val="24"/>
          <w:lang w:val="ro-RO"/>
        </w:rPr>
        <w:t xml:space="preserve"> </w:t>
      </w:r>
      <w:r>
        <w:rPr>
          <w:b/>
          <w:szCs w:val="24"/>
          <w:lang w:val="ro-RO"/>
        </w:rPr>
        <w:t>formularul</w:t>
      </w:r>
      <w:r>
        <w:rPr>
          <w:rFonts w:eastAsia="Times New Roman"/>
          <w:b/>
          <w:szCs w:val="24"/>
          <w:lang w:val="ro-RO"/>
        </w:rPr>
        <w:t xml:space="preserve"> </w:t>
      </w:r>
      <w:r>
        <w:rPr>
          <w:b/>
          <w:szCs w:val="24"/>
          <w:lang w:val="ro-RO"/>
        </w:rPr>
        <w:t>cererii</w:t>
      </w:r>
      <w:r>
        <w:rPr>
          <w:rFonts w:eastAsia="Times New Roman"/>
          <w:b/>
          <w:szCs w:val="24"/>
          <w:lang w:val="ro-RO"/>
        </w:rPr>
        <w:t xml:space="preserve"> </w:t>
      </w:r>
      <w:r>
        <w:rPr>
          <w:b/>
          <w:szCs w:val="24"/>
          <w:lang w:val="ro-RO"/>
        </w:rPr>
        <w:t>de</w:t>
      </w:r>
      <w:r>
        <w:rPr>
          <w:rFonts w:eastAsia="Times New Roman"/>
          <w:b/>
          <w:szCs w:val="24"/>
          <w:lang w:val="ro-RO"/>
        </w:rPr>
        <w:t xml:space="preserve"> </w:t>
      </w:r>
      <w:r>
        <w:rPr>
          <w:b/>
          <w:szCs w:val="24"/>
          <w:lang w:val="ro-RO"/>
        </w:rPr>
        <w:t>finanţare</w:t>
      </w:r>
      <w:r>
        <w:rPr>
          <w:rFonts w:eastAsia="Times New Roman"/>
          <w:szCs w:val="24"/>
          <w:lang w:val="ro-RO"/>
        </w:rPr>
        <w:t xml:space="preserve"> </w:t>
      </w:r>
      <w:r>
        <w:rPr>
          <w:szCs w:val="24"/>
          <w:lang w:val="ro-RO"/>
        </w:rPr>
        <w:t>nerambursabilă</w:t>
      </w:r>
      <w:r>
        <w:rPr>
          <w:rFonts w:eastAsia="Times New Roman"/>
          <w:szCs w:val="24"/>
          <w:lang w:val="ro-RO"/>
        </w:rPr>
        <w:t xml:space="preserve"> </w:t>
      </w:r>
      <w:r>
        <w:rPr>
          <w:szCs w:val="24"/>
          <w:lang w:val="ro-RO"/>
        </w:rPr>
        <w:t>anexat</w:t>
      </w:r>
      <w:r>
        <w:rPr>
          <w:rFonts w:eastAsia="Times New Roman"/>
          <w:szCs w:val="24"/>
          <w:lang w:val="ro-RO"/>
        </w:rPr>
        <w:t xml:space="preserve"> </w:t>
      </w:r>
      <w:r>
        <w:rPr>
          <w:szCs w:val="24"/>
          <w:lang w:val="ro-RO"/>
        </w:rPr>
        <w:t>prezentului</w:t>
      </w:r>
      <w:r>
        <w:rPr>
          <w:rFonts w:eastAsia="Times New Roman"/>
          <w:szCs w:val="24"/>
          <w:lang w:val="ro-RO"/>
        </w:rPr>
        <w:t xml:space="preserve"> </w:t>
      </w:r>
      <w:r>
        <w:rPr>
          <w:szCs w:val="24"/>
          <w:lang w:val="ro-RO"/>
        </w:rPr>
        <w:t>Ghid</w:t>
      </w:r>
      <w:r>
        <w:rPr>
          <w:rFonts w:eastAsia="Times New Roman"/>
          <w:szCs w:val="24"/>
          <w:lang w:val="ro-RO"/>
        </w:rPr>
        <w:t xml:space="preserve"> </w:t>
      </w:r>
      <w:r>
        <w:rPr>
          <w:b/>
          <w:szCs w:val="24"/>
          <w:lang w:val="ro-RO"/>
        </w:rPr>
        <w:t>(Anexa</w:t>
      </w:r>
      <w:r>
        <w:rPr>
          <w:rFonts w:eastAsia="Times New Roman"/>
          <w:b/>
          <w:szCs w:val="24"/>
          <w:lang w:val="ro-RO"/>
        </w:rPr>
        <w:t xml:space="preserve"> </w:t>
      </w:r>
      <w:r>
        <w:rPr>
          <w:b/>
          <w:szCs w:val="24"/>
          <w:lang w:val="ro-RO"/>
        </w:rPr>
        <w:t>1),</w:t>
      </w:r>
      <w:r>
        <w:rPr>
          <w:rFonts w:eastAsia="Times New Roman"/>
          <w:szCs w:val="24"/>
          <w:lang w:val="ro-RO"/>
        </w:rPr>
        <w:t xml:space="preserve"> </w:t>
      </w:r>
    </w:p>
    <w:p>
      <w:pPr>
        <w:shd w:val="clear" w:color="auto" w:fill="FFFFFF"/>
        <w:autoSpaceDE w:val="0"/>
        <w:ind w:firstLine="720"/>
        <w:jc w:val="both"/>
        <w:rPr>
          <w:b/>
          <w:szCs w:val="24"/>
          <w:lang w:val="ro-RO"/>
        </w:rPr>
      </w:pPr>
      <w:r>
        <w:rPr>
          <w:szCs w:val="24"/>
          <w:lang w:val="ro-RO"/>
        </w:rPr>
        <w:t>Solicitanţii</w:t>
      </w:r>
      <w:r>
        <w:rPr>
          <w:rFonts w:eastAsia="Times New Roman"/>
          <w:szCs w:val="24"/>
          <w:lang w:val="ro-RO"/>
        </w:rPr>
        <w:t xml:space="preserve"> </w:t>
      </w:r>
      <w:r>
        <w:rPr>
          <w:szCs w:val="24"/>
          <w:lang w:val="ro-RO"/>
        </w:rPr>
        <w:t>trebuie</w:t>
      </w:r>
      <w:r>
        <w:rPr>
          <w:rFonts w:eastAsia="Times New Roman"/>
          <w:szCs w:val="24"/>
          <w:lang w:val="ro-RO"/>
        </w:rPr>
        <w:t xml:space="preserve"> </w:t>
      </w:r>
      <w:r>
        <w:rPr>
          <w:szCs w:val="24"/>
          <w:lang w:val="ro-RO"/>
        </w:rPr>
        <w:t>să</w:t>
      </w:r>
      <w:r>
        <w:rPr>
          <w:rFonts w:eastAsia="Times New Roman"/>
          <w:szCs w:val="24"/>
          <w:lang w:val="ro-RO"/>
        </w:rPr>
        <w:t xml:space="preserve"> </w:t>
      </w:r>
      <w:r>
        <w:rPr>
          <w:szCs w:val="24"/>
          <w:lang w:val="ro-RO"/>
        </w:rPr>
        <w:t>respecte</w:t>
      </w:r>
      <w:r>
        <w:rPr>
          <w:rFonts w:eastAsia="Times New Roman"/>
          <w:szCs w:val="24"/>
          <w:lang w:val="ro-RO"/>
        </w:rPr>
        <w:t xml:space="preserve"> </w:t>
      </w:r>
      <w:r>
        <w:rPr>
          <w:szCs w:val="24"/>
          <w:lang w:val="ro-RO"/>
        </w:rPr>
        <w:t>cu</w:t>
      </w:r>
      <w:r>
        <w:rPr>
          <w:rFonts w:eastAsia="Times New Roman"/>
          <w:szCs w:val="24"/>
          <w:lang w:val="ro-RO"/>
        </w:rPr>
        <w:t xml:space="preserve"> </w:t>
      </w:r>
      <w:r>
        <w:rPr>
          <w:szCs w:val="24"/>
          <w:lang w:val="ro-RO"/>
        </w:rPr>
        <w:t>grijă</w:t>
      </w:r>
      <w:r>
        <w:rPr>
          <w:rFonts w:eastAsia="Times New Roman"/>
          <w:szCs w:val="24"/>
          <w:lang w:val="ro-RO"/>
        </w:rPr>
        <w:t xml:space="preserve"> </w:t>
      </w:r>
      <w:r>
        <w:rPr>
          <w:szCs w:val="24"/>
          <w:lang w:val="ro-RO"/>
        </w:rPr>
        <w:t>formularul</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cerere</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ordinea</w:t>
      </w:r>
      <w:r>
        <w:rPr>
          <w:rFonts w:eastAsia="Times New Roman"/>
          <w:szCs w:val="24"/>
          <w:lang w:val="ro-RO"/>
        </w:rPr>
        <w:t xml:space="preserve"> </w:t>
      </w:r>
      <w:r>
        <w:rPr>
          <w:szCs w:val="24"/>
          <w:lang w:val="ro-RO"/>
        </w:rPr>
        <w:t>paginilor.</w:t>
      </w:r>
      <w:r>
        <w:rPr>
          <w:rFonts w:eastAsia="Times New Roman"/>
          <w:szCs w:val="24"/>
          <w:lang w:val="ro-RO"/>
        </w:rPr>
        <w:t xml:space="preserve"> </w:t>
      </w:r>
      <w:r>
        <w:rPr>
          <w:szCs w:val="24"/>
          <w:lang w:val="ro-RO"/>
        </w:rPr>
        <w:t>Solicitările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proiecte</w:t>
      </w:r>
      <w:r>
        <w:rPr>
          <w:rFonts w:eastAsia="Times New Roman"/>
          <w:szCs w:val="24"/>
          <w:lang w:val="ro-RO"/>
        </w:rPr>
        <w:t xml:space="preserve"> </w:t>
      </w:r>
      <w:r>
        <w:rPr>
          <w:szCs w:val="24"/>
          <w:lang w:val="ro-RO"/>
        </w:rPr>
        <w:t>trebuie</w:t>
      </w:r>
      <w:r>
        <w:rPr>
          <w:rFonts w:eastAsia="Times New Roman"/>
          <w:szCs w:val="24"/>
          <w:lang w:val="ro-RO"/>
        </w:rPr>
        <w:t xml:space="preserve"> </w:t>
      </w:r>
      <w:r>
        <w:rPr>
          <w:szCs w:val="24"/>
          <w:lang w:val="ro-RO"/>
        </w:rPr>
        <w:t>să</w:t>
      </w:r>
      <w:r>
        <w:rPr>
          <w:rFonts w:eastAsia="Times New Roman"/>
          <w:szCs w:val="24"/>
          <w:lang w:val="ro-RO"/>
        </w:rPr>
        <w:t xml:space="preserve"> </w:t>
      </w:r>
      <w:r>
        <w:rPr>
          <w:szCs w:val="24"/>
          <w:lang w:val="ro-RO"/>
        </w:rPr>
        <w:t>fie</w:t>
      </w:r>
      <w:r>
        <w:rPr>
          <w:rFonts w:eastAsia="Times New Roman"/>
          <w:szCs w:val="24"/>
          <w:lang w:val="ro-RO"/>
        </w:rPr>
        <w:t xml:space="preserve"> </w:t>
      </w:r>
      <w:r>
        <w:rPr>
          <w:szCs w:val="24"/>
          <w:lang w:val="ro-RO"/>
        </w:rPr>
        <w:t>legate</w:t>
      </w:r>
      <w:r>
        <w:rPr>
          <w:rFonts w:eastAsia="Times New Roman"/>
          <w:szCs w:val="24"/>
          <w:lang w:val="ro-RO"/>
        </w:rPr>
        <w:t xml:space="preserve"> </w:t>
      </w:r>
      <w:r>
        <w:rPr>
          <w:szCs w:val="24"/>
          <w:lang w:val="ro-RO"/>
        </w:rPr>
        <w:t>(împreună</w:t>
      </w:r>
      <w:r>
        <w:rPr>
          <w:rFonts w:eastAsia="Times New Roman"/>
          <w:szCs w:val="24"/>
          <w:lang w:val="ro-RO"/>
        </w:rPr>
        <w:t xml:space="preserve"> </w:t>
      </w:r>
      <w:r>
        <w:rPr>
          <w:szCs w:val="24"/>
          <w:lang w:val="ro-RO"/>
        </w:rPr>
        <w:t>cu</w:t>
      </w:r>
      <w:r>
        <w:rPr>
          <w:rFonts w:eastAsia="Times New Roman"/>
          <w:szCs w:val="24"/>
          <w:lang w:val="ro-RO"/>
        </w:rPr>
        <w:t xml:space="preserve"> </w:t>
      </w:r>
      <w:r>
        <w:rPr>
          <w:szCs w:val="24"/>
          <w:lang w:val="ro-RO"/>
        </w:rPr>
        <w:t>anexele)</w:t>
      </w:r>
      <w:r>
        <w:rPr>
          <w:rFonts w:eastAsia="Times New Roman"/>
          <w:szCs w:val="24"/>
          <w:lang w:val="ro-RO"/>
        </w:rPr>
        <w:t xml:space="preserve"> </w:t>
      </w:r>
      <w:r>
        <w:rPr>
          <w:szCs w:val="24"/>
          <w:lang w:val="ro-RO"/>
        </w:rPr>
        <w:t>astfel</w:t>
      </w:r>
      <w:r>
        <w:rPr>
          <w:rFonts w:eastAsia="Times New Roman"/>
          <w:szCs w:val="24"/>
          <w:lang w:val="ro-RO"/>
        </w:rPr>
        <w:t xml:space="preserve"> </w:t>
      </w:r>
      <w:r>
        <w:rPr>
          <w:szCs w:val="24"/>
          <w:lang w:val="ro-RO"/>
        </w:rPr>
        <w:t>încât</w:t>
      </w:r>
      <w:r>
        <w:rPr>
          <w:rFonts w:eastAsia="Times New Roman"/>
          <w:szCs w:val="24"/>
          <w:lang w:val="ro-RO"/>
        </w:rPr>
        <w:t xml:space="preserve"> </w:t>
      </w:r>
      <w:r>
        <w:rPr>
          <w:szCs w:val="24"/>
          <w:lang w:val="ro-RO"/>
        </w:rPr>
        <w:t>paginile</w:t>
      </w:r>
      <w:r>
        <w:rPr>
          <w:rFonts w:eastAsia="Times New Roman"/>
          <w:szCs w:val="24"/>
          <w:lang w:val="ro-RO"/>
        </w:rPr>
        <w:t xml:space="preserve"> </w:t>
      </w:r>
      <w:r>
        <w:rPr>
          <w:szCs w:val="24"/>
          <w:lang w:val="ro-RO"/>
        </w:rPr>
        <w:t>să</w:t>
      </w:r>
      <w:r>
        <w:rPr>
          <w:rFonts w:eastAsia="Times New Roman"/>
          <w:szCs w:val="24"/>
          <w:lang w:val="ro-RO"/>
        </w:rPr>
        <w:t xml:space="preserve"> </w:t>
      </w:r>
      <w:r>
        <w:rPr>
          <w:szCs w:val="24"/>
          <w:lang w:val="ro-RO"/>
        </w:rPr>
        <w:t>nu</w:t>
      </w:r>
      <w:r>
        <w:rPr>
          <w:rFonts w:eastAsia="Times New Roman"/>
          <w:szCs w:val="24"/>
          <w:lang w:val="ro-RO"/>
        </w:rPr>
        <w:t xml:space="preserve"> </w:t>
      </w:r>
      <w:r>
        <w:rPr>
          <w:szCs w:val="24"/>
          <w:lang w:val="ro-RO"/>
        </w:rPr>
        <w:t>poată</w:t>
      </w:r>
      <w:r>
        <w:rPr>
          <w:rFonts w:eastAsia="Times New Roman"/>
          <w:szCs w:val="24"/>
          <w:lang w:val="ro-RO"/>
        </w:rPr>
        <w:t xml:space="preserve"> </w:t>
      </w:r>
      <w:r>
        <w:rPr>
          <w:szCs w:val="24"/>
          <w:lang w:val="ro-RO"/>
        </w:rPr>
        <w:t>fi</w:t>
      </w:r>
      <w:r>
        <w:rPr>
          <w:rFonts w:eastAsia="Times New Roman"/>
          <w:szCs w:val="24"/>
          <w:lang w:val="ro-RO"/>
        </w:rPr>
        <w:t xml:space="preserve"> </w:t>
      </w:r>
      <w:r>
        <w:rPr>
          <w:szCs w:val="24"/>
          <w:lang w:val="ro-RO"/>
        </w:rPr>
        <w:t>desprinse.</w:t>
      </w:r>
    </w:p>
    <w:p>
      <w:pPr>
        <w:shd w:val="clear" w:color="auto" w:fill="FFFFFF"/>
        <w:autoSpaceDE w:val="0"/>
        <w:ind w:firstLine="720"/>
        <w:jc w:val="both"/>
        <w:rPr>
          <w:szCs w:val="24"/>
          <w:lang w:val="ro-RO"/>
        </w:rPr>
      </w:pPr>
      <w:r>
        <w:rPr>
          <w:b/>
          <w:szCs w:val="24"/>
          <w:lang w:val="ro-RO"/>
        </w:rPr>
        <w:t>Prima</w:t>
      </w:r>
      <w:r>
        <w:rPr>
          <w:rFonts w:eastAsia="Times New Roman"/>
          <w:b/>
          <w:szCs w:val="24"/>
          <w:lang w:val="ro-RO"/>
        </w:rPr>
        <w:t xml:space="preserve"> </w:t>
      </w:r>
      <w:r>
        <w:rPr>
          <w:b/>
          <w:szCs w:val="24"/>
          <w:lang w:val="ro-RO"/>
        </w:rPr>
        <w:t>pagină</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Cererii</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trebuie</w:t>
      </w:r>
      <w:r>
        <w:rPr>
          <w:rFonts w:eastAsia="Times New Roman"/>
          <w:szCs w:val="24"/>
          <w:lang w:val="ro-RO"/>
        </w:rPr>
        <w:t xml:space="preserve"> </w:t>
      </w:r>
      <w:r>
        <w:rPr>
          <w:szCs w:val="24"/>
          <w:lang w:val="ro-RO"/>
        </w:rPr>
        <w:t>să</w:t>
      </w:r>
      <w:r>
        <w:rPr>
          <w:rFonts w:eastAsia="Times New Roman"/>
          <w:szCs w:val="24"/>
          <w:lang w:val="ro-RO"/>
        </w:rPr>
        <w:t xml:space="preserve"> </w:t>
      </w:r>
      <w:r>
        <w:rPr>
          <w:szCs w:val="24"/>
          <w:lang w:val="ro-RO"/>
        </w:rPr>
        <w:t>fie</w:t>
      </w:r>
      <w:r>
        <w:rPr>
          <w:rFonts w:eastAsia="Times New Roman"/>
          <w:szCs w:val="24"/>
          <w:lang w:val="ro-RO"/>
        </w:rPr>
        <w:t xml:space="preserve"> </w:t>
      </w:r>
      <w:r>
        <w:rPr>
          <w:szCs w:val="24"/>
          <w:lang w:val="ro-RO"/>
        </w:rPr>
        <w:t>vizibilă</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numai</w:t>
      </w:r>
      <w:r>
        <w:rPr>
          <w:rFonts w:eastAsia="Times New Roman"/>
          <w:szCs w:val="24"/>
          <w:lang w:val="ro-RO"/>
        </w:rPr>
        <w:t xml:space="preserve"> </w:t>
      </w:r>
      <w:r>
        <w:rPr>
          <w:b/>
          <w:szCs w:val="24"/>
          <w:lang w:val="ro-RO"/>
        </w:rPr>
        <w:t>&lt;Numele</w:t>
      </w:r>
      <w:r>
        <w:rPr>
          <w:rFonts w:eastAsia="Times New Roman"/>
          <w:b/>
          <w:szCs w:val="24"/>
          <w:lang w:val="ro-RO"/>
        </w:rPr>
        <w:t xml:space="preserve"> </w:t>
      </w:r>
      <w:r>
        <w:rPr>
          <w:b/>
          <w:szCs w:val="24"/>
          <w:lang w:val="ro-RO"/>
        </w:rPr>
        <w:t>Solicitantului&gt;</w:t>
      </w:r>
      <w:r>
        <w:rPr>
          <w:rFonts w:eastAsia="Times New Roman"/>
          <w:szCs w:val="24"/>
          <w:lang w:val="ro-RO"/>
        </w:rPr>
        <w:t xml:space="preserve"> </w:t>
      </w:r>
      <w:r>
        <w:rPr>
          <w:szCs w:val="24"/>
          <w:lang w:val="ro-RO"/>
        </w:rPr>
        <w:t>trebuie</w:t>
      </w:r>
      <w:r>
        <w:rPr>
          <w:rFonts w:eastAsia="Times New Roman"/>
          <w:szCs w:val="24"/>
          <w:lang w:val="ro-RO"/>
        </w:rPr>
        <w:t xml:space="preserve"> </w:t>
      </w:r>
      <w:r>
        <w:rPr>
          <w:szCs w:val="24"/>
          <w:lang w:val="ro-RO"/>
        </w:rPr>
        <w:t>scris</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către</w:t>
      </w:r>
      <w:r>
        <w:rPr>
          <w:rFonts w:eastAsia="Times New Roman"/>
          <w:szCs w:val="24"/>
          <w:lang w:val="ro-RO"/>
        </w:rPr>
        <w:t xml:space="preserve"> </w:t>
      </w:r>
      <w:r>
        <w:rPr>
          <w:szCs w:val="24"/>
          <w:lang w:val="ro-RO"/>
        </w:rPr>
        <w:t>solicitant</w:t>
      </w:r>
      <w:r>
        <w:rPr>
          <w:szCs w:val="24"/>
          <w:lang w:val="en-US"/>
        </w:rPr>
        <w:t xml:space="preserve"> - Anexa 1a.</w:t>
      </w:r>
    </w:p>
    <w:p>
      <w:pPr>
        <w:shd w:val="clear" w:color="auto" w:fill="FFFFFF"/>
        <w:autoSpaceDE w:val="0"/>
        <w:ind w:firstLine="720"/>
        <w:jc w:val="both"/>
        <w:rPr>
          <w:rFonts w:eastAsia="Arial"/>
          <w:szCs w:val="24"/>
        </w:rPr>
      </w:pPr>
      <w:r>
        <w:rPr>
          <w:szCs w:val="24"/>
          <w:lang w:val="ro-RO"/>
        </w:rPr>
        <w:t>Solicitanţii</w:t>
      </w:r>
      <w:r>
        <w:rPr>
          <w:rFonts w:eastAsia="Times New Roman"/>
          <w:szCs w:val="24"/>
          <w:lang w:val="ro-RO"/>
        </w:rPr>
        <w:t xml:space="preserve"> </w:t>
      </w:r>
      <w:r>
        <w:rPr>
          <w:szCs w:val="24"/>
          <w:lang w:val="ro-RO"/>
        </w:rPr>
        <w:t>trebuie</w:t>
      </w:r>
      <w:r>
        <w:rPr>
          <w:rFonts w:eastAsia="Times New Roman"/>
          <w:szCs w:val="24"/>
          <w:lang w:val="ro-RO"/>
        </w:rPr>
        <w:t xml:space="preserve"> </w:t>
      </w:r>
      <w:r>
        <w:rPr>
          <w:szCs w:val="24"/>
          <w:lang w:val="ro-RO"/>
        </w:rPr>
        <w:t>să</w:t>
      </w:r>
      <w:r>
        <w:rPr>
          <w:rFonts w:eastAsia="Times New Roman"/>
          <w:szCs w:val="24"/>
          <w:lang w:val="ro-RO"/>
        </w:rPr>
        <w:t xml:space="preserve"> </w:t>
      </w:r>
      <w:r>
        <w:rPr>
          <w:szCs w:val="24"/>
          <w:lang w:val="ro-RO"/>
        </w:rPr>
        <w:t>depună</w:t>
      </w:r>
      <w:r>
        <w:rPr>
          <w:rFonts w:eastAsia="Times New Roman"/>
          <w:szCs w:val="24"/>
          <w:lang w:val="ro-RO"/>
        </w:rPr>
        <w:t xml:space="preserve"> </w:t>
      </w:r>
      <w:r>
        <w:rPr>
          <w:szCs w:val="24"/>
          <w:lang w:val="ro-RO"/>
        </w:rPr>
        <w:t>cererile</w:t>
      </w:r>
      <w:r>
        <w:rPr>
          <w:rFonts w:eastAsia="Times New Roman"/>
          <w:szCs w:val="24"/>
          <w:lang w:val="ro-RO"/>
        </w:rPr>
        <w:t xml:space="preserve"> </w:t>
      </w:r>
      <w:r>
        <w:rPr>
          <w:szCs w:val="24"/>
          <w:lang w:val="ro-RO"/>
        </w:rPr>
        <w:t>completate</w:t>
      </w:r>
      <w:r>
        <w:rPr>
          <w:rFonts w:eastAsia="Times New Roman"/>
          <w:szCs w:val="24"/>
          <w:lang w:val="ro-RO"/>
        </w:rPr>
        <w:t xml:space="preserve"> </w:t>
      </w:r>
      <w:r>
        <w:rPr>
          <w:szCs w:val="24"/>
          <w:lang w:val="ro-RO"/>
        </w:rPr>
        <w:t>în</w:t>
      </w:r>
      <w:r>
        <w:rPr>
          <w:rFonts w:eastAsia="Times New Roman"/>
          <w:szCs w:val="24"/>
          <w:lang w:val="ro-RO"/>
        </w:rPr>
        <w:t xml:space="preserve"> </w:t>
      </w:r>
      <w:r>
        <w:rPr>
          <w:b/>
          <w:szCs w:val="24"/>
          <w:lang w:val="ro-RO"/>
        </w:rPr>
        <w:t>limba</w:t>
      </w:r>
      <w:r>
        <w:rPr>
          <w:rFonts w:eastAsia="Times New Roman"/>
          <w:b/>
          <w:szCs w:val="24"/>
          <w:lang w:val="ro-RO"/>
        </w:rPr>
        <w:t xml:space="preserve"> </w:t>
      </w:r>
      <w:r>
        <w:rPr>
          <w:b/>
          <w:szCs w:val="24"/>
          <w:lang w:val="ro-RO"/>
        </w:rPr>
        <w:t>română</w:t>
      </w:r>
      <w:r>
        <w:rPr>
          <w:szCs w:val="24"/>
          <w:lang w:val="ro-RO"/>
        </w:rPr>
        <w:t>.</w:t>
      </w:r>
    </w:p>
    <w:p>
      <w:pPr>
        <w:pStyle w:val="3"/>
        <w:jc w:val="both"/>
        <w:rPr>
          <w:szCs w:val="24"/>
        </w:rPr>
      </w:pPr>
      <w:r>
        <w:rPr>
          <w:rFonts w:eastAsia="Arial"/>
          <w:szCs w:val="24"/>
        </w:rPr>
        <w:t xml:space="preserve">      </w:t>
      </w:r>
      <w:r>
        <w:rPr>
          <w:b/>
          <w:szCs w:val="24"/>
        </w:rPr>
        <w:t>Cererile</w:t>
      </w:r>
      <w:r>
        <w:rPr>
          <w:rFonts w:eastAsia="Times New Roman"/>
          <w:b/>
          <w:szCs w:val="24"/>
        </w:rPr>
        <w:t xml:space="preserve"> </w:t>
      </w:r>
      <w:r>
        <w:rPr>
          <w:b/>
          <w:szCs w:val="24"/>
        </w:rPr>
        <w:t>de</w:t>
      </w:r>
      <w:r>
        <w:rPr>
          <w:rFonts w:eastAsia="Times New Roman"/>
          <w:b/>
          <w:szCs w:val="24"/>
        </w:rPr>
        <w:t xml:space="preserve"> </w:t>
      </w:r>
      <w:r>
        <w:rPr>
          <w:b/>
          <w:szCs w:val="24"/>
        </w:rPr>
        <w:t>finanţare</w:t>
      </w:r>
      <w:r>
        <w:rPr>
          <w:rFonts w:eastAsia="Times New Roman"/>
          <w:b/>
          <w:szCs w:val="24"/>
        </w:rPr>
        <w:t xml:space="preserve"> </w:t>
      </w:r>
      <w:r>
        <w:rPr>
          <w:b/>
          <w:szCs w:val="24"/>
        </w:rPr>
        <w:t>nerambursabilă</w:t>
      </w:r>
      <w:r>
        <w:rPr>
          <w:rFonts w:eastAsia="Times New Roman"/>
          <w:b/>
          <w:szCs w:val="24"/>
        </w:rPr>
        <w:t xml:space="preserve"> </w:t>
      </w:r>
      <w:r>
        <w:rPr>
          <w:b/>
          <w:szCs w:val="24"/>
        </w:rPr>
        <w:t>completate</w:t>
      </w:r>
      <w:r>
        <w:rPr>
          <w:rFonts w:eastAsia="Times New Roman"/>
          <w:b/>
          <w:szCs w:val="24"/>
        </w:rPr>
        <w:t xml:space="preserve"> </w:t>
      </w:r>
      <w:r>
        <w:rPr>
          <w:b/>
          <w:szCs w:val="24"/>
        </w:rPr>
        <w:t>de</w:t>
      </w:r>
      <w:r>
        <w:rPr>
          <w:rFonts w:eastAsia="Times New Roman"/>
          <w:b/>
          <w:szCs w:val="24"/>
        </w:rPr>
        <w:t xml:space="preserve"> </w:t>
      </w:r>
      <w:r>
        <w:rPr>
          <w:b/>
          <w:szCs w:val="24"/>
        </w:rPr>
        <w:t>mână</w:t>
      </w:r>
      <w:r>
        <w:rPr>
          <w:rFonts w:eastAsia="Times New Roman"/>
          <w:b/>
          <w:szCs w:val="24"/>
        </w:rPr>
        <w:t xml:space="preserve"> </w:t>
      </w:r>
      <w:r>
        <w:rPr>
          <w:b/>
          <w:szCs w:val="24"/>
        </w:rPr>
        <w:t>nu</w:t>
      </w:r>
      <w:r>
        <w:rPr>
          <w:rFonts w:eastAsia="Times New Roman"/>
          <w:b/>
          <w:szCs w:val="24"/>
        </w:rPr>
        <w:t xml:space="preserve"> </w:t>
      </w:r>
      <w:r>
        <w:rPr>
          <w:b/>
          <w:szCs w:val="24"/>
        </w:rPr>
        <w:t>vor</w:t>
      </w:r>
      <w:r>
        <w:rPr>
          <w:rFonts w:eastAsia="Times New Roman"/>
          <w:b/>
          <w:szCs w:val="24"/>
        </w:rPr>
        <w:t xml:space="preserve"> </w:t>
      </w:r>
      <w:r>
        <w:rPr>
          <w:b/>
          <w:szCs w:val="24"/>
        </w:rPr>
        <w:t>fi</w:t>
      </w:r>
      <w:r>
        <w:rPr>
          <w:rFonts w:eastAsia="Times New Roman"/>
          <w:b/>
          <w:szCs w:val="24"/>
        </w:rPr>
        <w:t xml:space="preserve"> </w:t>
      </w:r>
      <w:r>
        <w:rPr>
          <w:b/>
          <w:szCs w:val="24"/>
        </w:rPr>
        <w:t>acceptate.</w:t>
      </w:r>
      <w:r>
        <w:rPr>
          <w:rFonts w:eastAsia="Times New Roman"/>
          <w:b/>
          <w:szCs w:val="24"/>
        </w:rPr>
        <w:t xml:space="preserve"> </w:t>
      </w:r>
    </w:p>
    <w:p>
      <w:pPr>
        <w:jc w:val="both"/>
        <w:rPr>
          <w:szCs w:val="24"/>
        </w:rPr>
      </w:pPr>
      <w:r>
        <w:rPr>
          <w:rFonts w:ascii="Arial" w:hAnsi="Arial" w:eastAsia="Arial" w:cs="Arial"/>
          <w:b/>
          <w:bCs/>
          <w:szCs w:val="24"/>
          <w:lang w:val="ro-RO"/>
        </w:rPr>
        <w:t xml:space="preserve">       </w:t>
      </w:r>
      <w:r>
        <w:rPr>
          <w:b/>
          <w:bCs/>
          <w:color w:val="000000"/>
          <w:szCs w:val="24"/>
          <w:lang w:val="ro-RO"/>
        </w:rPr>
        <w:t>Documentele care însoţesc Cererea de finanţare nerambursabilă trebuie anexate în ordinea descrisă mai jos .</w:t>
      </w:r>
    </w:p>
    <w:p>
      <w:pPr>
        <w:jc w:val="both"/>
        <w:rPr>
          <w:szCs w:val="24"/>
        </w:rPr>
      </w:pPr>
    </w:p>
    <w:p>
      <w:pPr>
        <w:shd w:val="clear" w:color="auto" w:fill="FFFFFF"/>
        <w:autoSpaceDE w:val="0"/>
        <w:ind w:firstLine="720"/>
        <w:jc w:val="both"/>
        <w:rPr>
          <w:b/>
          <w:bCs/>
          <w:color w:val="0000FF"/>
          <w:szCs w:val="24"/>
          <w:lang w:val="ro-RO"/>
        </w:rPr>
      </w:pPr>
      <w:r>
        <w:rPr>
          <w:color w:val="0000FF"/>
          <w:szCs w:val="24"/>
          <w:lang w:val="ro-RO"/>
        </w:rPr>
        <w:t xml:space="preserve">Cererile de finanţare nerambursabilă trebuie să fie însoţite </w:t>
      </w:r>
      <w:r>
        <w:rPr>
          <w:b/>
          <w:bCs/>
          <w:color w:val="0000FF"/>
          <w:szCs w:val="24"/>
          <w:u w:val="single"/>
          <w:lang w:val="ro-RO"/>
        </w:rPr>
        <w:t>obligatoriu</w:t>
      </w:r>
      <w:r>
        <w:rPr>
          <w:b/>
          <w:bCs/>
          <w:color w:val="0000FF"/>
          <w:szCs w:val="24"/>
          <w:lang w:val="ro-RO"/>
        </w:rPr>
        <w:t xml:space="preserve"> </w:t>
      </w:r>
      <w:r>
        <w:rPr>
          <w:color w:val="0000FF"/>
          <w:szCs w:val="24"/>
          <w:lang w:val="ro-RO"/>
        </w:rPr>
        <w:t>de următoarele documente:</w:t>
      </w:r>
    </w:p>
    <w:p>
      <w:pPr>
        <w:numPr>
          <w:ilvl w:val="0"/>
          <w:numId w:val="9"/>
        </w:numPr>
        <w:shd w:val="clear" w:color="auto" w:fill="FFFFFF"/>
        <w:autoSpaceDE w:val="0"/>
        <w:jc w:val="both"/>
        <w:rPr>
          <w:b/>
          <w:color w:val="0000FF"/>
          <w:szCs w:val="24"/>
          <w:lang w:val="ro-RO"/>
        </w:rPr>
      </w:pPr>
      <w:r>
        <w:rPr>
          <w:b/>
          <w:bCs/>
          <w:color w:val="0000FF"/>
          <w:szCs w:val="24"/>
          <w:lang w:val="ro-RO"/>
        </w:rPr>
        <w:t>Formularul</w:t>
      </w:r>
      <w:r>
        <w:rPr>
          <w:rFonts w:eastAsia="Times New Roman"/>
          <w:b/>
          <w:bCs/>
          <w:color w:val="0000FF"/>
          <w:szCs w:val="24"/>
          <w:lang w:val="ro-RO"/>
        </w:rPr>
        <w:t xml:space="preserve"> </w:t>
      </w:r>
      <w:r>
        <w:rPr>
          <w:b/>
          <w:bCs/>
          <w:color w:val="0000FF"/>
          <w:szCs w:val="24"/>
          <w:lang w:val="ro-RO"/>
        </w:rPr>
        <w:t>de</w:t>
      </w:r>
      <w:r>
        <w:rPr>
          <w:rFonts w:eastAsia="Times New Roman"/>
          <w:b/>
          <w:bCs/>
          <w:color w:val="0000FF"/>
          <w:szCs w:val="24"/>
          <w:lang w:val="ro-RO"/>
        </w:rPr>
        <w:t xml:space="preserve"> </w:t>
      </w:r>
      <w:r>
        <w:rPr>
          <w:b/>
          <w:bCs/>
          <w:color w:val="0000FF"/>
          <w:szCs w:val="24"/>
          <w:lang w:val="ro-RO"/>
        </w:rPr>
        <w:t>solicitare</w:t>
      </w:r>
      <w:r>
        <w:rPr>
          <w:rFonts w:eastAsia="Times New Roman"/>
          <w:b/>
          <w:bCs/>
          <w:color w:val="0000FF"/>
          <w:szCs w:val="24"/>
          <w:lang w:val="ro-RO"/>
        </w:rPr>
        <w:t xml:space="preserve"> </w:t>
      </w:r>
      <w:r>
        <w:rPr>
          <w:color w:val="0000FF"/>
          <w:szCs w:val="24"/>
          <w:lang w:val="ro-RO"/>
        </w:rPr>
        <w:t>a</w:t>
      </w:r>
      <w:r>
        <w:rPr>
          <w:rFonts w:eastAsia="Times New Roman"/>
          <w:color w:val="0000FF"/>
          <w:szCs w:val="24"/>
          <w:lang w:val="ro-RO"/>
        </w:rPr>
        <w:t xml:space="preserve"> </w:t>
      </w:r>
      <w:r>
        <w:rPr>
          <w:color w:val="0000FF"/>
          <w:szCs w:val="24"/>
          <w:lang w:val="ro-RO"/>
        </w:rPr>
        <w:t>finanţării</w:t>
      </w:r>
      <w:r>
        <w:rPr>
          <w:rFonts w:eastAsia="Times New Roman"/>
          <w:color w:val="0000FF"/>
          <w:szCs w:val="24"/>
          <w:lang w:val="ro-RO"/>
        </w:rPr>
        <w:t xml:space="preserve"> </w:t>
      </w:r>
      <w:r>
        <w:rPr>
          <w:color w:val="0000FF"/>
          <w:szCs w:val="24"/>
          <w:lang w:val="ro-RO"/>
        </w:rPr>
        <w:t>nerambursabile</w:t>
      </w:r>
      <w:r>
        <w:rPr>
          <w:rFonts w:eastAsia="Times New Roman"/>
          <w:color w:val="0000FF"/>
          <w:szCs w:val="24"/>
          <w:lang w:val="ro-RO"/>
        </w:rPr>
        <w:t xml:space="preserve"> </w:t>
      </w:r>
      <w:r>
        <w:rPr>
          <w:b/>
          <w:color w:val="0000FF"/>
          <w:szCs w:val="24"/>
          <w:lang w:val="ro-RO"/>
        </w:rPr>
        <w:t>(Anex</w:t>
      </w:r>
      <w:r>
        <w:rPr>
          <w:b/>
          <w:color w:val="0000FF"/>
          <w:szCs w:val="24"/>
          <w:lang w:val="en-US"/>
        </w:rPr>
        <w:t>ele</w:t>
      </w:r>
      <w:r>
        <w:rPr>
          <w:rFonts w:eastAsia="Times New Roman"/>
          <w:b/>
          <w:color w:val="0000FF"/>
          <w:szCs w:val="24"/>
          <w:lang w:val="ro-RO"/>
        </w:rPr>
        <w:t xml:space="preserve"> </w:t>
      </w:r>
      <w:r>
        <w:rPr>
          <w:b/>
          <w:color w:val="0000FF"/>
          <w:szCs w:val="24"/>
          <w:lang w:val="ro-RO"/>
        </w:rPr>
        <w:t>1</w:t>
      </w:r>
      <w:r>
        <w:rPr>
          <w:b/>
          <w:color w:val="0000FF"/>
          <w:szCs w:val="24"/>
          <w:lang w:val="en-US"/>
        </w:rPr>
        <w:t>a, 1b, 1c, 1d la ghid</w:t>
      </w:r>
      <w:r>
        <w:rPr>
          <w:b/>
          <w:color w:val="0000FF"/>
          <w:szCs w:val="24"/>
          <w:lang w:val="ro-RO"/>
        </w:rPr>
        <w:t>),</w:t>
      </w:r>
    </w:p>
    <w:p>
      <w:pPr>
        <w:numPr>
          <w:ilvl w:val="0"/>
          <w:numId w:val="9"/>
        </w:numPr>
        <w:shd w:val="clear" w:color="auto" w:fill="FFFFFF"/>
        <w:autoSpaceDE w:val="0"/>
        <w:jc w:val="both"/>
        <w:rPr>
          <w:b/>
          <w:color w:val="0000FF"/>
          <w:szCs w:val="24"/>
          <w:lang w:val="ro-RO"/>
        </w:rPr>
      </w:pPr>
      <w:r>
        <w:rPr>
          <w:b/>
          <w:color w:val="0000FF"/>
          <w:szCs w:val="24"/>
          <w:lang w:val="en-US"/>
        </w:rPr>
        <w:t>B</w:t>
      </w:r>
      <w:r>
        <w:rPr>
          <w:b/>
          <w:color w:val="0000FF"/>
          <w:szCs w:val="24"/>
          <w:lang w:val="ro-RO"/>
        </w:rPr>
        <w:t>ugetul</w:t>
      </w:r>
      <w:r>
        <w:rPr>
          <w:rFonts w:eastAsia="Times New Roman"/>
          <w:color w:val="0000FF"/>
          <w:szCs w:val="24"/>
          <w:lang w:val="ro-RO"/>
        </w:rPr>
        <w:t xml:space="preserve"> </w:t>
      </w:r>
      <w:r>
        <w:rPr>
          <w:b/>
          <w:color w:val="0000FF"/>
          <w:szCs w:val="24"/>
          <w:lang w:val="ro-RO"/>
        </w:rPr>
        <w:t>de</w:t>
      </w:r>
      <w:r>
        <w:rPr>
          <w:rFonts w:eastAsia="Times New Roman"/>
          <w:b/>
          <w:color w:val="0000FF"/>
          <w:szCs w:val="24"/>
          <w:lang w:val="ro-RO"/>
        </w:rPr>
        <w:t xml:space="preserve"> </w:t>
      </w:r>
      <w:r>
        <w:rPr>
          <w:b/>
          <w:color w:val="0000FF"/>
          <w:szCs w:val="24"/>
          <w:lang w:val="ro-RO"/>
        </w:rPr>
        <w:t>venituri</w:t>
      </w:r>
      <w:r>
        <w:rPr>
          <w:rFonts w:eastAsia="Times New Roman"/>
          <w:b/>
          <w:color w:val="0000FF"/>
          <w:szCs w:val="24"/>
          <w:lang w:val="ro-RO"/>
        </w:rPr>
        <w:t xml:space="preserve"> </w:t>
      </w:r>
      <w:r>
        <w:rPr>
          <w:b/>
          <w:color w:val="0000FF"/>
          <w:szCs w:val="24"/>
          <w:lang w:val="ro-RO"/>
        </w:rPr>
        <w:t>şi</w:t>
      </w:r>
      <w:r>
        <w:rPr>
          <w:rFonts w:eastAsia="Times New Roman"/>
          <w:b/>
          <w:color w:val="0000FF"/>
          <w:szCs w:val="24"/>
          <w:lang w:val="ro-RO"/>
        </w:rPr>
        <w:t xml:space="preserve"> </w:t>
      </w:r>
      <w:r>
        <w:rPr>
          <w:b/>
          <w:color w:val="0000FF"/>
          <w:szCs w:val="24"/>
          <w:lang w:val="ro-RO"/>
        </w:rPr>
        <w:t>cheltuieli</w:t>
      </w:r>
      <w:r>
        <w:rPr>
          <w:rFonts w:eastAsia="Times New Roman"/>
          <w:b/>
          <w:color w:val="0000FF"/>
          <w:szCs w:val="24"/>
          <w:lang w:val="ro-RO"/>
        </w:rPr>
        <w:t xml:space="preserve"> </w:t>
      </w:r>
      <w:r>
        <w:rPr>
          <w:color w:val="0000FF"/>
          <w:szCs w:val="24"/>
          <w:lang w:val="ro-RO"/>
        </w:rPr>
        <w:t>al</w:t>
      </w:r>
      <w:r>
        <w:rPr>
          <w:rFonts w:eastAsia="Times New Roman"/>
          <w:color w:val="0000FF"/>
          <w:szCs w:val="24"/>
          <w:lang w:val="ro-RO"/>
        </w:rPr>
        <w:t xml:space="preserve"> </w:t>
      </w:r>
      <w:r>
        <w:rPr>
          <w:color w:val="0000FF"/>
          <w:szCs w:val="24"/>
          <w:lang w:val="ro-RO"/>
        </w:rPr>
        <w:t>programului/proiectului</w:t>
      </w:r>
      <w:r>
        <w:rPr>
          <w:rFonts w:eastAsia="Times New Roman"/>
          <w:color w:val="0000FF"/>
          <w:szCs w:val="24"/>
          <w:lang w:val="ro-RO"/>
        </w:rPr>
        <w:t xml:space="preserve"> </w:t>
      </w:r>
      <w:r>
        <w:rPr>
          <w:b/>
          <w:color w:val="0000FF"/>
          <w:szCs w:val="24"/>
          <w:lang w:val="ro-RO"/>
        </w:rPr>
        <w:t>(Anexa</w:t>
      </w:r>
      <w:r>
        <w:rPr>
          <w:rFonts w:eastAsia="Times New Roman"/>
          <w:b/>
          <w:color w:val="0000FF"/>
          <w:szCs w:val="24"/>
          <w:lang w:val="ro-RO"/>
        </w:rPr>
        <w:t xml:space="preserve"> 2</w:t>
      </w:r>
      <w:r>
        <w:rPr>
          <w:rFonts w:eastAsia="Times New Roman"/>
          <w:b/>
          <w:color w:val="0000FF"/>
          <w:szCs w:val="24"/>
          <w:lang w:val="en-US"/>
        </w:rPr>
        <w:t xml:space="preserve"> la ghid</w:t>
      </w:r>
      <w:r>
        <w:rPr>
          <w:b/>
          <w:color w:val="0000FF"/>
          <w:szCs w:val="24"/>
          <w:lang w:val="ro-RO"/>
        </w:rPr>
        <w:t>),</w:t>
      </w:r>
      <w:r>
        <w:rPr>
          <w:color w:val="0000FF"/>
          <w:szCs w:val="24"/>
          <w:u w:val="single"/>
        </w:rPr>
        <w:t>.</w:t>
      </w:r>
    </w:p>
    <w:p>
      <w:pPr>
        <w:numPr>
          <w:ilvl w:val="0"/>
          <w:numId w:val="9"/>
        </w:numPr>
        <w:shd w:val="clear" w:color="auto" w:fill="FFFFFF"/>
        <w:autoSpaceDE w:val="0"/>
        <w:jc w:val="both"/>
        <w:rPr>
          <w:b/>
          <w:color w:val="0000FF"/>
          <w:szCs w:val="24"/>
          <w:lang w:val="ro-RO"/>
        </w:rPr>
      </w:pPr>
      <w:r>
        <w:rPr>
          <w:b/>
          <w:color w:val="0000FF"/>
          <w:szCs w:val="24"/>
          <w:lang w:val="en-US"/>
        </w:rPr>
        <w:t>Declaratie pe propria răspundere (Anexa 4 la ghid)</w:t>
      </w:r>
    </w:p>
    <w:p>
      <w:pPr>
        <w:numPr>
          <w:ilvl w:val="0"/>
          <w:numId w:val="9"/>
        </w:numPr>
        <w:shd w:val="clear" w:color="auto" w:fill="FFFFFF"/>
        <w:autoSpaceDE w:val="0"/>
        <w:jc w:val="both"/>
        <w:rPr>
          <w:b/>
          <w:color w:val="0000FF"/>
          <w:szCs w:val="24"/>
          <w:lang w:val="ro-RO"/>
        </w:rPr>
      </w:pPr>
      <w:r>
        <w:rPr>
          <w:b/>
          <w:color w:val="0000FF"/>
          <w:szCs w:val="24"/>
          <w:lang w:val="ro-RO"/>
        </w:rPr>
        <w:t>Statutul sau Actul de înfiinţare al organizaţiei</w:t>
      </w:r>
      <w:r>
        <w:rPr>
          <w:color w:val="0000FF"/>
          <w:szCs w:val="24"/>
          <w:lang w:val="ro-RO"/>
        </w:rPr>
        <w:t xml:space="preserve"> solicitante semnat, ştampilat şi datat (o copie certificată de către reprezentantul autorizat al respectivei organizaţii);</w:t>
      </w:r>
    </w:p>
    <w:p>
      <w:pPr>
        <w:numPr>
          <w:ilvl w:val="0"/>
          <w:numId w:val="9"/>
        </w:numPr>
        <w:shd w:val="clear" w:color="auto" w:fill="FFFFFF"/>
        <w:autoSpaceDE w:val="0"/>
        <w:jc w:val="both"/>
        <w:rPr>
          <w:b/>
          <w:color w:val="0000FF"/>
          <w:szCs w:val="24"/>
          <w:lang w:val="ro-RO"/>
        </w:rPr>
      </w:pPr>
      <w:r>
        <w:rPr>
          <w:b/>
          <w:color w:val="0000FF"/>
          <w:szCs w:val="24"/>
          <w:lang w:val="ro-RO"/>
        </w:rPr>
        <w:t>Bilanţul contabil</w:t>
      </w:r>
      <w:r>
        <w:rPr>
          <w:color w:val="0000FF"/>
          <w:szCs w:val="24"/>
          <w:lang w:val="ro-RO"/>
        </w:rPr>
        <w:t xml:space="preserve"> (contul de profit şi pierderi, balanţa anuală pentru ultimul an financiar încheiat) al solicitantului, vizat de reprezentantul legal al organizaţiei solicitante;</w:t>
      </w:r>
    </w:p>
    <w:p>
      <w:pPr>
        <w:numPr>
          <w:ilvl w:val="0"/>
          <w:numId w:val="9"/>
        </w:numPr>
        <w:shd w:val="clear" w:color="auto" w:fill="FFFFFF"/>
        <w:autoSpaceDE w:val="0"/>
        <w:jc w:val="both"/>
        <w:rPr>
          <w:b/>
          <w:color w:val="0000FF"/>
          <w:szCs w:val="24"/>
          <w:lang w:val="ro-RO"/>
        </w:rPr>
      </w:pPr>
      <w:r>
        <w:rPr>
          <w:b/>
          <w:color w:val="0000FF"/>
          <w:szCs w:val="24"/>
          <w:lang w:val="ro-RO"/>
        </w:rPr>
        <w:t>Certificatul de identitate sportivă -obligatoriu</w:t>
      </w:r>
      <w:r>
        <w:rPr>
          <w:color w:val="0000FF"/>
          <w:szCs w:val="24"/>
          <w:lang w:val="ro-RO"/>
        </w:rPr>
        <w:t>;</w:t>
      </w:r>
    </w:p>
    <w:p>
      <w:pPr>
        <w:numPr>
          <w:ilvl w:val="0"/>
          <w:numId w:val="9"/>
        </w:numPr>
        <w:shd w:val="clear" w:color="auto" w:fill="FFFFFF"/>
        <w:autoSpaceDE w:val="0"/>
        <w:jc w:val="both"/>
        <w:rPr>
          <w:b/>
          <w:color w:val="0000FF"/>
          <w:szCs w:val="24"/>
          <w:lang w:val="ro-RO"/>
        </w:rPr>
      </w:pPr>
      <w:r>
        <w:rPr>
          <w:b/>
          <w:color w:val="0000FF"/>
          <w:szCs w:val="24"/>
          <w:lang w:val="ro-RO"/>
        </w:rPr>
        <w:t>Certificatul de înregistrare în Registrul persoanelor juridice fără  scop patrimonial</w:t>
      </w:r>
      <w:r>
        <w:rPr>
          <w:color w:val="0000FF"/>
          <w:szCs w:val="24"/>
          <w:lang w:val="ro-RO"/>
        </w:rPr>
        <w:t>;</w:t>
      </w:r>
    </w:p>
    <w:p>
      <w:pPr>
        <w:numPr>
          <w:ilvl w:val="0"/>
          <w:numId w:val="9"/>
        </w:numPr>
        <w:shd w:val="clear" w:color="auto" w:fill="FFFFFF"/>
        <w:autoSpaceDE w:val="0"/>
        <w:jc w:val="both"/>
        <w:rPr>
          <w:b/>
          <w:color w:val="0000FF"/>
          <w:szCs w:val="24"/>
          <w:lang w:val="ro-RO"/>
        </w:rPr>
      </w:pPr>
      <w:r>
        <w:rPr>
          <w:b/>
          <w:color w:val="0000FF"/>
          <w:szCs w:val="24"/>
          <w:lang w:val="ro-RO"/>
        </w:rPr>
        <w:t>Certificat fiscal</w:t>
      </w:r>
      <w:r>
        <w:rPr>
          <w:color w:val="0000FF"/>
          <w:szCs w:val="24"/>
          <w:lang w:val="ro-RO"/>
        </w:rPr>
        <w:t xml:space="preserve"> care atestă că solicitantul nu are obligaţii exigibile către stat;</w:t>
      </w:r>
    </w:p>
    <w:p>
      <w:pPr>
        <w:numPr>
          <w:ilvl w:val="0"/>
          <w:numId w:val="9"/>
        </w:numPr>
        <w:shd w:val="clear" w:color="auto" w:fill="FFFFFF"/>
        <w:autoSpaceDE w:val="0"/>
        <w:jc w:val="both"/>
        <w:rPr>
          <w:b/>
          <w:color w:val="0000FF"/>
          <w:szCs w:val="24"/>
          <w:lang w:val="ro-RO"/>
        </w:rPr>
      </w:pPr>
      <w:r>
        <w:rPr>
          <w:b/>
          <w:color w:val="0000FF"/>
          <w:szCs w:val="24"/>
          <w:lang w:val="ro-RO"/>
        </w:rPr>
        <w:t>Copii după diplome,</w:t>
      </w:r>
      <w:r>
        <w:rPr>
          <w:color w:val="0000FF"/>
          <w:szCs w:val="24"/>
          <w:lang w:val="ro-RO"/>
        </w:rPr>
        <w:t xml:space="preserve"> clasamente oficiale, legitimatii sportivi vizate la zi, daca exista;</w:t>
      </w:r>
    </w:p>
    <w:p>
      <w:pPr>
        <w:numPr>
          <w:ilvl w:val="0"/>
          <w:numId w:val="9"/>
        </w:numPr>
        <w:shd w:val="clear" w:color="auto" w:fill="FFFFFF"/>
        <w:autoSpaceDE w:val="0"/>
        <w:jc w:val="both"/>
        <w:rPr>
          <w:b/>
          <w:color w:val="0000FF"/>
          <w:szCs w:val="24"/>
          <w:lang w:val="ro-RO"/>
        </w:rPr>
      </w:pPr>
      <w:r>
        <w:rPr>
          <w:b/>
          <w:color w:val="0000FF"/>
          <w:szCs w:val="24"/>
          <w:lang w:val="ro-RO"/>
        </w:rPr>
        <w:t>CV-ul managerului</w:t>
      </w:r>
      <w:r>
        <w:rPr>
          <w:color w:val="0000FF"/>
          <w:szCs w:val="24"/>
          <w:lang w:val="ro-RO"/>
        </w:rPr>
        <w:t xml:space="preserve"> de proiect;</w:t>
      </w:r>
    </w:p>
    <w:p>
      <w:pPr>
        <w:numPr>
          <w:ilvl w:val="0"/>
          <w:numId w:val="9"/>
        </w:numPr>
        <w:shd w:val="clear" w:color="auto" w:fill="FFFFFF"/>
        <w:autoSpaceDE w:val="0"/>
        <w:jc w:val="both"/>
        <w:rPr>
          <w:b/>
          <w:color w:val="0000FF"/>
          <w:szCs w:val="24"/>
          <w:lang w:val="ro-RO"/>
        </w:rPr>
      </w:pPr>
      <w:r>
        <w:rPr>
          <w:b/>
          <w:color w:val="0000FF"/>
          <w:szCs w:val="24"/>
          <w:lang w:val="ro-RO"/>
        </w:rPr>
        <w:t>Specificaţii tehnice</w:t>
      </w:r>
      <w:r>
        <w:rPr>
          <w:color w:val="0000FF"/>
          <w:szCs w:val="24"/>
          <w:lang w:val="ro-RO"/>
        </w:rPr>
        <w:t>, devize de lucrări, estimarea detaliată a costurilor (pentru achiziţiile de bunuri sau lucrări, dacă este cazul);</w:t>
      </w:r>
    </w:p>
    <w:p>
      <w:pPr>
        <w:numPr>
          <w:ilvl w:val="0"/>
          <w:numId w:val="9"/>
        </w:numPr>
        <w:ind w:left="720" w:leftChars="0" w:hanging="360" w:firstLineChars="0"/>
        <w:jc w:val="both"/>
        <w:rPr>
          <w:rStyle w:val="26"/>
          <w:rFonts w:ascii="Arial" w:hAnsi="Arial" w:cs="Arial"/>
          <w:color w:val="0000FF"/>
          <w:sz w:val="24"/>
          <w:szCs w:val="24"/>
          <w:lang w:val="en-US"/>
        </w:rPr>
      </w:pPr>
      <w:r>
        <w:rPr>
          <w:rStyle w:val="24"/>
          <w:b/>
          <w:color w:val="0000FF"/>
          <w:szCs w:val="24"/>
          <w:lang w:val="ro-RO"/>
        </w:rPr>
        <w:t>Contribuţie</w:t>
      </w:r>
      <w:r>
        <w:rPr>
          <w:rStyle w:val="24"/>
          <w:rFonts w:eastAsia="Times New Roman"/>
          <w:b/>
          <w:color w:val="0000FF"/>
          <w:szCs w:val="24"/>
          <w:lang w:val="ro-RO"/>
        </w:rPr>
        <w:t xml:space="preserve"> </w:t>
      </w:r>
      <w:r>
        <w:rPr>
          <w:rStyle w:val="24"/>
          <w:b/>
          <w:color w:val="0000FF"/>
          <w:szCs w:val="24"/>
          <w:lang w:val="ro-RO"/>
        </w:rPr>
        <w:t>financiară</w:t>
      </w:r>
      <w:r>
        <w:rPr>
          <w:rStyle w:val="24"/>
          <w:rFonts w:eastAsia="Times New Roman"/>
          <w:b/>
          <w:color w:val="0000FF"/>
          <w:szCs w:val="24"/>
          <w:lang w:val="ro-RO"/>
        </w:rPr>
        <w:t xml:space="preserve"> </w:t>
      </w:r>
      <w:r>
        <w:rPr>
          <w:rStyle w:val="24"/>
          <w:b/>
          <w:color w:val="0000FF"/>
          <w:szCs w:val="24"/>
          <w:lang w:val="ro-RO"/>
        </w:rPr>
        <w:t>de</w:t>
      </w:r>
      <w:r>
        <w:rPr>
          <w:rStyle w:val="24"/>
          <w:rFonts w:eastAsia="Times New Roman"/>
          <w:b/>
          <w:color w:val="0000FF"/>
          <w:szCs w:val="24"/>
          <w:lang w:val="ro-RO"/>
        </w:rPr>
        <w:t xml:space="preserve"> </w:t>
      </w:r>
      <w:r>
        <w:rPr>
          <w:rStyle w:val="24"/>
          <w:b/>
          <w:color w:val="0000FF"/>
          <w:szCs w:val="24"/>
          <w:lang w:val="ro-RO"/>
        </w:rPr>
        <w:t>minimum</w:t>
      </w:r>
      <w:r>
        <w:rPr>
          <w:rStyle w:val="24"/>
          <w:rFonts w:eastAsia="Times New Roman"/>
          <w:b/>
          <w:color w:val="0000FF"/>
          <w:szCs w:val="24"/>
          <w:lang w:val="ro-RO"/>
        </w:rPr>
        <w:t xml:space="preserve"> </w:t>
      </w:r>
      <w:r>
        <w:rPr>
          <w:rStyle w:val="24"/>
          <w:b/>
          <w:color w:val="0000FF"/>
          <w:szCs w:val="24"/>
          <w:lang w:val="ro-RO"/>
        </w:rPr>
        <w:t>10%</w:t>
      </w:r>
      <w:r>
        <w:rPr>
          <w:rStyle w:val="24"/>
          <w:rFonts w:eastAsia="Times New Roman"/>
          <w:color w:val="0000FF"/>
          <w:szCs w:val="24"/>
          <w:lang w:val="ro-RO"/>
        </w:rPr>
        <w:t xml:space="preserve"> </w:t>
      </w:r>
      <w:r>
        <w:rPr>
          <w:rStyle w:val="24"/>
          <w:color w:val="0000FF"/>
          <w:szCs w:val="24"/>
          <w:lang w:val="ro-RO"/>
        </w:rPr>
        <w:t>din</w:t>
      </w:r>
      <w:r>
        <w:rPr>
          <w:rStyle w:val="24"/>
          <w:rFonts w:eastAsia="Times New Roman"/>
          <w:color w:val="0000FF"/>
          <w:szCs w:val="24"/>
          <w:lang w:val="ro-RO"/>
        </w:rPr>
        <w:t xml:space="preserve"> </w:t>
      </w:r>
      <w:r>
        <w:rPr>
          <w:rStyle w:val="24"/>
          <w:color w:val="0000FF"/>
          <w:szCs w:val="24"/>
          <w:lang w:val="ro-RO"/>
        </w:rPr>
        <w:t>valoarea</w:t>
      </w:r>
      <w:r>
        <w:rPr>
          <w:rStyle w:val="24"/>
          <w:rFonts w:eastAsia="Times New Roman"/>
          <w:color w:val="0000FF"/>
          <w:szCs w:val="24"/>
          <w:lang w:val="ro-RO"/>
        </w:rPr>
        <w:t xml:space="preserve"> </w:t>
      </w:r>
      <w:r>
        <w:rPr>
          <w:rStyle w:val="24"/>
          <w:color w:val="0000FF"/>
          <w:szCs w:val="24"/>
          <w:lang w:val="ro-RO"/>
        </w:rPr>
        <w:t>totală</w:t>
      </w:r>
      <w:r>
        <w:rPr>
          <w:rStyle w:val="24"/>
          <w:rFonts w:eastAsia="Times New Roman"/>
          <w:color w:val="0000FF"/>
          <w:szCs w:val="24"/>
          <w:lang w:val="ro-RO"/>
        </w:rPr>
        <w:t xml:space="preserve"> </w:t>
      </w:r>
      <w:r>
        <w:rPr>
          <w:rStyle w:val="24"/>
          <w:color w:val="0000FF"/>
          <w:szCs w:val="24"/>
          <w:lang w:val="ro-RO"/>
        </w:rPr>
        <w:t>a</w:t>
      </w:r>
      <w:r>
        <w:rPr>
          <w:rStyle w:val="24"/>
          <w:rFonts w:eastAsia="Times New Roman"/>
          <w:color w:val="0000FF"/>
          <w:szCs w:val="24"/>
          <w:lang w:val="ro-RO"/>
        </w:rPr>
        <w:t xml:space="preserve"> </w:t>
      </w:r>
      <w:r>
        <w:rPr>
          <w:rStyle w:val="24"/>
          <w:color w:val="0000FF"/>
          <w:szCs w:val="24"/>
          <w:lang w:val="ro-RO"/>
        </w:rPr>
        <w:t>finanţării;</w:t>
      </w:r>
      <w:r>
        <w:rPr>
          <w:rStyle w:val="24"/>
          <w:rFonts w:eastAsia="Times New Roman"/>
          <w:color w:val="0000FF"/>
          <w:szCs w:val="24"/>
          <w:lang w:val="ro-RO"/>
        </w:rPr>
        <w:t xml:space="preserve"> </w:t>
      </w:r>
      <w:r>
        <w:rPr>
          <w:rStyle w:val="24"/>
          <w:color w:val="0000FF"/>
          <w:szCs w:val="24"/>
          <w:lang w:val="ro-RO"/>
        </w:rPr>
        <w:t>-</w:t>
      </w:r>
      <w:r>
        <w:rPr>
          <w:rStyle w:val="24"/>
          <w:b/>
          <w:color w:val="0000FF"/>
          <w:szCs w:val="24"/>
          <w:lang w:val="ro-RO"/>
        </w:rPr>
        <w:t>Extras</w:t>
      </w:r>
      <w:r>
        <w:rPr>
          <w:rStyle w:val="24"/>
          <w:rFonts w:eastAsia="Times New Roman"/>
          <w:b/>
          <w:color w:val="0000FF"/>
          <w:szCs w:val="24"/>
          <w:lang w:val="ro-RO"/>
        </w:rPr>
        <w:t xml:space="preserve"> </w:t>
      </w:r>
      <w:r>
        <w:rPr>
          <w:rStyle w:val="24"/>
          <w:b/>
          <w:color w:val="0000FF"/>
          <w:szCs w:val="24"/>
          <w:lang w:val="ro-RO"/>
        </w:rPr>
        <w:t>de</w:t>
      </w:r>
      <w:r>
        <w:rPr>
          <w:rStyle w:val="24"/>
          <w:rFonts w:eastAsia="Times New Roman"/>
          <w:b/>
          <w:color w:val="0000FF"/>
          <w:szCs w:val="24"/>
          <w:lang w:val="ro-RO"/>
        </w:rPr>
        <w:t xml:space="preserve"> </w:t>
      </w:r>
      <w:r>
        <w:rPr>
          <w:rStyle w:val="24"/>
          <w:b/>
          <w:color w:val="0000FF"/>
          <w:szCs w:val="24"/>
          <w:lang w:val="ro-RO"/>
        </w:rPr>
        <w:t>cont,</w:t>
      </w:r>
      <w:r>
        <w:rPr>
          <w:rStyle w:val="24"/>
          <w:rFonts w:eastAsia="Times New Roman"/>
          <w:b/>
          <w:color w:val="0000FF"/>
          <w:szCs w:val="24"/>
          <w:lang w:val="ro-RO"/>
        </w:rPr>
        <w:t xml:space="preserve"> </w:t>
      </w:r>
      <w:r>
        <w:rPr>
          <w:rStyle w:val="24"/>
          <w:b/>
          <w:color w:val="0000FF"/>
          <w:szCs w:val="24"/>
          <w:lang w:val="ro-RO"/>
        </w:rPr>
        <w:t>buget</w:t>
      </w:r>
      <w:r>
        <w:rPr>
          <w:rStyle w:val="24"/>
          <w:rFonts w:eastAsia="Times New Roman"/>
          <w:b/>
          <w:color w:val="0000FF"/>
          <w:szCs w:val="24"/>
          <w:lang w:val="ro-RO"/>
        </w:rPr>
        <w:t xml:space="preserve"> </w:t>
      </w:r>
      <w:r>
        <w:rPr>
          <w:rStyle w:val="24"/>
          <w:b/>
          <w:color w:val="0000FF"/>
          <w:szCs w:val="24"/>
          <w:lang w:val="ro-RO"/>
        </w:rPr>
        <w:t>aprobat</w:t>
      </w:r>
      <w:r>
        <w:rPr>
          <w:rStyle w:val="24"/>
          <w:rFonts w:eastAsia="Times New Roman"/>
          <w:b/>
          <w:color w:val="0000FF"/>
          <w:szCs w:val="24"/>
          <w:lang w:val="ro-RO"/>
        </w:rPr>
        <w:t xml:space="preserve"> </w:t>
      </w:r>
      <w:r>
        <w:rPr>
          <w:rStyle w:val="24"/>
          <w:b/>
          <w:color w:val="0000FF"/>
          <w:szCs w:val="24"/>
          <w:lang w:val="ro-RO"/>
        </w:rPr>
        <w:t>(pentru</w:t>
      </w:r>
      <w:r>
        <w:rPr>
          <w:rStyle w:val="24"/>
          <w:rFonts w:eastAsia="Times New Roman"/>
          <w:b/>
          <w:color w:val="0000FF"/>
          <w:szCs w:val="24"/>
          <w:lang w:val="ro-RO"/>
        </w:rPr>
        <w:t xml:space="preserve"> </w:t>
      </w:r>
      <w:r>
        <w:rPr>
          <w:rStyle w:val="24"/>
          <w:b/>
          <w:color w:val="0000FF"/>
          <w:szCs w:val="24"/>
          <w:lang w:val="ro-RO"/>
        </w:rPr>
        <w:t>cluburile</w:t>
      </w:r>
      <w:r>
        <w:rPr>
          <w:rStyle w:val="24"/>
          <w:rFonts w:eastAsia="Times New Roman"/>
          <w:b/>
          <w:color w:val="0000FF"/>
          <w:szCs w:val="24"/>
          <w:lang w:val="ro-RO"/>
        </w:rPr>
        <w:t xml:space="preserve"> </w:t>
      </w:r>
      <w:r>
        <w:rPr>
          <w:rStyle w:val="24"/>
          <w:b/>
          <w:color w:val="0000FF"/>
          <w:szCs w:val="24"/>
          <w:lang w:val="ro-RO"/>
        </w:rPr>
        <w:t>sportive</w:t>
      </w:r>
      <w:r>
        <w:rPr>
          <w:rStyle w:val="24"/>
          <w:rFonts w:eastAsia="Times New Roman"/>
          <w:b/>
          <w:color w:val="0000FF"/>
          <w:szCs w:val="24"/>
          <w:lang w:val="ro-RO"/>
        </w:rPr>
        <w:t xml:space="preserve"> </w:t>
      </w:r>
      <w:r>
        <w:rPr>
          <w:rStyle w:val="24"/>
          <w:b/>
          <w:color w:val="0000FF"/>
          <w:szCs w:val="24"/>
          <w:lang w:val="ro-RO"/>
        </w:rPr>
        <w:t>de</w:t>
      </w:r>
      <w:r>
        <w:rPr>
          <w:rStyle w:val="24"/>
          <w:rFonts w:eastAsia="Times New Roman"/>
          <w:b/>
          <w:color w:val="0000FF"/>
          <w:szCs w:val="24"/>
          <w:lang w:val="ro-RO"/>
        </w:rPr>
        <w:t xml:space="preserve"> </w:t>
      </w:r>
      <w:r>
        <w:rPr>
          <w:rStyle w:val="24"/>
          <w:b/>
          <w:color w:val="0000FF"/>
          <w:szCs w:val="24"/>
          <w:lang w:val="ro-RO"/>
        </w:rPr>
        <w:t>drept</w:t>
      </w:r>
      <w:r>
        <w:rPr>
          <w:rStyle w:val="24"/>
          <w:rFonts w:eastAsia="Times New Roman"/>
          <w:b/>
          <w:color w:val="0000FF"/>
          <w:szCs w:val="24"/>
          <w:lang w:val="ro-RO"/>
        </w:rPr>
        <w:t xml:space="preserve"> </w:t>
      </w:r>
      <w:r>
        <w:rPr>
          <w:rStyle w:val="24"/>
          <w:b/>
          <w:color w:val="0000FF"/>
          <w:szCs w:val="24"/>
          <w:lang w:val="ro-RO"/>
        </w:rPr>
        <w:t>public</w:t>
      </w:r>
      <w:r>
        <w:rPr>
          <w:rStyle w:val="24"/>
          <w:b/>
          <w:color w:val="0000FF"/>
          <w:szCs w:val="24"/>
        </w:rPr>
        <w:t>)</w:t>
      </w:r>
    </w:p>
    <w:p>
      <w:pPr>
        <w:numPr>
          <w:ilvl w:val="0"/>
          <w:numId w:val="9"/>
        </w:numPr>
        <w:ind w:left="720" w:leftChars="0" w:hanging="360" w:firstLineChars="0"/>
        <w:jc w:val="both"/>
        <w:rPr>
          <w:rStyle w:val="26"/>
          <w:rFonts w:ascii="Arial" w:hAnsi="Arial" w:cs="Arial"/>
          <w:color w:val="0000FF"/>
          <w:sz w:val="24"/>
          <w:szCs w:val="24"/>
          <w:lang w:val="en-US"/>
        </w:rPr>
      </w:pPr>
      <w:r>
        <w:rPr>
          <w:rFonts w:hint="default" w:ascii="Times New Roman" w:hAnsi="Times New Roman" w:eastAsia="Arial" w:cs="Times New Roman"/>
          <w:b/>
          <w:bCs/>
          <w:color w:val="0000FF"/>
          <w:szCs w:val="24"/>
          <w:lang w:val="en-US"/>
        </w:rPr>
        <w:t>Anexa 3/b la ghid -</w:t>
      </w:r>
      <w:r>
        <w:rPr>
          <w:rFonts w:hint="default" w:ascii="Times New Roman" w:hAnsi="Times New Roman" w:eastAsia="Arial" w:cs="Times New Roman"/>
          <w:color w:val="0000FF"/>
          <w:szCs w:val="24"/>
          <w:lang w:val="en-US"/>
        </w:rPr>
        <w:t xml:space="preserve"> </w:t>
      </w:r>
      <w:r>
        <w:rPr>
          <w:rFonts w:hint="default" w:ascii="Times New Roman" w:hAnsi="Times New Roman" w:eastAsia="Arial" w:cs="Times New Roman"/>
          <w:color w:val="0000FF"/>
          <w:szCs w:val="24"/>
          <w:lang w:val="ro-RO"/>
        </w:rPr>
        <w:t xml:space="preserve"> </w:t>
      </w:r>
      <w:r>
        <w:rPr>
          <w:rStyle w:val="26"/>
          <w:rFonts w:hint="default" w:ascii="Times New Roman" w:hAnsi="Times New Roman" w:cs="Times New Roman"/>
          <w:color w:val="0000FF"/>
          <w:sz w:val="24"/>
          <w:szCs w:val="24"/>
          <w:lang w:val="en-US"/>
        </w:rPr>
        <w:t>anexa nr</w:t>
      </w:r>
      <w:r>
        <w:rPr>
          <w:rStyle w:val="26"/>
          <w:rFonts w:hint="default" w:ascii="Times New Roman" w:hAnsi="Times New Roman" w:cs="Times New Roman"/>
          <w:color w:val="0000FF"/>
          <w:sz w:val="24"/>
          <w:szCs w:val="24"/>
          <w:lang w:val="ro-RO"/>
        </w:rPr>
        <w:t>.</w:t>
      </w:r>
      <w:r>
        <w:rPr>
          <w:rStyle w:val="26"/>
          <w:rFonts w:hint="default" w:ascii="Times New Roman" w:hAnsi="Times New Roman" w:eastAsia="Times New Roman" w:cs="Times New Roman"/>
          <w:color w:val="0000FF"/>
          <w:sz w:val="24"/>
          <w:szCs w:val="24"/>
          <w:lang w:val="ro-RO"/>
        </w:rPr>
        <w:t xml:space="preserve"> </w:t>
      </w:r>
      <w:r>
        <w:rPr>
          <w:rStyle w:val="26"/>
          <w:rFonts w:hint="default" w:ascii="Times New Roman" w:hAnsi="Times New Roman" w:cs="Times New Roman"/>
          <w:color w:val="0000FF"/>
          <w:sz w:val="24"/>
          <w:szCs w:val="24"/>
          <w:lang w:val="en-US"/>
        </w:rPr>
        <w:t>1 la contractul cadru</w:t>
      </w:r>
    </w:p>
    <w:p>
      <w:pPr>
        <w:numPr>
          <w:ilvl w:val="0"/>
          <w:numId w:val="9"/>
        </w:numPr>
        <w:ind w:left="720" w:leftChars="0" w:hanging="360" w:firstLineChars="0"/>
        <w:jc w:val="both"/>
        <w:rPr>
          <w:rFonts w:hint="default" w:ascii="Times New Roman" w:hAnsi="Times New Roman" w:eastAsia="Arial" w:cs="Times New Roman"/>
          <w:b/>
          <w:color w:val="0000FF"/>
          <w:szCs w:val="24"/>
          <w:lang w:val="en-US"/>
        </w:rPr>
      </w:pPr>
      <w:r>
        <w:rPr>
          <w:rFonts w:hint="default" w:ascii="Times New Roman" w:hAnsi="Times New Roman" w:eastAsia="Arial" w:cs="Times New Roman"/>
          <w:b/>
          <w:bCs/>
          <w:color w:val="0000FF"/>
          <w:szCs w:val="24"/>
          <w:lang w:val="en-US"/>
        </w:rPr>
        <w:t>Anexa 3/c-</w:t>
      </w:r>
      <w:r>
        <w:rPr>
          <w:rFonts w:hint="default" w:ascii="Times New Roman" w:hAnsi="Times New Roman" w:eastAsia="Arial" w:cs="Times New Roman"/>
          <w:color w:val="0000FF"/>
          <w:szCs w:val="24"/>
          <w:lang w:val="ro-RO"/>
        </w:rPr>
        <w:t xml:space="preserve">  </w:t>
      </w:r>
      <w:r>
        <w:rPr>
          <w:rStyle w:val="26"/>
          <w:rFonts w:hint="default" w:ascii="Times New Roman" w:hAnsi="Times New Roman" w:cs="Times New Roman"/>
          <w:color w:val="0000FF"/>
          <w:sz w:val="24"/>
          <w:szCs w:val="24"/>
          <w:lang w:val="en-US"/>
        </w:rPr>
        <w:t>anexa n</w:t>
      </w:r>
      <w:r>
        <w:rPr>
          <w:rStyle w:val="26"/>
          <w:rFonts w:hint="default" w:ascii="Times New Roman" w:hAnsi="Times New Roman" w:cs="Times New Roman"/>
          <w:color w:val="0000FF"/>
          <w:sz w:val="24"/>
          <w:szCs w:val="24"/>
          <w:lang w:val="ro-RO"/>
        </w:rPr>
        <w:t>r.</w:t>
      </w:r>
      <w:r>
        <w:rPr>
          <w:rStyle w:val="26"/>
          <w:rFonts w:hint="default" w:ascii="Times New Roman" w:hAnsi="Times New Roman" w:eastAsia="Times New Roman" w:cs="Times New Roman"/>
          <w:color w:val="0000FF"/>
          <w:sz w:val="24"/>
          <w:szCs w:val="24"/>
          <w:lang w:val="ro-RO"/>
        </w:rPr>
        <w:t xml:space="preserve"> </w:t>
      </w:r>
      <w:r>
        <w:rPr>
          <w:rStyle w:val="26"/>
          <w:rFonts w:hint="default" w:ascii="Times New Roman" w:hAnsi="Times New Roman" w:eastAsia="Times New Roman" w:cs="Times New Roman"/>
          <w:color w:val="0000FF"/>
          <w:sz w:val="24"/>
          <w:szCs w:val="24"/>
          <w:lang w:val="en-US"/>
        </w:rPr>
        <w:t>2</w:t>
      </w:r>
      <w:r>
        <w:rPr>
          <w:rStyle w:val="26"/>
          <w:rFonts w:hint="default" w:ascii="Times New Roman" w:hAnsi="Times New Roman" w:cs="Times New Roman"/>
          <w:color w:val="0000FF"/>
          <w:sz w:val="24"/>
          <w:szCs w:val="24"/>
          <w:lang w:val="en-US"/>
        </w:rPr>
        <w:t xml:space="preserve"> la contractul cadru</w:t>
      </w:r>
    </w:p>
    <w:p>
      <w:pPr>
        <w:numPr>
          <w:ilvl w:val="0"/>
          <w:numId w:val="9"/>
        </w:numPr>
        <w:ind w:left="720" w:leftChars="0" w:hanging="360" w:firstLineChars="0"/>
        <w:jc w:val="both"/>
        <w:rPr>
          <w:rStyle w:val="24"/>
          <w:b/>
          <w:color w:val="0000FF"/>
          <w:szCs w:val="24"/>
        </w:rPr>
      </w:pPr>
      <w:r>
        <w:rPr>
          <w:rFonts w:hint="default" w:ascii="Times New Roman" w:hAnsi="Times New Roman" w:eastAsia="Arial" w:cs="Times New Roman"/>
          <w:b/>
          <w:bCs/>
          <w:color w:val="0000FF"/>
          <w:szCs w:val="24"/>
          <w:lang w:val="en-US"/>
        </w:rPr>
        <w:t>Anexa 3/d- anexa nr. 3 la contractul cadru</w:t>
      </w: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eastAsia="Times New Roman"/>
          <w:b/>
          <w:bCs/>
          <w:szCs w:val="24"/>
        </w:rPr>
      </w:pPr>
    </w:p>
    <w:p>
      <w:pPr>
        <w:ind w:firstLine="420" w:firstLineChars="0"/>
        <w:jc w:val="both"/>
        <w:rPr>
          <w:color w:val="000000"/>
          <w:szCs w:val="24"/>
          <w:lang w:val="ro-RO"/>
        </w:rPr>
      </w:pPr>
      <w:r>
        <w:rPr>
          <w:color w:val="000000"/>
          <w:szCs w:val="24"/>
          <w:lang w:val="ro-RO"/>
        </w:rPr>
        <w:t>Solicitantul mai poate ataşa şi alte documente justificative, care îi pot ajuta pe evaluatori să-şi formeze o imagine mai clară asupra proiectului.</w:t>
      </w:r>
    </w:p>
    <w:p>
      <w:pPr>
        <w:shd w:val="clear" w:color="auto" w:fill="FFFFFF"/>
        <w:autoSpaceDE w:val="0"/>
        <w:ind w:firstLine="360"/>
        <w:jc w:val="both"/>
        <w:rPr>
          <w:b/>
          <w:color w:val="000000"/>
          <w:szCs w:val="24"/>
          <w:lang w:val="ro-RO"/>
        </w:rPr>
      </w:pPr>
      <w:r>
        <w:rPr>
          <w:color w:val="000000"/>
          <w:szCs w:val="24"/>
          <w:lang w:val="ro-RO"/>
        </w:rPr>
        <w:t xml:space="preserve">În cazul în care documentaţia nu este completă, Autoritatea finanţatoare va solicita prezentarea documentelor lipsă, în termen </w:t>
      </w:r>
      <w:r>
        <w:rPr>
          <w:b/>
          <w:color w:val="000000"/>
          <w:szCs w:val="24"/>
          <w:lang w:val="ro-RO"/>
        </w:rPr>
        <w:t>de maxim 48 de ore</w:t>
      </w:r>
      <w:r>
        <w:rPr>
          <w:color w:val="000000"/>
          <w:szCs w:val="24"/>
          <w:lang w:val="ro-RO"/>
        </w:rPr>
        <w:t xml:space="preserve"> de la data înştiinţării în scris a solicitantului.</w:t>
      </w:r>
    </w:p>
    <w:p>
      <w:pPr>
        <w:shd w:val="clear" w:color="auto" w:fill="FFFFFF"/>
        <w:autoSpaceDE w:val="0"/>
        <w:ind w:firstLine="360"/>
        <w:jc w:val="both"/>
        <w:rPr>
          <w:b/>
          <w:color w:val="000000"/>
          <w:szCs w:val="24"/>
          <w:lang w:val="ro-RO"/>
        </w:rPr>
      </w:pPr>
      <w:r>
        <w:rPr>
          <w:b/>
          <w:color w:val="000000"/>
          <w:szCs w:val="24"/>
          <w:lang w:val="ro-RO"/>
        </w:rPr>
        <w:t>În cazul în care solicitantul nu prezintă documentele în timpul maxim alocat, cererea este automat respinsă.</w:t>
      </w:r>
    </w:p>
    <w:p>
      <w:pPr>
        <w:shd w:val="clear" w:color="auto" w:fill="FFFFFF"/>
        <w:autoSpaceDE w:val="0"/>
        <w:ind w:firstLine="360"/>
        <w:jc w:val="both"/>
        <w:rPr>
          <w:b/>
          <w:color w:val="000000"/>
          <w:szCs w:val="24"/>
          <w:lang w:val="ro-RO"/>
        </w:rPr>
      </w:pPr>
    </w:p>
    <w:p>
      <w:pPr>
        <w:pBdr>
          <w:top w:val="single" w:color="000000" w:sz="4" w:space="1"/>
          <w:left w:val="single" w:color="000000" w:sz="4" w:space="4"/>
          <w:bottom w:val="single" w:color="000000" w:sz="4" w:space="1"/>
          <w:right w:val="single" w:color="000000" w:sz="4" w:space="4"/>
        </w:pBdr>
        <w:shd w:val="clear" w:color="auto" w:fill="FFFFFF"/>
        <w:autoSpaceDE w:val="0"/>
        <w:ind w:firstLine="360"/>
        <w:jc w:val="both"/>
        <w:rPr>
          <w:b/>
          <w:i/>
          <w:color w:val="000000"/>
          <w:szCs w:val="24"/>
          <w:lang w:val="ro-RO"/>
        </w:rPr>
      </w:pPr>
      <w:r>
        <w:rPr>
          <w:b/>
          <w:i/>
          <w:color w:val="000000"/>
          <w:szCs w:val="24"/>
          <w:lang w:val="ro-RO"/>
        </w:rPr>
        <w:t>UNDE ŞI CUM SE TRIMIT CERERILE DE FINANŢARE</w:t>
      </w:r>
      <w:r>
        <w:rPr>
          <w:b/>
          <w:i/>
          <w:color w:val="000000"/>
          <w:szCs w:val="24"/>
          <w:lang w:val="fr-FR"/>
        </w:rPr>
        <w:t>?</w:t>
      </w:r>
    </w:p>
    <w:p>
      <w:pPr>
        <w:shd w:val="clear" w:color="auto" w:fill="FFFFFF"/>
        <w:autoSpaceDE w:val="0"/>
        <w:ind w:firstLine="360"/>
        <w:jc w:val="both"/>
        <w:rPr>
          <w:b/>
          <w:i/>
          <w:color w:val="000000"/>
          <w:szCs w:val="24"/>
          <w:lang w:val="ro-RO"/>
        </w:rPr>
      </w:pPr>
    </w:p>
    <w:p>
      <w:pPr>
        <w:shd w:val="clear" w:color="auto" w:fill="FFFFFF"/>
        <w:autoSpaceDE w:val="0"/>
        <w:ind w:firstLine="720"/>
        <w:jc w:val="both"/>
        <w:rPr>
          <w:color w:val="000000"/>
          <w:szCs w:val="24"/>
          <w:u w:val="single"/>
          <w:lang w:val="ro-RO"/>
        </w:rPr>
      </w:pPr>
      <w:r>
        <w:rPr>
          <w:color w:val="000000"/>
          <w:szCs w:val="24"/>
          <w:lang w:val="ro-RO"/>
        </w:rPr>
        <w:t>Cererile de finanţare nerambursabilă trebuie înmânate personal (aducătorului i se va elibera o confirmare de primire cu dată şi semnătură) la adresa indicată mai jos:</w:t>
      </w:r>
    </w:p>
    <w:p>
      <w:pPr>
        <w:shd w:val="clear" w:color="auto" w:fill="FFFFFF"/>
        <w:autoSpaceDE w:val="0"/>
        <w:ind w:firstLine="720"/>
        <w:jc w:val="both"/>
        <w:rPr>
          <w:color w:val="000000"/>
          <w:szCs w:val="24"/>
          <w:u w:val="single"/>
          <w:lang w:val="ro-RO"/>
        </w:rPr>
      </w:pPr>
    </w:p>
    <w:p>
      <w:pPr>
        <w:shd w:val="clear" w:color="auto" w:fill="FFFFFF"/>
        <w:autoSpaceDE w:val="0"/>
        <w:ind w:firstLine="720"/>
        <w:jc w:val="both"/>
        <w:rPr>
          <w:color w:val="000000"/>
          <w:szCs w:val="24"/>
          <w:lang w:val="ro-RO"/>
        </w:rPr>
      </w:pPr>
      <w:r>
        <w:rPr>
          <w:b/>
          <w:color w:val="000000"/>
          <w:szCs w:val="24"/>
          <w:lang w:val="ro-RO"/>
        </w:rPr>
        <w:t xml:space="preserve">Primăria Gornești – Consiliul Local </w:t>
      </w:r>
    </w:p>
    <w:p>
      <w:pPr>
        <w:shd w:val="clear" w:color="auto" w:fill="FFFFFF"/>
        <w:autoSpaceDE w:val="0"/>
        <w:ind w:firstLine="720"/>
        <w:jc w:val="both"/>
        <w:rPr>
          <w:color w:val="000000"/>
          <w:szCs w:val="24"/>
          <w:lang w:val="ro-RO"/>
        </w:rPr>
      </w:pPr>
      <w:r>
        <w:rPr>
          <w:color w:val="000000"/>
          <w:szCs w:val="24"/>
          <w:lang w:val="ro-RO"/>
        </w:rPr>
        <w:t>Str.Principală, nr. 429</w:t>
      </w:r>
    </w:p>
    <w:p>
      <w:pPr>
        <w:shd w:val="clear" w:color="auto" w:fill="FFFFFF"/>
        <w:autoSpaceDE w:val="0"/>
        <w:ind w:firstLine="720"/>
        <w:jc w:val="both"/>
        <w:rPr>
          <w:color w:val="000000"/>
          <w:szCs w:val="24"/>
          <w:lang w:val="ro-RO"/>
        </w:rPr>
      </w:pPr>
      <w:r>
        <w:rPr>
          <w:color w:val="000000"/>
          <w:szCs w:val="24"/>
          <w:lang w:val="ro-RO"/>
        </w:rPr>
        <w:t xml:space="preserve">407405, Mures </w:t>
      </w:r>
    </w:p>
    <w:p>
      <w:pPr>
        <w:shd w:val="clear" w:color="auto" w:fill="FFFFFF"/>
        <w:autoSpaceDE w:val="0"/>
        <w:ind w:firstLine="720"/>
        <w:jc w:val="both"/>
        <w:rPr>
          <w:color w:val="000000"/>
          <w:szCs w:val="24"/>
          <w:lang w:val="ro-RO"/>
        </w:rPr>
      </w:pPr>
    </w:p>
    <w:p>
      <w:pPr>
        <w:shd w:val="clear" w:color="auto" w:fill="FFFFFF"/>
        <w:autoSpaceDE w:val="0"/>
        <w:ind w:right="-540"/>
        <w:jc w:val="both"/>
        <w:rPr>
          <w:rFonts w:eastAsia="Arial"/>
          <w:szCs w:val="24"/>
          <w:lang w:val="ro-RO"/>
        </w:rPr>
      </w:pPr>
      <w:r>
        <w:rPr>
          <w:rFonts w:eastAsia="Arial"/>
          <w:b/>
          <w:bCs/>
          <w:i/>
          <w:iCs/>
          <w:szCs w:val="24"/>
          <w:lang w:val="ro-RO"/>
        </w:rPr>
        <w:t xml:space="preserve">            </w:t>
      </w:r>
      <w:r>
        <w:rPr>
          <w:b/>
          <w:bCs/>
          <w:iCs/>
          <w:szCs w:val="24"/>
          <w:lang w:val="ro-RO"/>
        </w:rPr>
        <w:t>Solicitările</w:t>
      </w:r>
      <w:r>
        <w:rPr>
          <w:rFonts w:eastAsia="Times New Roman"/>
          <w:b/>
          <w:bCs/>
          <w:iCs/>
          <w:szCs w:val="24"/>
          <w:lang w:val="ro-RO"/>
        </w:rPr>
        <w:t xml:space="preserve"> </w:t>
      </w:r>
      <w:r>
        <w:rPr>
          <w:b/>
          <w:bCs/>
          <w:iCs/>
          <w:szCs w:val="24"/>
          <w:lang w:val="ro-RO"/>
        </w:rPr>
        <w:t>de</w:t>
      </w:r>
      <w:r>
        <w:rPr>
          <w:rFonts w:eastAsia="Times New Roman"/>
          <w:b/>
          <w:bCs/>
          <w:iCs/>
          <w:szCs w:val="24"/>
          <w:lang w:val="ro-RO"/>
        </w:rPr>
        <w:t xml:space="preserve">  </w:t>
      </w:r>
      <w:r>
        <w:rPr>
          <w:b/>
          <w:bCs/>
          <w:iCs/>
          <w:szCs w:val="24"/>
          <w:lang w:val="ro-RO"/>
        </w:rPr>
        <w:t>finanţare</w:t>
      </w:r>
      <w:r>
        <w:rPr>
          <w:rFonts w:eastAsia="Times New Roman"/>
          <w:b/>
          <w:bCs/>
          <w:iCs/>
          <w:szCs w:val="24"/>
          <w:lang w:val="ro-RO"/>
        </w:rPr>
        <w:t xml:space="preserve"> </w:t>
      </w:r>
      <w:r>
        <w:rPr>
          <w:b/>
          <w:bCs/>
          <w:iCs/>
          <w:szCs w:val="24"/>
          <w:lang w:val="ro-RO"/>
        </w:rPr>
        <w:t>trimise</w:t>
      </w:r>
      <w:r>
        <w:rPr>
          <w:rFonts w:eastAsia="Times New Roman"/>
          <w:b/>
          <w:bCs/>
          <w:iCs/>
          <w:szCs w:val="24"/>
          <w:lang w:val="ro-RO"/>
        </w:rPr>
        <w:t xml:space="preserve"> </w:t>
      </w:r>
      <w:r>
        <w:rPr>
          <w:b/>
          <w:bCs/>
          <w:iCs/>
          <w:szCs w:val="24"/>
          <w:lang w:val="ro-RO"/>
        </w:rPr>
        <w:t>prin</w:t>
      </w:r>
      <w:r>
        <w:rPr>
          <w:rFonts w:eastAsia="Times New Roman"/>
          <w:b/>
          <w:bCs/>
          <w:iCs/>
          <w:szCs w:val="24"/>
          <w:lang w:val="ro-RO"/>
        </w:rPr>
        <w:t xml:space="preserve"> </w:t>
      </w:r>
      <w:r>
        <w:rPr>
          <w:b/>
          <w:bCs/>
          <w:iCs/>
          <w:szCs w:val="24"/>
          <w:lang w:val="ro-RO"/>
        </w:rPr>
        <w:t>orice</w:t>
      </w:r>
      <w:r>
        <w:rPr>
          <w:rFonts w:eastAsia="Times New Roman"/>
          <w:b/>
          <w:bCs/>
          <w:iCs/>
          <w:szCs w:val="24"/>
          <w:lang w:val="ro-RO"/>
        </w:rPr>
        <w:t xml:space="preserve"> </w:t>
      </w:r>
      <w:r>
        <w:rPr>
          <w:b/>
          <w:bCs/>
          <w:iCs/>
          <w:szCs w:val="24"/>
          <w:lang w:val="ro-RO"/>
        </w:rPr>
        <w:t>alte</w:t>
      </w:r>
      <w:r>
        <w:rPr>
          <w:rFonts w:eastAsia="Times New Roman"/>
          <w:b/>
          <w:bCs/>
          <w:iCs/>
          <w:szCs w:val="24"/>
          <w:lang w:val="ro-RO"/>
        </w:rPr>
        <w:t xml:space="preserve"> </w:t>
      </w:r>
      <w:r>
        <w:rPr>
          <w:b/>
          <w:bCs/>
          <w:iCs/>
          <w:szCs w:val="24"/>
          <w:lang w:val="ro-RO"/>
        </w:rPr>
        <w:t>mijloace</w:t>
      </w:r>
      <w:r>
        <w:rPr>
          <w:rFonts w:eastAsia="Times New Roman"/>
          <w:b/>
          <w:bCs/>
          <w:iCs/>
          <w:szCs w:val="24"/>
          <w:lang w:val="ro-RO"/>
        </w:rPr>
        <w:t xml:space="preserve"> </w:t>
      </w:r>
      <w:r>
        <w:rPr>
          <w:b/>
          <w:bCs/>
          <w:iCs/>
          <w:szCs w:val="24"/>
          <w:lang w:val="ro-RO"/>
        </w:rPr>
        <w:t>(de</w:t>
      </w:r>
      <w:r>
        <w:rPr>
          <w:rFonts w:eastAsia="Times New Roman"/>
          <w:b/>
          <w:bCs/>
          <w:iCs/>
          <w:szCs w:val="24"/>
          <w:lang w:val="ro-RO"/>
        </w:rPr>
        <w:t xml:space="preserve"> </w:t>
      </w:r>
      <w:r>
        <w:rPr>
          <w:b/>
          <w:bCs/>
          <w:iCs/>
          <w:szCs w:val="24"/>
          <w:lang w:val="ro-RO"/>
        </w:rPr>
        <w:t>exemplu</w:t>
      </w:r>
      <w:r>
        <w:rPr>
          <w:rFonts w:eastAsia="Times New Roman"/>
          <w:b/>
          <w:bCs/>
          <w:iCs/>
          <w:szCs w:val="24"/>
          <w:lang w:val="ro-RO"/>
        </w:rPr>
        <w:t xml:space="preserve"> </w:t>
      </w:r>
      <w:r>
        <w:rPr>
          <w:b/>
          <w:bCs/>
          <w:iCs/>
          <w:szCs w:val="24"/>
          <w:lang w:val="ro-RO"/>
        </w:rPr>
        <w:t xml:space="preserve">prin poștă, </w:t>
      </w:r>
      <w:r>
        <w:rPr>
          <w:rFonts w:eastAsia="Times New Roman"/>
          <w:b/>
          <w:bCs/>
          <w:iCs/>
          <w:szCs w:val="24"/>
          <w:lang w:val="ro-RO"/>
        </w:rPr>
        <w:t xml:space="preserve"> </w:t>
      </w:r>
      <w:r>
        <w:rPr>
          <w:b/>
          <w:bCs/>
          <w:iCs/>
          <w:szCs w:val="24"/>
          <w:lang w:val="ro-RO"/>
        </w:rPr>
        <w:t>fax,</w:t>
      </w:r>
      <w:r>
        <w:rPr>
          <w:rFonts w:eastAsia="Times New Roman"/>
          <w:b/>
          <w:bCs/>
          <w:iCs/>
          <w:szCs w:val="24"/>
          <w:lang w:val="ro-RO"/>
        </w:rPr>
        <w:t xml:space="preserve"> </w:t>
      </w:r>
      <w:r>
        <w:rPr>
          <w:b/>
          <w:bCs/>
          <w:iCs/>
          <w:szCs w:val="24"/>
          <w:lang w:val="ro-RO"/>
        </w:rPr>
        <w:t>e-mail)</w:t>
      </w:r>
      <w:r>
        <w:rPr>
          <w:rFonts w:eastAsia="Times New Roman"/>
          <w:b/>
          <w:bCs/>
          <w:iCs/>
          <w:szCs w:val="24"/>
          <w:lang w:val="ro-RO"/>
        </w:rPr>
        <w:t xml:space="preserve"> </w:t>
      </w:r>
      <w:r>
        <w:rPr>
          <w:b/>
          <w:bCs/>
          <w:iCs/>
          <w:szCs w:val="24"/>
          <w:lang w:val="ro-RO"/>
        </w:rPr>
        <w:t>sau</w:t>
      </w:r>
      <w:r>
        <w:rPr>
          <w:rFonts w:eastAsia="Times New Roman"/>
          <w:b/>
          <w:bCs/>
          <w:iCs/>
          <w:szCs w:val="24"/>
          <w:lang w:val="ro-RO"/>
        </w:rPr>
        <w:t xml:space="preserve">  </w:t>
      </w:r>
      <w:r>
        <w:rPr>
          <w:b/>
          <w:bCs/>
          <w:iCs/>
          <w:szCs w:val="24"/>
          <w:lang w:val="ro-RO"/>
        </w:rPr>
        <w:t>trimise</w:t>
      </w:r>
      <w:r>
        <w:rPr>
          <w:rFonts w:eastAsia="Times New Roman"/>
          <w:b/>
          <w:bCs/>
          <w:iCs/>
          <w:szCs w:val="24"/>
          <w:lang w:val="ro-RO"/>
        </w:rPr>
        <w:t xml:space="preserve"> </w:t>
      </w:r>
      <w:r>
        <w:rPr>
          <w:b/>
          <w:bCs/>
          <w:iCs/>
          <w:szCs w:val="24"/>
          <w:lang w:val="ro-RO"/>
        </w:rPr>
        <w:t>la</w:t>
      </w:r>
      <w:r>
        <w:rPr>
          <w:rFonts w:eastAsia="Times New Roman"/>
          <w:b/>
          <w:bCs/>
          <w:iCs/>
          <w:szCs w:val="24"/>
          <w:lang w:val="ro-RO"/>
        </w:rPr>
        <w:t xml:space="preserve"> </w:t>
      </w:r>
      <w:r>
        <w:rPr>
          <w:b/>
          <w:bCs/>
          <w:iCs/>
          <w:szCs w:val="24"/>
          <w:lang w:val="ro-RO"/>
        </w:rPr>
        <w:t>alte</w:t>
      </w:r>
      <w:r>
        <w:rPr>
          <w:rFonts w:eastAsia="Times New Roman"/>
          <w:b/>
          <w:bCs/>
          <w:iCs/>
          <w:szCs w:val="24"/>
          <w:lang w:val="ro-RO"/>
        </w:rPr>
        <w:t xml:space="preserve"> </w:t>
      </w:r>
      <w:r>
        <w:rPr>
          <w:b/>
          <w:bCs/>
          <w:iCs/>
          <w:szCs w:val="24"/>
          <w:lang w:val="ro-RO"/>
        </w:rPr>
        <w:t>adrese,</w:t>
      </w:r>
      <w:r>
        <w:rPr>
          <w:rFonts w:eastAsia="Times New Roman"/>
          <w:b/>
          <w:bCs/>
          <w:iCs/>
          <w:szCs w:val="24"/>
          <w:lang w:val="ro-RO"/>
        </w:rPr>
        <w:t xml:space="preserve"> </w:t>
      </w:r>
      <w:r>
        <w:rPr>
          <w:b/>
          <w:bCs/>
          <w:iCs/>
          <w:szCs w:val="24"/>
          <w:lang w:val="ro-RO"/>
        </w:rPr>
        <w:t>ori</w:t>
      </w:r>
      <w:r>
        <w:rPr>
          <w:rFonts w:eastAsia="Times New Roman"/>
          <w:b/>
          <w:bCs/>
          <w:iCs/>
          <w:szCs w:val="24"/>
          <w:lang w:val="ro-RO"/>
        </w:rPr>
        <w:t xml:space="preserve"> </w:t>
      </w:r>
      <w:r>
        <w:rPr>
          <w:b/>
          <w:bCs/>
          <w:iCs/>
          <w:szCs w:val="24"/>
          <w:lang w:val="ro-RO"/>
        </w:rPr>
        <w:t>peste</w:t>
      </w:r>
      <w:r>
        <w:rPr>
          <w:rFonts w:eastAsia="Times New Roman"/>
          <w:b/>
          <w:bCs/>
          <w:iCs/>
          <w:szCs w:val="24"/>
          <w:lang w:val="ro-RO"/>
        </w:rPr>
        <w:t xml:space="preserve"> </w:t>
      </w:r>
      <w:r>
        <w:rPr>
          <w:b/>
          <w:bCs/>
          <w:iCs/>
          <w:szCs w:val="24"/>
          <w:lang w:val="ro-RO"/>
        </w:rPr>
        <w:t>termenul</w:t>
      </w:r>
      <w:r>
        <w:rPr>
          <w:rFonts w:eastAsia="Times New Roman"/>
          <w:b/>
          <w:bCs/>
          <w:iCs/>
          <w:szCs w:val="24"/>
          <w:lang w:val="ro-RO"/>
        </w:rPr>
        <w:t xml:space="preserve"> </w:t>
      </w:r>
      <w:r>
        <w:rPr>
          <w:b/>
          <w:bCs/>
          <w:iCs/>
          <w:szCs w:val="24"/>
          <w:lang w:val="ro-RO"/>
        </w:rPr>
        <w:t>limită</w:t>
      </w:r>
      <w:r>
        <w:rPr>
          <w:rFonts w:eastAsia="Times New Roman"/>
          <w:b/>
          <w:bCs/>
          <w:iCs/>
          <w:szCs w:val="24"/>
          <w:lang w:val="ro-RO"/>
        </w:rPr>
        <w:t xml:space="preserve"> </w:t>
      </w:r>
      <w:r>
        <w:rPr>
          <w:b/>
          <w:bCs/>
          <w:iCs/>
          <w:szCs w:val="24"/>
          <w:lang w:val="ro-RO"/>
        </w:rPr>
        <w:t>indicat</w:t>
      </w:r>
      <w:r>
        <w:rPr>
          <w:rFonts w:eastAsia="Times New Roman"/>
          <w:b/>
          <w:bCs/>
          <w:iCs/>
          <w:szCs w:val="24"/>
          <w:lang w:val="ro-RO"/>
        </w:rPr>
        <w:t xml:space="preserve"> </w:t>
      </w:r>
      <w:r>
        <w:rPr>
          <w:b/>
          <w:bCs/>
          <w:iCs/>
          <w:szCs w:val="24"/>
          <w:lang w:val="ro-RO"/>
        </w:rPr>
        <w:t>în</w:t>
      </w:r>
      <w:r>
        <w:rPr>
          <w:rFonts w:eastAsia="Times New Roman"/>
          <w:b/>
          <w:bCs/>
          <w:iCs/>
          <w:szCs w:val="24"/>
          <w:lang w:val="ro-RO"/>
        </w:rPr>
        <w:t xml:space="preserve"> </w:t>
      </w:r>
      <w:r>
        <w:rPr>
          <w:b/>
          <w:bCs/>
          <w:iCs/>
          <w:szCs w:val="24"/>
          <w:lang w:val="ro-RO"/>
        </w:rPr>
        <w:t>anunţul</w:t>
      </w:r>
      <w:r>
        <w:rPr>
          <w:rFonts w:eastAsia="Times New Roman"/>
          <w:b/>
          <w:bCs/>
          <w:iCs/>
          <w:szCs w:val="24"/>
          <w:lang w:val="ro-RO"/>
        </w:rPr>
        <w:t xml:space="preserve"> </w:t>
      </w:r>
      <w:r>
        <w:rPr>
          <w:b/>
          <w:bCs/>
          <w:iCs/>
          <w:szCs w:val="24"/>
          <w:lang w:val="ro-RO"/>
        </w:rPr>
        <w:t>de</w:t>
      </w:r>
      <w:r>
        <w:rPr>
          <w:rFonts w:eastAsia="Times New Roman"/>
          <w:b/>
          <w:bCs/>
          <w:iCs/>
          <w:szCs w:val="24"/>
          <w:lang w:val="ro-RO"/>
        </w:rPr>
        <w:t xml:space="preserve"> </w:t>
      </w:r>
      <w:r>
        <w:rPr>
          <w:b/>
          <w:bCs/>
          <w:iCs/>
          <w:szCs w:val="24"/>
          <w:lang w:val="ro-RO"/>
        </w:rPr>
        <w:t>participare,</w:t>
      </w:r>
      <w:r>
        <w:rPr>
          <w:rFonts w:eastAsia="Times New Roman"/>
          <w:b/>
          <w:bCs/>
          <w:iCs/>
          <w:szCs w:val="24"/>
          <w:lang w:val="ro-RO"/>
        </w:rPr>
        <w:t xml:space="preserve"> </w:t>
      </w:r>
      <w:r>
        <w:rPr>
          <w:b/>
          <w:bCs/>
          <w:iCs/>
          <w:szCs w:val="24"/>
          <w:lang w:val="ro-RO"/>
        </w:rPr>
        <w:t>nu</w:t>
      </w:r>
      <w:r>
        <w:rPr>
          <w:rFonts w:eastAsia="Times New Roman"/>
          <w:b/>
          <w:bCs/>
          <w:iCs/>
          <w:szCs w:val="24"/>
          <w:lang w:val="ro-RO"/>
        </w:rPr>
        <w:t xml:space="preserve"> </w:t>
      </w:r>
      <w:r>
        <w:rPr>
          <w:b/>
          <w:bCs/>
          <w:iCs/>
          <w:szCs w:val="24"/>
          <w:lang w:val="ro-RO"/>
        </w:rPr>
        <w:t>vor</w:t>
      </w:r>
      <w:r>
        <w:rPr>
          <w:rFonts w:eastAsia="Times New Roman"/>
          <w:b/>
          <w:bCs/>
          <w:iCs/>
          <w:szCs w:val="24"/>
          <w:lang w:val="ro-RO"/>
        </w:rPr>
        <w:t xml:space="preserve"> </w:t>
      </w:r>
      <w:r>
        <w:rPr>
          <w:b/>
          <w:bCs/>
          <w:iCs/>
          <w:szCs w:val="24"/>
          <w:lang w:val="ro-RO"/>
        </w:rPr>
        <w:t>fi</w:t>
      </w:r>
      <w:r>
        <w:rPr>
          <w:rFonts w:eastAsia="Times New Roman"/>
          <w:b/>
          <w:bCs/>
          <w:iCs/>
          <w:szCs w:val="24"/>
          <w:lang w:val="ro-RO"/>
        </w:rPr>
        <w:t xml:space="preserve"> </w:t>
      </w:r>
      <w:r>
        <w:rPr>
          <w:b/>
          <w:bCs/>
          <w:iCs/>
          <w:szCs w:val="24"/>
          <w:lang w:val="ro-RO"/>
        </w:rPr>
        <w:t>luate</w:t>
      </w:r>
      <w:r>
        <w:rPr>
          <w:rFonts w:eastAsia="Times New Roman"/>
          <w:b/>
          <w:bCs/>
          <w:iCs/>
          <w:szCs w:val="24"/>
          <w:lang w:val="ro-RO"/>
        </w:rPr>
        <w:t xml:space="preserve"> </w:t>
      </w:r>
      <w:r>
        <w:rPr>
          <w:b/>
          <w:bCs/>
          <w:iCs/>
          <w:szCs w:val="24"/>
          <w:lang w:val="ro-RO"/>
        </w:rPr>
        <w:t>în</w:t>
      </w:r>
      <w:r>
        <w:rPr>
          <w:rFonts w:eastAsia="Times New Roman"/>
          <w:b/>
          <w:bCs/>
          <w:iCs/>
          <w:szCs w:val="24"/>
          <w:lang w:val="ro-RO"/>
        </w:rPr>
        <w:t xml:space="preserve"> </w:t>
      </w:r>
      <w:r>
        <w:rPr>
          <w:b/>
          <w:bCs/>
          <w:iCs/>
          <w:szCs w:val="24"/>
          <w:lang w:val="ro-RO"/>
        </w:rPr>
        <w:t>considerare</w:t>
      </w:r>
      <w:r>
        <w:rPr>
          <w:rFonts w:eastAsia="Times New Roman"/>
          <w:b/>
          <w:bCs/>
          <w:iCs/>
          <w:szCs w:val="24"/>
          <w:lang w:val="ro-RO"/>
        </w:rPr>
        <w:t xml:space="preserve"> </w:t>
      </w:r>
      <w:r>
        <w:rPr>
          <w:b/>
          <w:bCs/>
          <w:iCs/>
          <w:szCs w:val="24"/>
          <w:lang w:val="ro-RO"/>
        </w:rPr>
        <w:t>şi</w:t>
      </w:r>
      <w:r>
        <w:rPr>
          <w:rFonts w:eastAsia="Times New Roman"/>
          <w:b/>
          <w:bCs/>
          <w:iCs/>
          <w:szCs w:val="24"/>
          <w:lang w:val="ro-RO"/>
        </w:rPr>
        <w:t xml:space="preserve"> </w:t>
      </w:r>
      <w:r>
        <w:rPr>
          <w:b/>
          <w:bCs/>
          <w:iCs/>
          <w:szCs w:val="24"/>
          <w:lang w:val="ro-RO"/>
        </w:rPr>
        <w:t>vor</w:t>
      </w:r>
      <w:r>
        <w:rPr>
          <w:rFonts w:eastAsia="Times New Roman"/>
          <w:b/>
          <w:bCs/>
          <w:iCs/>
          <w:szCs w:val="24"/>
          <w:lang w:val="ro-RO"/>
        </w:rPr>
        <w:t xml:space="preserve"> </w:t>
      </w:r>
      <w:r>
        <w:rPr>
          <w:b/>
          <w:bCs/>
          <w:iCs/>
          <w:szCs w:val="24"/>
          <w:lang w:val="ro-RO"/>
        </w:rPr>
        <w:t>fi</w:t>
      </w:r>
      <w:r>
        <w:rPr>
          <w:rFonts w:eastAsia="Times New Roman"/>
          <w:b/>
          <w:bCs/>
          <w:iCs/>
          <w:szCs w:val="24"/>
          <w:lang w:val="ro-RO"/>
        </w:rPr>
        <w:t xml:space="preserve"> </w:t>
      </w:r>
      <w:r>
        <w:rPr>
          <w:b/>
          <w:bCs/>
          <w:iCs/>
          <w:szCs w:val="24"/>
          <w:lang w:val="ro-RO"/>
        </w:rPr>
        <w:t>restituite</w:t>
      </w:r>
      <w:r>
        <w:rPr>
          <w:rFonts w:eastAsia="Times New Roman"/>
          <w:b/>
          <w:bCs/>
          <w:iCs/>
          <w:szCs w:val="24"/>
          <w:lang w:val="ro-RO"/>
        </w:rPr>
        <w:t xml:space="preserve"> </w:t>
      </w:r>
      <w:r>
        <w:rPr>
          <w:b/>
          <w:bCs/>
          <w:iCs/>
          <w:szCs w:val="24"/>
          <w:lang w:val="ro-RO"/>
        </w:rPr>
        <w:t>astfel</w:t>
      </w:r>
      <w:r>
        <w:rPr>
          <w:rFonts w:eastAsia="Times New Roman"/>
          <w:b/>
          <w:bCs/>
          <w:iCs/>
          <w:szCs w:val="24"/>
          <w:lang w:val="ro-RO"/>
        </w:rPr>
        <w:t xml:space="preserve"> </w:t>
      </w:r>
      <w:r>
        <w:rPr>
          <w:b/>
          <w:bCs/>
          <w:iCs/>
          <w:szCs w:val="24"/>
          <w:lang w:val="ro-RO"/>
        </w:rPr>
        <w:t>cum</w:t>
      </w:r>
      <w:r>
        <w:rPr>
          <w:rFonts w:eastAsia="Times New Roman"/>
          <w:b/>
          <w:bCs/>
          <w:iCs/>
          <w:szCs w:val="24"/>
          <w:lang w:val="ro-RO"/>
        </w:rPr>
        <w:t xml:space="preserve"> </w:t>
      </w:r>
      <w:r>
        <w:rPr>
          <w:b/>
          <w:bCs/>
          <w:iCs/>
          <w:szCs w:val="24"/>
          <w:lang w:val="ro-RO"/>
        </w:rPr>
        <w:t>au</w:t>
      </w:r>
      <w:r>
        <w:rPr>
          <w:rFonts w:eastAsia="Times New Roman"/>
          <w:b/>
          <w:bCs/>
          <w:iCs/>
          <w:szCs w:val="24"/>
          <w:lang w:val="ro-RO"/>
        </w:rPr>
        <w:t xml:space="preserve"> </w:t>
      </w:r>
      <w:r>
        <w:rPr>
          <w:b/>
          <w:bCs/>
          <w:iCs/>
          <w:szCs w:val="24"/>
          <w:lang w:val="ro-RO"/>
        </w:rPr>
        <w:t>fost</w:t>
      </w:r>
      <w:r>
        <w:rPr>
          <w:rFonts w:eastAsia="Times New Roman"/>
          <w:b/>
          <w:bCs/>
          <w:iCs/>
          <w:szCs w:val="24"/>
          <w:lang w:val="ro-RO"/>
        </w:rPr>
        <w:t xml:space="preserve"> </w:t>
      </w:r>
      <w:r>
        <w:rPr>
          <w:b/>
          <w:bCs/>
          <w:iCs/>
          <w:szCs w:val="24"/>
          <w:lang w:val="ro-RO"/>
        </w:rPr>
        <w:t>depuse</w:t>
      </w:r>
      <w:r>
        <w:rPr>
          <w:rFonts w:eastAsia="Times New Roman"/>
          <w:b/>
          <w:bCs/>
          <w:iCs/>
          <w:szCs w:val="24"/>
          <w:lang w:val="ro-RO"/>
        </w:rPr>
        <w:t xml:space="preserve"> </w:t>
      </w:r>
      <w:r>
        <w:rPr>
          <w:b/>
          <w:bCs/>
          <w:iCs/>
          <w:szCs w:val="24"/>
          <w:lang w:val="ro-RO"/>
        </w:rPr>
        <w:t>(plic</w:t>
      </w:r>
      <w:r>
        <w:rPr>
          <w:rFonts w:eastAsia="Times New Roman"/>
          <w:b/>
          <w:bCs/>
          <w:iCs/>
          <w:szCs w:val="24"/>
          <w:lang w:val="ro-RO"/>
        </w:rPr>
        <w:t xml:space="preserve"> </w:t>
      </w:r>
      <w:r>
        <w:rPr>
          <w:b/>
          <w:bCs/>
          <w:iCs/>
          <w:szCs w:val="24"/>
          <w:lang w:val="ro-RO"/>
        </w:rPr>
        <w:t>închis).</w:t>
      </w:r>
    </w:p>
    <w:p>
      <w:pPr>
        <w:shd w:val="clear" w:color="auto" w:fill="FFFFFF"/>
        <w:autoSpaceDE w:val="0"/>
        <w:ind w:right="-540"/>
        <w:jc w:val="both"/>
        <w:rPr>
          <w:szCs w:val="24"/>
          <w:lang w:val="ro-RO"/>
        </w:rPr>
      </w:pPr>
      <w:r>
        <w:rPr>
          <w:rFonts w:eastAsia="Arial"/>
          <w:szCs w:val="24"/>
          <w:lang w:val="ro-RO"/>
        </w:rPr>
        <w:t xml:space="preserve">      </w:t>
      </w:r>
      <w:r>
        <w:rPr>
          <w:szCs w:val="24"/>
          <w:lang w:val="ro-RO"/>
        </w:rPr>
        <w:t>Documentaţia</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solicitare</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finanţării</w:t>
      </w:r>
      <w:r>
        <w:rPr>
          <w:rFonts w:eastAsia="Times New Roman"/>
          <w:szCs w:val="24"/>
          <w:lang w:val="ro-RO"/>
        </w:rPr>
        <w:t xml:space="preserve"> </w:t>
      </w:r>
      <w:r>
        <w:rPr>
          <w:szCs w:val="24"/>
          <w:lang w:val="ro-RO"/>
        </w:rPr>
        <w:t>nerambursabile</w:t>
      </w:r>
      <w:r>
        <w:rPr>
          <w:rFonts w:eastAsia="Times New Roman"/>
          <w:szCs w:val="24"/>
          <w:lang w:val="ro-RO"/>
        </w:rPr>
        <w:t xml:space="preserve"> </w:t>
      </w:r>
      <w:r>
        <w:rPr>
          <w:szCs w:val="24"/>
          <w:lang w:val="ro-RO"/>
        </w:rPr>
        <w:t>se</w:t>
      </w:r>
      <w:r>
        <w:rPr>
          <w:rFonts w:eastAsia="Times New Roman"/>
          <w:szCs w:val="24"/>
          <w:lang w:val="ro-RO"/>
        </w:rPr>
        <w:t xml:space="preserve"> </w:t>
      </w:r>
      <w:r>
        <w:rPr>
          <w:szCs w:val="24"/>
          <w:lang w:val="ro-RO"/>
        </w:rPr>
        <w:t>depune</w:t>
      </w:r>
      <w:r>
        <w:rPr>
          <w:rFonts w:eastAsia="Times New Roman"/>
          <w:szCs w:val="24"/>
          <w:lang w:val="ro-RO"/>
        </w:rPr>
        <w:t xml:space="preserve"> </w:t>
      </w:r>
      <w:r>
        <w:rPr>
          <w:szCs w:val="24"/>
          <w:lang w:val="ro-RO"/>
        </w:rPr>
        <w:t>in</w:t>
      </w:r>
      <w:r>
        <w:rPr>
          <w:rFonts w:eastAsia="Times New Roman"/>
          <w:szCs w:val="24"/>
          <w:lang w:val="ro-RO"/>
        </w:rPr>
        <w:t xml:space="preserve"> </w:t>
      </w:r>
      <w:r>
        <w:rPr>
          <w:b/>
          <w:szCs w:val="24"/>
          <w:lang w:val="ro-RO"/>
        </w:rPr>
        <w:t>două</w:t>
      </w:r>
      <w:r>
        <w:rPr>
          <w:rFonts w:eastAsia="Times New Roman"/>
          <w:b/>
          <w:szCs w:val="24"/>
          <w:lang w:val="ro-RO"/>
        </w:rPr>
        <w:t xml:space="preserve"> </w:t>
      </w:r>
      <w:r>
        <w:rPr>
          <w:b/>
          <w:szCs w:val="24"/>
          <w:lang w:val="ro-RO"/>
        </w:rPr>
        <w:t>exemplare</w:t>
      </w:r>
      <w:r>
        <w:rPr>
          <w:szCs w:val="24"/>
          <w:lang w:val="ro-RO"/>
        </w:rPr>
        <w:t>-</w:t>
      </w:r>
      <w:r>
        <w:rPr>
          <w:rFonts w:eastAsia="Times New Roman"/>
          <w:szCs w:val="24"/>
          <w:lang w:val="ro-RO"/>
        </w:rPr>
        <w:t xml:space="preserve"> </w:t>
      </w:r>
      <w:r>
        <w:rPr>
          <w:szCs w:val="24"/>
          <w:lang w:val="ro-RO"/>
        </w:rPr>
        <w:t>ORIGINAL</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 xml:space="preserve">COPIE, </w:t>
      </w:r>
      <w:r>
        <w:rPr>
          <w:rFonts w:eastAsia="Times New Roman"/>
          <w:szCs w:val="24"/>
          <w:lang w:val="ro-RO"/>
        </w:rPr>
        <w:t xml:space="preserve"> </w:t>
      </w:r>
      <w:r>
        <w:rPr>
          <w:szCs w:val="24"/>
          <w:lang w:val="ro-RO"/>
        </w:rPr>
        <w:t>incluse</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acelaşi</w:t>
      </w:r>
      <w:r>
        <w:rPr>
          <w:rFonts w:eastAsia="Times New Roman"/>
          <w:szCs w:val="24"/>
          <w:lang w:val="ro-RO"/>
        </w:rPr>
        <w:t xml:space="preserve"> </w:t>
      </w:r>
      <w:r>
        <w:rPr>
          <w:szCs w:val="24"/>
          <w:lang w:val="ro-RO"/>
        </w:rPr>
        <w:t>plic</w:t>
      </w:r>
      <w:r>
        <w:rPr>
          <w:rFonts w:eastAsia="Times New Roman"/>
          <w:szCs w:val="24"/>
          <w:lang w:val="ro-RO"/>
        </w:rPr>
        <w:t xml:space="preserve"> </w:t>
      </w:r>
      <w:r>
        <w:rPr>
          <w:szCs w:val="24"/>
          <w:lang w:val="ro-RO"/>
        </w:rPr>
        <w:t>închis</w:t>
      </w:r>
      <w:r>
        <w:rPr>
          <w:rFonts w:eastAsia="Times New Roman"/>
          <w:szCs w:val="24"/>
          <w:lang w:val="ro-RO"/>
        </w:rPr>
        <w:t xml:space="preserve"> </w:t>
      </w:r>
      <w:r>
        <w:rPr>
          <w:szCs w:val="24"/>
          <w:lang w:val="ro-RO"/>
        </w:rPr>
        <w:t>la</w:t>
      </w:r>
      <w:r>
        <w:rPr>
          <w:rFonts w:eastAsia="Times New Roman"/>
          <w:szCs w:val="24"/>
          <w:lang w:val="ro-RO"/>
        </w:rPr>
        <w:t xml:space="preserve"> </w:t>
      </w:r>
      <w:r>
        <w:rPr>
          <w:rFonts w:eastAsia="Times New Roman"/>
          <w:b/>
          <w:szCs w:val="24"/>
          <w:lang w:val="ro-RO"/>
        </w:rPr>
        <w:t xml:space="preserve">Registratura </w:t>
      </w:r>
      <w:r>
        <w:rPr>
          <w:szCs w:val="24"/>
          <w:lang w:val="ro-RO"/>
        </w:rPr>
        <w:t>din</w:t>
      </w:r>
      <w:r>
        <w:rPr>
          <w:rFonts w:eastAsia="Times New Roman"/>
          <w:szCs w:val="24"/>
          <w:lang w:val="ro-RO"/>
        </w:rPr>
        <w:t xml:space="preserve"> </w:t>
      </w:r>
      <w:r>
        <w:rPr>
          <w:szCs w:val="24"/>
          <w:lang w:val="ro-RO"/>
        </w:rPr>
        <w:t>cadrul</w:t>
      </w:r>
      <w:r>
        <w:rPr>
          <w:rFonts w:eastAsia="Times New Roman"/>
          <w:szCs w:val="24"/>
          <w:lang w:val="ro-RO"/>
        </w:rPr>
        <w:t xml:space="preserve"> </w:t>
      </w:r>
      <w:r>
        <w:rPr>
          <w:szCs w:val="24"/>
          <w:lang w:val="ro-RO"/>
        </w:rPr>
        <w:t>Primăriei</w:t>
      </w:r>
      <w:r>
        <w:rPr>
          <w:rFonts w:eastAsia="Times New Roman"/>
          <w:szCs w:val="24"/>
          <w:lang w:val="ro-RO"/>
        </w:rPr>
        <w:t xml:space="preserve"> </w:t>
      </w:r>
      <w:r>
        <w:rPr>
          <w:szCs w:val="24"/>
          <w:lang w:val="ro-RO"/>
        </w:rPr>
        <w:t>Gornești.</w:t>
      </w:r>
      <w:r>
        <w:rPr>
          <w:rFonts w:eastAsia="Times New Roman"/>
          <w:szCs w:val="24"/>
          <w:lang w:val="ro-RO"/>
        </w:rPr>
        <w:t xml:space="preserve"> </w:t>
      </w:r>
      <w:r>
        <w:rPr>
          <w:szCs w:val="24"/>
          <w:lang w:val="ro-RO"/>
        </w:rPr>
        <w:t>Fiecare</w:t>
      </w:r>
      <w:r>
        <w:rPr>
          <w:rFonts w:eastAsia="Times New Roman"/>
          <w:szCs w:val="24"/>
          <w:lang w:val="ro-RO"/>
        </w:rPr>
        <w:t xml:space="preserve"> </w:t>
      </w:r>
      <w:r>
        <w:rPr>
          <w:szCs w:val="24"/>
          <w:lang w:val="ro-RO"/>
        </w:rPr>
        <w:t>exemplar</w:t>
      </w:r>
      <w:r>
        <w:rPr>
          <w:rFonts w:eastAsia="Times New Roman"/>
          <w:szCs w:val="24"/>
          <w:lang w:val="ro-RO"/>
        </w:rPr>
        <w:t xml:space="preserve"> </w:t>
      </w:r>
      <w:r>
        <w:rPr>
          <w:szCs w:val="24"/>
          <w:lang w:val="ro-RO"/>
        </w:rPr>
        <w:t>va</w:t>
      </w:r>
      <w:r>
        <w:rPr>
          <w:rFonts w:eastAsia="Times New Roman"/>
          <w:szCs w:val="24"/>
          <w:lang w:val="ro-RO"/>
        </w:rPr>
        <w:t xml:space="preserve"> </w:t>
      </w:r>
      <w:r>
        <w:rPr>
          <w:szCs w:val="24"/>
          <w:lang w:val="ro-RO"/>
        </w:rPr>
        <w:t>fi</w:t>
      </w:r>
      <w:r>
        <w:rPr>
          <w:rFonts w:eastAsia="Times New Roman"/>
          <w:szCs w:val="24"/>
          <w:lang w:val="ro-RO"/>
        </w:rPr>
        <w:t xml:space="preserve"> </w:t>
      </w:r>
      <w:r>
        <w:rPr>
          <w:szCs w:val="24"/>
          <w:lang w:val="ro-RO"/>
        </w:rPr>
        <w:t>legat</w:t>
      </w:r>
      <w:r>
        <w:rPr>
          <w:rFonts w:eastAsia="Times New Roman"/>
          <w:szCs w:val="24"/>
          <w:lang w:val="ro-RO"/>
        </w:rPr>
        <w:t xml:space="preserve"> </w:t>
      </w:r>
      <w:r>
        <w:rPr>
          <w:szCs w:val="24"/>
          <w:lang w:val="ro-RO"/>
        </w:rPr>
        <w:t>separat,</w:t>
      </w:r>
      <w:r>
        <w:rPr>
          <w:rFonts w:eastAsia="Times New Roman"/>
          <w:szCs w:val="24"/>
          <w:lang w:val="ro-RO"/>
        </w:rPr>
        <w:t xml:space="preserve"> </w:t>
      </w:r>
      <w:r>
        <w:rPr>
          <w:szCs w:val="24"/>
          <w:lang w:val="ro-RO"/>
        </w:rPr>
        <w:t>cu</w:t>
      </w:r>
      <w:r>
        <w:rPr>
          <w:rFonts w:eastAsia="Times New Roman"/>
          <w:szCs w:val="24"/>
          <w:lang w:val="ro-RO"/>
        </w:rPr>
        <w:t xml:space="preserve"> </w:t>
      </w:r>
      <w:r>
        <w:rPr>
          <w:szCs w:val="24"/>
          <w:lang w:val="ro-RO"/>
        </w:rPr>
        <w:t>paginile</w:t>
      </w:r>
      <w:r>
        <w:rPr>
          <w:rFonts w:eastAsia="Times New Roman"/>
          <w:szCs w:val="24"/>
          <w:lang w:val="ro-RO"/>
        </w:rPr>
        <w:t xml:space="preserve"> </w:t>
      </w:r>
      <w:r>
        <w:rPr>
          <w:szCs w:val="24"/>
          <w:lang w:val="ro-RO"/>
        </w:rPr>
        <w:t>numerotate</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va</w:t>
      </w:r>
      <w:r>
        <w:rPr>
          <w:rFonts w:eastAsia="Times New Roman"/>
          <w:szCs w:val="24"/>
          <w:lang w:val="ro-RO"/>
        </w:rPr>
        <w:t xml:space="preserve"> </w:t>
      </w:r>
      <w:r>
        <w:rPr>
          <w:szCs w:val="24"/>
          <w:lang w:val="ro-RO"/>
        </w:rPr>
        <w:t>conţine</w:t>
      </w:r>
      <w:r>
        <w:rPr>
          <w:rFonts w:eastAsia="Times New Roman"/>
          <w:szCs w:val="24"/>
          <w:lang w:val="ro-RO"/>
        </w:rPr>
        <w:t xml:space="preserve"> </w:t>
      </w:r>
      <w:r>
        <w:rPr>
          <w:szCs w:val="24"/>
          <w:lang w:val="ro-RO"/>
        </w:rPr>
        <w:t>un</w:t>
      </w:r>
      <w:r>
        <w:rPr>
          <w:rFonts w:eastAsia="Times New Roman"/>
          <w:szCs w:val="24"/>
          <w:lang w:val="ro-RO"/>
        </w:rPr>
        <w:t xml:space="preserve"> </w:t>
      </w:r>
      <w:r>
        <w:rPr>
          <w:szCs w:val="24"/>
          <w:lang w:val="ro-RO"/>
        </w:rPr>
        <w:t>opis,</w:t>
      </w:r>
      <w:r>
        <w:rPr>
          <w:rFonts w:eastAsia="Times New Roman"/>
          <w:szCs w:val="24"/>
          <w:lang w:val="ro-RO"/>
        </w:rPr>
        <w:t xml:space="preserve"> </w:t>
      </w:r>
      <w:r>
        <w:rPr>
          <w:szCs w:val="24"/>
          <w:lang w:val="ro-RO"/>
        </w:rPr>
        <w:t>pentru</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uşura</w:t>
      </w:r>
      <w:r>
        <w:rPr>
          <w:rFonts w:eastAsia="Times New Roman"/>
          <w:szCs w:val="24"/>
          <w:lang w:val="ro-RO"/>
        </w:rPr>
        <w:t xml:space="preserve"> </w:t>
      </w:r>
      <w:r>
        <w:rPr>
          <w:szCs w:val="24"/>
          <w:lang w:val="ro-RO"/>
        </w:rPr>
        <w:t>evaluarea.</w:t>
      </w:r>
      <w:r>
        <w:rPr>
          <w:rFonts w:eastAsia="Times New Roman"/>
          <w:szCs w:val="24"/>
          <w:lang w:val="ro-RO"/>
        </w:rPr>
        <w:t xml:space="preserve"> </w:t>
      </w:r>
      <w:r>
        <w:rPr>
          <w:szCs w:val="24"/>
          <w:lang w:val="ro-RO"/>
        </w:rPr>
        <w:t>Plicul</w:t>
      </w:r>
      <w:r>
        <w:rPr>
          <w:rFonts w:eastAsia="Times New Roman"/>
          <w:szCs w:val="24"/>
          <w:lang w:val="ro-RO"/>
        </w:rPr>
        <w:t xml:space="preserve"> </w:t>
      </w:r>
      <w:r>
        <w:rPr>
          <w:szCs w:val="24"/>
          <w:lang w:val="ro-RO"/>
        </w:rPr>
        <w:t>se</w:t>
      </w:r>
      <w:r>
        <w:rPr>
          <w:rFonts w:eastAsia="Times New Roman"/>
          <w:szCs w:val="24"/>
          <w:lang w:val="ro-RO"/>
        </w:rPr>
        <w:t xml:space="preserve"> </w:t>
      </w:r>
      <w:r>
        <w:rPr>
          <w:szCs w:val="24"/>
          <w:lang w:val="ro-RO"/>
        </w:rPr>
        <w:t>va</w:t>
      </w:r>
      <w:r>
        <w:rPr>
          <w:rFonts w:eastAsia="Times New Roman"/>
          <w:szCs w:val="24"/>
          <w:lang w:val="ro-RO"/>
        </w:rPr>
        <w:t xml:space="preserve"> </w:t>
      </w:r>
      <w:r>
        <w:rPr>
          <w:szCs w:val="24"/>
          <w:lang w:val="ro-RO"/>
        </w:rPr>
        <w:t>completa</w:t>
      </w:r>
      <w:r>
        <w:rPr>
          <w:rFonts w:eastAsia="Times New Roman"/>
          <w:szCs w:val="24"/>
          <w:lang w:val="ro-RO"/>
        </w:rPr>
        <w:t xml:space="preserve"> </w:t>
      </w:r>
      <w:r>
        <w:rPr>
          <w:szCs w:val="24"/>
          <w:lang w:val="ro-RO"/>
        </w:rPr>
        <w:t>după</w:t>
      </w:r>
      <w:r>
        <w:rPr>
          <w:rFonts w:eastAsia="Times New Roman"/>
          <w:szCs w:val="24"/>
          <w:lang w:val="ro-RO"/>
        </w:rPr>
        <w:t xml:space="preserve"> </w:t>
      </w:r>
      <w:r>
        <w:rPr>
          <w:szCs w:val="24"/>
          <w:lang w:val="ro-RO"/>
        </w:rPr>
        <w:t>modelul</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mai</w:t>
      </w:r>
      <w:r>
        <w:rPr>
          <w:rFonts w:eastAsia="Times New Roman"/>
          <w:szCs w:val="24"/>
          <w:lang w:val="ro-RO"/>
        </w:rPr>
        <w:t xml:space="preserve"> </w:t>
      </w:r>
      <w:r>
        <w:rPr>
          <w:szCs w:val="24"/>
          <w:lang w:val="ro-RO"/>
        </w:rPr>
        <w:t>jos:</w:t>
      </w:r>
    </w:p>
    <w:p>
      <w:pPr>
        <w:shd w:val="clear" w:color="auto" w:fill="FFFFFF"/>
        <w:autoSpaceDE w:val="0"/>
        <w:ind w:right="-540"/>
        <w:jc w:val="both"/>
        <w:rPr>
          <w:szCs w:val="24"/>
          <w:lang w:val="ro-RO"/>
        </w:rPr>
      </w:pPr>
    </w:p>
    <w:p>
      <w:pPr>
        <w:shd w:val="clear" w:color="auto" w:fill="FFFFFF"/>
        <w:autoSpaceDE w:val="0"/>
        <w:ind w:right="-540"/>
        <w:jc w:val="both"/>
        <w:rPr>
          <w:szCs w:val="24"/>
          <w:lang w:val="ro-RO"/>
        </w:rPr>
      </w:pPr>
      <w:r>
        <w:rPr>
          <w:szCs w:val="24"/>
        </w:rPr>
        <mc:AlternateContent>
          <mc:Choice Requires="wps">
            <w:drawing>
              <wp:anchor distT="0" distB="0" distL="114935" distR="114935" simplePos="0" relativeHeight="251667456" behindDoc="0" locked="0" layoutInCell="1" allowOverlap="1">
                <wp:simplePos x="0" y="0"/>
                <wp:positionH relativeFrom="column">
                  <wp:posOffset>416560</wp:posOffset>
                </wp:positionH>
                <wp:positionV relativeFrom="paragraph">
                  <wp:posOffset>109855</wp:posOffset>
                </wp:positionV>
                <wp:extent cx="5313045" cy="2510155"/>
                <wp:effectExtent l="4445" t="5080" r="16510" b="18415"/>
                <wp:wrapSquare wrapText="bothSides"/>
                <wp:docPr id="1" name="Text Box 1"/>
                <wp:cNvGraphicFramePr/>
                <a:graphic xmlns:a="http://schemas.openxmlformats.org/drawingml/2006/main">
                  <a:graphicData uri="http://schemas.microsoft.com/office/word/2010/wordprocessingShape">
                    <wps:wsp>
                      <wps:cNvSpPr txBox="1"/>
                      <wps:spPr>
                        <a:xfrm>
                          <a:off x="0" y="0"/>
                          <a:ext cx="5313045" cy="2510155"/>
                        </a:xfrm>
                        <a:prstGeom prst="rect">
                          <a:avLst/>
                        </a:prstGeom>
                        <a:solidFill>
                          <a:srgbClr val="FFFFFF"/>
                        </a:solidFill>
                        <a:ln w="635" cap="flat" cmpd="sng">
                          <a:solidFill>
                            <a:srgbClr val="000000"/>
                          </a:solidFill>
                          <a:prstDash val="solid"/>
                          <a:miter/>
                          <a:headEnd type="none" w="med" len="med"/>
                          <a:tailEnd type="none" w="med" len="med"/>
                        </a:ln>
                      </wps:spPr>
                      <wps:txbx>
                        <w:txbxContent>
                          <w:p>
                            <w:pPr>
                              <w:shd w:val="clear" w:color="auto" w:fill="FFFFFF"/>
                              <w:autoSpaceDE w:val="0"/>
                              <w:jc w:val="both"/>
                              <w:rPr>
                                <w:rFonts w:ascii="Arial Narrow" w:hAnsi="Arial Narrow" w:cs="Arial Narrow"/>
                                <w:b/>
                                <w:bCs/>
                                <w:sz w:val="22"/>
                                <w:szCs w:val="22"/>
                                <w:lang w:val="ro-RO"/>
                              </w:rPr>
                            </w:pPr>
                            <w:r>
                              <w:rPr>
                                <w:rFonts w:ascii="Arial Narrow" w:hAnsi="Arial Narrow" w:cs="Arial Narrow"/>
                                <w:b/>
                                <w:bCs/>
                                <w:sz w:val="22"/>
                                <w:szCs w:val="22"/>
                                <w:lang w:val="ro-RO"/>
                              </w:rPr>
                              <w:t>Comuna</w:t>
                            </w:r>
                            <w:r>
                              <w:rPr>
                                <w:rFonts w:ascii="Arial Narrow" w:hAnsi="Arial Narrow" w:eastAsia="Arial Narrow" w:cs="Arial Narrow"/>
                                <w:b/>
                                <w:bCs/>
                                <w:sz w:val="22"/>
                                <w:szCs w:val="22"/>
                                <w:lang w:val="ro-RO"/>
                              </w:rPr>
                              <w:t xml:space="preserve"> </w:t>
                            </w:r>
                            <w:r>
                              <w:rPr>
                                <w:rFonts w:ascii="Arial Narrow" w:hAnsi="Arial Narrow" w:cs="Arial Narrow"/>
                                <w:b/>
                                <w:bCs/>
                                <w:sz w:val="22"/>
                                <w:szCs w:val="22"/>
                                <w:lang w:val="ro-RO"/>
                              </w:rPr>
                              <w:t>Gornești</w:t>
                            </w:r>
                            <w:r>
                              <w:rPr>
                                <w:rFonts w:ascii="Arial Narrow" w:hAnsi="Arial Narrow" w:eastAsia="Arial Narrow" w:cs="Arial Narrow"/>
                                <w:b/>
                                <w:bCs/>
                                <w:sz w:val="22"/>
                                <w:szCs w:val="22"/>
                                <w:lang w:val="ro-RO"/>
                              </w:rPr>
                              <w:t xml:space="preserve"> – </w:t>
                            </w:r>
                            <w:r>
                              <w:rPr>
                                <w:rFonts w:ascii="Arial Narrow" w:hAnsi="Arial Narrow" w:cs="Arial Narrow"/>
                                <w:b/>
                                <w:bCs/>
                                <w:sz w:val="22"/>
                                <w:szCs w:val="22"/>
                                <w:lang w:val="ro-RO"/>
                              </w:rPr>
                              <w:t>Consiliul</w:t>
                            </w:r>
                            <w:r>
                              <w:rPr>
                                <w:rFonts w:ascii="Arial Narrow" w:hAnsi="Arial Narrow" w:eastAsia="Arial Narrow" w:cs="Arial Narrow"/>
                                <w:b/>
                                <w:bCs/>
                                <w:sz w:val="22"/>
                                <w:szCs w:val="22"/>
                                <w:lang w:val="ro-RO"/>
                              </w:rPr>
                              <w:t xml:space="preserve"> </w:t>
                            </w:r>
                            <w:r>
                              <w:rPr>
                                <w:rFonts w:ascii="Arial Narrow" w:hAnsi="Arial Narrow" w:cs="Arial Narrow"/>
                                <w:b/>
                                <w:bCs/>
                                <w:sz w:val="22"/>
                                <w:szCs w:val="22"/>
                                <w:lang w:val="ro-RO"/>
                              </w:rPr>
                              <w:t>Local</w:t>
                            </w:r>
                            <w:r>
                              <w:rPr>
                                <w:rFonts w:ascii="Arial Narrow" w:hAnsi="Arial Narrow" w:eastAsia="Arial Narrow" w:cs="Arial Narrow"/>
                                <w:b/>
                                <w:bCs/>
                                <w:sz w:val="22"/>
                                <w:szCs w:val="22"/>
                                <w:lang w:val="ro-RO"/>
                              </w:rPr>
                              <w:t xml:space="preserve"> </w:t>
                            </w:r>
                          </w:p>
                          <w:p>
                            <w:pPr>
                              <w:shd w:val="clear" w:color="auto" w:fill="FFFFFF"/>
                              <w:autoSpaceDE w:val="0"/>
                              <w:jc w:val="both"/>
                              <w:rPr>
                                <w:rFonts w:ascii="Arial Narrow" w:hAnsi="Arial Narrow" w:cs="Arial Narrow"/>
                                <w:b/>
                                <w:bCs/>
                                <w:sz w:val="22"/>
                                <w:szCs w:val="22"/>
                                <w:lang w:val="ro-RO"/>
                              </w:rPr>
                            </w:pPr>
                            <w:r>
                              <w:rPr>
                                <w:rFonts w:ascii="Arial Narrow" w:hAnsi="Arial Narrow" w:cs="Arial Narrow"/>
                                <w:b/>
                                <w:bCs/>
                                <w:sz w:val="22"/>
                                <w:szCs w:val="22"/>
                                <w:lang w:val="ro-RO"/>
                              </w:rPr>
                              <w:t>Localitatea</w:t>
                            </w:r>
                            <w:r>
                              <w:rPr>
                                <w:rFonts w:ascii="Arial Narrow" w:hAnsi="Arial Narrow" w:eastAsia="Arial Narrow" w:cs="Arial Narrow"/>
                                <w:b/>
                                <w:bCs/>
                                <w:sz w:val="22"/>
                                <w:szCs w:val="22"/>
                                <w:lang w:val="ro-RO"/>
                              </w:rPr>
                              <w:t xml:space="preserve"> Gornești</w:t>
                            </w:r>
                          </w:p>
                          <w:p>
                            <w:pPr>
                              <w:shd w:val="clear" w:color="auto" w:fill="FFFFFF"/>
                              <w:autoSpaceDE w:val="0"/>
                              <w:jc w:val="both"/>
                              <w:rPr>
                                <w:rFonts w:ascii="Arial Narrow" w:hAnsi="Arial Narrow" w:cs="Arial Narrow"/>
                                <w:b/>
                                <w:bCs/>
                                <w:sz w:val="22"/>
                                <w:szCs w:val="22"/>
                                <w:lang w:val="ro-RO"/>
                              </w:rPr>
                            </w:pPr>
                            <w:r>
                              <w:rPr>
                                <w:rFonts w:ascii="Arial Narrow" w:hAnsi="Arial Narrow" w:cs="Arial Narrow"/>
                                <w:b/>
                                <w:bCs/>
                                <w:sz w:val="22"/>
                                <w:szCs w:val="22"/>
                                <w:lang w:val="ro-RO"/>
                              </w:rPr>
                              <w:t>Str.</w:t>
                            </w:r>
                            <w:r>
                              <w:rPr>
                                <w:rFonts w:ascii="Arial Narrow" w:hAnsi="Arial Narrow" w:eastAsia="Arial Narrow" w:cs="Arial Narrow"/>
                                <w:b/>
                                <w:bCs/>
                                <w:sz w:val="22"/>
                                <w:szCs w:val="22"/>
                                <w:lang w:val="ro-RO"/>
                              </w:rPr>
                              <w:t xml:space="preserve"> Principală, </w:t>
                            </w:r>
                            <w:r>
                              <w:rPr>
                                <w:rFonts w:ascii="Arial Narrow" w:hAnsi="Arial Narrow" w:cs="Arial Narrow"/>
                                <w:b/>
                                <w:bCs/>
                                <w:sz w:val="22"/>
                                <w:szCs w:val="22"/>
                                <w:lang w:val="ro-RO"/>
                              </w:rPr>
                              <w:t>nr.429</w:t>
                            </w:r>
                          </w:p>
                          <w:p>
                            <w:pPr>
                              <w:shd w:val="clear" w:color="auto" w:fill="FFFFFF"/>
                              <w:autoSpaceDE w:val="0"/>
                              <w:jc w:val="both"/>
                              <w:rPr>
                                <w:rFonts w:ascii="Arial Narrow" w:hAnsi="Arial Narrow" w:eastAsia="Arial Narrow" w:cs="Arial Narrow"/>
                                <w:b/>
                                <w:bCs/>
                                <w:sz w:val="16"/>
                                <w:szCs w:val="16"/>
                                <w:lang w:val="ro-RO"/>
                              </w:rPr>
                            </w:pPr>
                            <w:r>
                              <w:rPr>
                                <w:rFonts w:ascii="Arial Narrow" w:hAnsi="Arial Narrow" w:cs="Arial Narrow"/>
                                <w:b/>
                                <w:bCs/>
                                <w:sz w:val="22"/>
                                <w:szCs w:val="22"/>
                                <w:lang w:val="ro-RO"/>
                              </w:rPr>
                              <w:t>Judeţul</w:t>
                            </w:r>
                            <w:r>
                              <w:rPr>
                                <w:rFonts w:ascii="Arial Narrow" w:hAnsi="Arial Narrow" w:eastAsia="Arial Narrow" w:cs="Arial Narrow"/>
                                <w:b/>
                                <w:bCs/>
                                <w:sz w:val="22"/>
                                <w:szCs w:val="22"/>
                                <w:lang w:val="ro-RO"/>
                              </w:rPr>
                              <w:t xml:space="preserve"> Mureșj </w:t>
                            </w:r>
                          </w:p>
                          <w:p>
                            <w:pPr>
                              <w:shd w:val="clear" w:color="auto" w:fill="FFFFFF"/>
                              <w:autoSpaceDE w:val="0"/>
                              <w:spacing w:line="360" w:lineRule="auto"/>
                              <w:jc w:val="both"/>
                              <w:rPr>
                                <w:rFonts w:ascii="Arial Narrow" w:hAnsi="Arial Narrow" w:eastAsia="Arial Narrow" w:cs="Arial Narrow"/>
                                <w:b/>
                                <w:bCs/>
                                <w:sz w:val="16"/>
                                <w:szCs w:val="16"/>
                                <w:lang w:val="ro-RO"/>
                              </w:rPr>
                            </w:pPr>
                          </w:p>
                          <w:p>
                            <w:pPr>
                              <w:shd w:val="clear" w:color="auto" w:fill="FFFFFF"/>
                              <w:autoSpaceDE w:val="0"/>
                              <w:spacing w:line="360" w:lineRule="auto"/>
                              <w:jc w:val="center"/>
                              <w:rPr>
                                <w:rFonts w:ascii="Arial Narrow" w:hAnsi="Arial Narrow" w:cs="Arial Narrow"/>
                                <w:b/>
                                <w:bCs/>
                                <w:sz w:val="22"/>
                                <w:szCs w:val="22"/>
                                <w:lang w:val="ro-RO"/>
                              </w:rPr>
                            </w:pPr>
                            <w:r>
                              <w:rPr>
                                <w:rFonts w:ascii="Arial Narrow" w:hAnsi="Arial Narrow" w:cs="Arial Narrow"/>
                                <w:b/>
                                <w:bCs/>
                                <w:sz w:val="22"/>
                                <w:szCs w:val="22"/>
                                <w:lang w:val="ro-RO"/>
                              </w:rPr>
                              <w:t>Solicitare</w:t>
                            </w:r>
                            <w:r>
                              <w:rPr>
                                <w:rFonts w:ascii="Arial Narrow" w:hAnsi="Arial Narrow" w:eastAsia="Arial Narrow" w:cs="Arial Narrow"/>
                                <w:b/>
                                <w:bCs/>
                                <w:sz w:val="22"/>
                                <w:szCs w:val="22"/>
                                <w:lang w:val="ro-RO"/>
                              </w:rPr>
                              <w:t xml:space="preserve"> </w:t>
                            </w:r>
                            <w:r>
                              <w:rPr>
                                <w:rFonts w:ascii="Arial Narrow" w:hAnsi="Arial Narrow" w:cs="Arial Narrow"/>
                                <w:b/>
                                <w:bCs/>
                                <w:sz w:val="22"/>
                                <w:szCs w:val="22"/>
                                <w:lang w:val="ro-RO"/>
                              </w:rPr>
                              <w:t>de</w:t>
                            </w:r>
                            <w:r>
                              <w:rPr>
                                <w:rFonts w:ascii="Arial Narrow" w:hAnsi="Arial Narrow" w:eastAsia="Arial Narrow" w:cs="Arial Narrow"/>
                                <w:b/>
                                <w:bCs/>
                                <w:sz w:val="22"/>
                                <w:szCs w:val="22"/>
                                <w:lang w:val="ro-RO"/>
                              </w:rPr>
                              <w:t xml:space="preserve"> </w:t>
                            </w:r>
                            <w:r>
                              <w:rPr>
                                <w:rFonts w:ascii="Arial Narrow" w:hAnsi="Arial Narrow" w:cs="Arial Narrow"/>
                                <w:b/>
                                <w:bCs/>
                                <w:sz w:val="22"/>
                                <w:szCs w:val="22"/>
                                <w:lang w:val="ro-RO"/>
                              </w:rPr>
                              <w:t>finanţare</w:t>
                            </w:r>
                            <w:r>
                              <w:rPr>
                                <w:rFonts w:ascii="Arial Narrow" w:hAnsi="Arial Narrow" w:eastAsia="Arial Narrow" w:cs="Arial Narrow"/>
                                <w:b/>
                                <w:bCs/>
                                <w:sz w:val="22"/>
                                <w:szCs w:val="22"/>
                                <w:lang w:val="ro-RO"/>
                              </w:rPr>
                              <w:t xml:space="preserve"> </w:t>
                            </w:r>
                            <w:r>
                              <w:rPr>
                                <w:rFonts w:ascii="Arial Narrow" w:hAnsi="Arial Narrow" w:cs="Arial Narrow"/>
                                <w:b/>
                                <w:bCs/>
                                <w:sz w:val="22"/>
                                <w:szCs w:val="22"/>
                                <w:lang w:val="ro-RO"/>
                              </w:rPr>
                              <w:t>nerambursabilă</w:t>
                            </w:r>
                            <w:r>
                              <w:rPr>
                                <w:rFonts w:ascii="Arial Narrow" w:hAnsi="Arial Narrow" w:eastAsia="Arial Narrow" w:cs="Arial Narrow"/>
                                <w:b/>
                                <w:bCs/>
                                <w:sz w:val="22"/>
                                <w:szCs w:val="22"/>
                                <w:lang w:val="ro-RO"/>
                              </w:rPr>
                              <w:t xml:space="preserve"> </w:t>
                            </w:r>
                            <w:r>
                              <w:rPr>
                                <w:rFonts w:ascii="Arial Narrow" w:hAnsi="Arial Narrow" w:cs="Arial Narrow"/>
                                <w:b/>
                                <w:bCs/>
                                <w:sz w:val="22"/>
                                <w:szCs w:val="22"/>
                                <w:lang w:val="ro-RO"/>
                              </w:rPr>
                              <w:t>pentru</w:t>
                            </w:r>
                            <w:r>
                              <w:rPr>
                                <w:rFonts w:ascii="Arial Narrow" w:hAnsi="Arial Narrow" w:eastAsia="Arial Narrow" w:cs="Arial Narrow"/>
                                <w:b/>
                                <w:bCs/>
                                <w:sz w:val="22"/>
                                <w:szCs w:val="22"/>
                                <w:lang w:val="ro-RO"/>
                              </w:rPr>
                              <w:t xml:space="preserve"> </w:t>
                            </w:r>
                            <w:r>
                              <w:rPr>
                                <w:rFonts w:ascii="Arial Narrow" w:hAnsi="Arial Narrow" w:cs="Arial Narrow"/>
                                <w:b/>
                                <w:bCs/>
                                <w:sz w:val="22"/>
                                <w:szCs w:val="22"/>
                                <w:lang w:val="ro-RO"/>
                              </w:rPr>
                              <w:t>anul</w:t>
                            </w:r>
                            <w:r>
                              <w:rPr>
                                <w:rFonts w:ascii="Arial Narrow" w:hAnsi="Arial Narrow" w:eastAsia="Arial Narrow" w:cs="Arial Narrow"/>
                                <w:b/>
                                <w:bCs/>
                                <w:sz w:val="22"/>
                                <w:szCs w:val="22"/>
                                <w:lang w:val="ro-RO"/>
                              </w:rPr>
                              <w:t xml:space="preserve"> .....</w:t>
                            </w:r>
                          </w:p>
                          <w:p>
                            <w:pPr>
                              <w:shd w:val="clear" w:color="auto" w:fill="FFFFFF"/>
                              <w:autoSpaceDE w:val="0"/>
                              <w:spacing w:line="360" w:lineRule="auto"/>
                              <w:jc w:val="center"/>
                              <w:rPr>
                                <w:rFonts w:ascii="Arial Narrow" w:hAnsi="Arial Narrow" w:cs="Arial Narrow"/>
                                <w:b/>
                                <w:i/>
                                <w:sz w:val="22"/>
                                <w:szCs w:val="22"/>
                                <w:lang w:val="fr-FR"/>
                              </w:rPr>
                            </w:pPr>
                            <w:r>
                              <w:rPr>
                                <w:rFonts w:ascii="Arial Narrow" w:hAnsi="Arial Narrow" w:cs="Arial Narrow"/>
                                <w:b/>
                                <w:bCs/>
                                <w:sz w:val="22"/>
                                <w:szCs w:val="22"/>
                                <w:lang w:val="ro-RO"/>
                              </w:rPr>
                              <w:t>Domeniul</w:t>
                            </w:r>
                            <w:r>
                              <w:rPr>
                                <w:rFonts w:ascii="Arial Narrow" w:hAnsi="Arial Narrow" w:eastAsia="Arial Narrow" w:cs="Arial Narrow"/>
                                <w:b/>
                                <w:bCs/>
                                <w:sz w:val="22"/>
                                <w:szCs w:val="22"/>
                                <w:lang w:val="ro-RO"/>
                              </w:rPr>
                              <w:t xml:space="preserve"> </w:t>
                            </w:r>
                            <w:r>
                              <w:rPr>
                                <w:rFonts w:ascii="Arial Narrow" w:hAnsi="Arial Narrow" w:cs="Arial Narrow"/>
                                <w:b/>
                                <w:i/>
                                <w:sz w:val="22"/>
                                <w:szCs w:val="22"/>
                                <w:lang w:val="it-IT"/>
                              </w:rPr>
                              <w:t>sport</w:t>
                            </w:r>
                          </w:p>
                          <w:p>
                            <w:pPr>
                              <w:shd w:val="clear" w:color="auto" w:fill="FFFFFF"/>
                              <w:autoSpaceDE w:val="0"/>
                              <w:spacing w:line="360" w:lineRule="auto"/>
                              <w:jc w:val="center"/>
                              <w:rPr>
                                <w:rFonts w:ascii="Arial Narrow" w:hAnsi="Arial Narrow" w:cs="Arial Narrow"/>
                                <w:b/>
                                <w:i/>
                                <w:sz w:val="22"/>
                                <w:szCs w:val="22"/>
                                <w:lang w:val="fr-FR"/>
                              </w:rPr>
                            </w:pPr>
                            <w:r>
                              <w:rPr>
                                <w:rFonts w:ascii="Arial Narrow" w:hAnsi="Arial Narrow" w:cs="Arial Narrow"/>
                                <w:b/>
                                <w:i/>
                                <w:sz w:val="22"/>
                                <w:szCs w:val="22"/>
                                <w:lang w:val="fr-FR"/>
                              </w:rPr>
                              <w:t>A</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nu</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se</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deschide</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înainte</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de</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sesiunea</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de</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evaluare</w:t>
                            </w:r>
                          </w:p>
                          <w:p>
                            <w:pPr>
                              <w:shd w:val="clear" w:color="auto" w:fill="FFFFFF"/>
                              <w:autoSpaceDE w:val="0"/>
                              <w:spacing w:line="360" w:lineRule="auto"/>
                              <w:jc w:val="right"/>
                              <w:rPr>
                                <w:rFonts w:ascii="Arial Narrow" w:hAnsi="Arial Narrow" w:cs="Arial Narrow"/>
                                <w:b/>
                                <w:i/>
                                <w:sz w:val="22"/>
                                <w:szCs w:val="22"/>
                                <w:lang w:val="fr-FR"/>
                              </w:rPr>
                            </w:pPr>
                          </w:p>
                          <w:p>
                            <w:pPr>
                              <w:shd w:val="clear" w:color="auto" w:fill="FFFFFF"/>
                              <w:autoSpaceDE w:val="0"/>
                              <w:spacing w:line="360" w:lineRule="auto"/>
                              <w:jc w:val="right"/>
                              <w:rPr>
                                <w:rFonts w:ascii="Arial Narrow" w:hAnsi="Arial Narrow" w:cs="Arial Narrow"/>
                                <w:b/>
                                <w:bCs/>
                                <w:i/>
                                <w:sz w:val="22"/>
                                <w:szCs w:val="22"/>
                                <w:lang w:val="it-IT"/>
                              </w:rPr>
                            </w:pPr>
                            <w:r>
                              <w:rPr>
                                <w:rFonts w:ascii="Arial Narrow" w:hAnsi="Arial Narrow" w:cs="Arial Narrow"/>
                                <w:b/>
                                <w:bCs/>
                                <w:i/>
                                <w:sz w:val="22"/>
                                <w:szCs w:val="22"/>
                                <w:lang w:val="ro-RO"/>
                              </w:rPr>
                              <w:t>NUMELE</w:t>
                            </w:r>
                            <w:r>
                              <w:rPr>
                                <w:rFonts w:ascii="Arial Narrow" w:hAnsi="Arial Narrow" w:eastAsia="Arial Narrow" w:cs="Arial Narrow"/>
                                <w:b/>
                                <w:bCs/>
                                <w:i/>
                                <w:sz w:val="22"/>
                                <w:szCs w:val="22"/>
                                <w:lang w:val="ro-RO"/>
                              </w:rPr>
                              <w:t xml:space="preserve"> </w:t>
                            </w:r>
                            <w:r>
                              <w:rPr>
                                <w:rFonts w:ascii="Arial Narrow" w:hAnsi="Arial Narrow" w:cs="Arial Narrow"/>
                                <w:b/>
                                <w:bCs/>
                                <w:i/>
                                <w:sz w:val="22"/>
                                <w:szCs w:val="22"/>
                                <w:lang w:val="ro-RO"/>
                              </w:rPr>
                              <w:t>Şl</w:t>
                            </w:r>
                            <w:r>
                              <w:rPr>
                                <w:rFonts w:ascii="Arial Narrow" w:hAnsi="Arial Narrow" w:eastAsia="Arial Narrow" w:cs="Arial Narrow"/>
                                <w:b/>
                                <w:bCs/>
                                <w:i/>
                                <w:sz w:val="22"/>
                                <w:szCs w:val="22"/>
                                <w:lang w:val="ro-RO"/>
                              </w:rPr>
                              <w:t xml:space="preserve"> </w:t>
                            </w:r>
                            <w:r>
                              <w:rPr>
                                <w:rFonts w:ascii="Arial Narrow" w:hAnsi="Arial Narrow" w:cs="Arial Narrow"/>
                                <w:b/>
                                <w:bCs/>
                                <w:i/>
                                <w:sz w:val="22"/>
                                <w:szCs w:val="22"/>
                                <w:lang w:val="ro-RO"/>
                              </w:rPr>
                              <w:t>ADRESA</w:t>
                            </w:r>
                            <w:r>
                              <w:rPr>
                                <w:rFonts w:ascii="Arial Narrow" w:hAnsi="Arial Narrow" w:eastAsia="Arial Narrow" w:cs="Arial Narrow"/>
                                <w:b/>
                                <w:bCs/>
                                <w:i/>
                                <w:sz w:val="22"/>
                                <w:szCs w:val="22"/>
                                <w:lang w:val="ro-RO"/>
                              </w:rPr>
                              <w:t xml:space="preserve"> </w:t>
                            </w:r>
                            <w:r>
                              <w:rPr>
                                <w:rFonts w:ascii="Arial Narrow" w:hAnsi="Arial Narrow" w:cs="Arial Narrow"/>
                                <w:b/>
                                <w:bCs/>
                                <w:i/>
                                <w:sz w:val="22"/>
                                <w:szCs w:val="22"/>
                                <w:lang w:val="ro-RO"/>
                              </w:rPr>
                              <w:t>COMPLETĂ</w:t>
                            </w:r>
                            <w:r>
                              <w:rPr>
                                <w:rFonts w:ascii="Arial Narrow" w:hAnsi="Arial Narrow" w:eastAsia="Arial Narrow" w:cs="Arial Narrow"/>
                                <w:b/>
                                <w:bCs/>
                                <w:i/>
                                <w:sz w:val="22"/>
                                <w:szCs w:val="22"/>
                                <w:lang w:val="ro-RO"/>
                              </w:rPr>
                              <w:t xml:space="preserve"> </w:t>
                            </w:r>
                            <w:r>
                              <w:rPr>
                                <w:rFonts w:ascii="Arial Narrow" w:hAnsi="Arial Narrow" w:cs="Arial Narrow"/>
                                <w:b/>
                                <w:bCs/>
                                <w:i/>
                                <w:sz w:val="22"/>
                                <w:szCs w:val="22"/>
                                <w:lang w:val="ro-RO"/>
                              </w:rPr>
                              <w:t>A</w:t>
                            </w:r>
                            <w:r>
                              <w:rPr>
                                <w:rFonts w:ascii="Arial Narrow" w:hAnsi="Arial Narrow" w:eastAsia="Arial Narrow" w:cs="Arial Narrow"/>
                                <w:b/>
                                <w:bCs/>
                                <w:i/>
                                <w:sz w:val="22"/>
                                <w:szCs w:val="22"/>
                                <w:lang w:val="ro-RO"/>
                              </w:rPr>
                              <w:t xml:space="preserve"> </w:t>
                            </w:r>
                            <w:r>
                              <w:rPr>
                                <w:rFonts w:ascii="Arial Narrow" w:hAnsi="Arial Narrow" w:cs="Arial Narrow"/>
                                <w:b/>
                                <w:bCs/>
                                <w:i/>
                                <w:sz w:val="22"/>
                                <w:szCs w:val="22"/>
                                <w:lang w:val="ro-RO"/>
                              </w:rPr>
                              <w:t>SOLICITANTULUI</w:t>
                            </w:r>
                          </w:p>
                          <w:p>
                            <w:pPr>
                              <w:shd w:val="clear" w:color="auto" w:fill="FFFFFF"/>
                              <w:autoSpaceDE w:val="0"/>
                              <w:spacing w:line="360" w:lineRule="auto"/>
                              <w:jc w:val="both"/>
                              <w:rPr>
                                <w:rFonts w:ascii="Arial Narrow" w:hAnsi="Arial Narrow" w:cs="Arial Narrow"/>
                                <w:b/>
                                <w:bCs/>
                                <w:i/>
                                <w:sz w:val="22"/>
                                <w:szCs w:val="22"/>
                                <w:lang w:val="it-IT"/>
                              </w:rPr>
                            </w:pPr>
                          </w:p>
                          <w:p>
                            <w:pPr>
                              <w:rPr>
                                <w:rFonts w:ascii="Arial Narrow" w:hAnsi="Arial Narrow" w:cs="Arial Narrow"/>
                                <w:b/>
                                <w:bCs/>
                                <w:i/>
                                <w:sz w:val="22"/>
                                <w:szCs w:val="22"/>
                                <w:lang w:val="it-IT"/>
                              </w:rPr>
                            </w:pPr>
                          </w:p>
                        </w:txbxContent>
                      </wps:txbx>
                      <wps:bodyPr lIns="158115" tIns="112395" rIns="158115" bIns="112395" upright="1"/>
                    </wps:wsp>
                  </a:graphicData>
                </a:graphic>
              </wp:anchor>
            </w:drawing>
          </mc:Choice>
          <mc:Fallback>
            <w:pict>
              <v:shape id="_x0000_s1026" o:spid="_x0000_s1026" o:spt="202" type="#_x0000_t202" style="position:absolute;left:0pt;margin-left:32.8pt;margin-top:8.65pt;height:197.65pt;width:418.35pt;mso-wrap-distance-bottom:0pt;mso-wrap-distance-left:9.05pt;mso-wrap-distance-right:9.05pt;mso-wrap-distance-top:0pt;z-index:251667456;mso-width-relative:page;mso-height-relative:page;" fillcolor="#FFFFFF" filled="t" stroked="t" coordsize="21600,21600" o:gfxdata="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B/Nr2AAAAAkBAAAPAAAAAAAAAAEAIAAAACIAAABkcnMvZG93bnJldi54bWxQ&#10;SwECFAAUAAAACACHTuJA0LL4w/cBAAAfBAAADgAAAAAAAAABACAAAAAnAQAAZHJzL2Uyb0RvYy54&#10;bWxQSwUGAAAAAAYABgBZAQAAkAUAAAAA&#10;">
                <v:path/>
                <v:fill on="t" color2="#000000" focussize="0,0"/>
                <v:stroke weight="0.05pt"/>
                <v:imagedata o:title=""/>
                <o:lock v:ext="edit"/>
                <v:textbox inset="12.45pt,8.85pt,12.45pt,8.85pt">
                  <w:txbxContent>
                    <w:p>
                      <w:pPr>
                        <w:shd w:val="clear" w:color="auto" w:fill="FFFFFF"/>
                        <w:autoSpaceDE w:val="0"/>
                        <w:jc w:val="both"/>
                        <w:rPr>
                          <w:rFonts w:ascii="Arial Narrow" w:hAnsi="Arial Narrow" w:cs="Arial Narrow"/>
                          <w:b/>
                          <w:bCs/>
                          <w:sz w:val="22"/>
                          <w:szCs w:val="22"/>
                          <w:lang w:val="ro-RO"/>
                        </w:rPr>
                      </w:pPr>
                      <w:r>
                        <w:rPr>
                          <w:rFonts w:ascii="Arial Narrow" w:hAnsi="Arial Narrow" w:cs="Arial Narrow"/>
                          <w:b/>
                          <w:bCs/>
                          <w:sz w:val="22"/>
                          <w:szCs w:val="22"/>
                          <w:lang w:val="ro-RO"/>
                        </w:rPr>
                        <w:t>Comuna</w:t>
                      </w:r>
                      <w:r>
                        <w:rPr>
                          <w:rFonts w:ascii="Arial Narrow" w:hAnsi="Arial Narrow" w:eastAsia="Arial Narrow" w:cs="Arial Narrow"/>
                          <w:b/>
                          <w:bCs/>
                          <w:sz w:val="22"/>
                          <w:szCs w:val="22"/>
                          <w:lang w:val="ro-RO"/>
                        </w:rPr>
                        <w:t xml:space="preserve"> </w:t>
                      </w:r>
                      <w:r>
                        <w:rPr>
                          <w:rFonts w:ascii="Arial Narrow" w:hAnsi="Arial Narrow" w:cs="Arial Narrow"/>
                          <w:b/>
                          <w:bCs/>
                          <w:sz w:val="22"/>
                          <w:szCs w:val="22"/>
                          <w:lang w:val="ro-RO"/>
                        </w:rPr>
                        <w:t>Gornești</w:t>
                      </w:r>
                      <w:r>
                        <w:rPr>
                          <w:rFonts w:ascii="Arial Narrow" w:hAnsi="Arial Narrow" w:eastAsia="Arial Narrow" w:cs="Arial Narrow"/>
                          <w:b/>
                          <w:bCs/>
                          <w:sz w:val="22"/>
                          <w:szCs w:val="22"/>
                          <w:lang w:val="ro-RO"/>
                        </w:rPr>
                        <w:t xml:space="preserve"> – </w:t>
                      </w:r>
                      <w:r>
                        <w:rPr>
                          <w:rFonts w:ascii="Arial Narrow" w:hAnsi="Arial Narrow" w:cs="Arial Narrow"/>
                          <w:b/>
                          <w:bCs/>
                          <w:sz w:val="22"/>
                          <w:szCs w:val="22"/>
                          <w:lang w:val="ro-RO"/>
                        </w:rPr>
                        <w:t>Consiliul</w:t>
                      </w:r>
                      <w:r>
                        <w:rPr>
                          <w:rFonts w:ascii="Arial Narrow" w:hAnsi="Arial Narrow" w:eastAsia="Arial Narrow" w:cs="Arial Narrow"/>
                          <w:b/>
                          <w:bCs/>
                          <w:sz w:val="22"/>
                          <w:szCs w:val="22"/>
                          <w:lang w:val="ro-RO"/>
                        </w:rPr>
                        <w:t xml:space="preserve"> </w:t>
                      </w:r>
                      <w:r>
                        <w:rPr>
                          <w:rFonts w:ascii="Arial Narrow" w:hAnsi="Arial Narrow" w:cs="Arial Narrow"/>
                          <w:b/>
                          <w:bCs/>
                          <w:sz w:val="22"/>
                          <w:szCs w:val="22"/>
                          <w:lang w:val="ro-RO"/>
                        </w:rPr>
                        <w:t>Local</w:t>
                      </w:r>
                      <w:r>
                        <w:rPr>
                          <w:rFonts w:ascii="Arial Narrow" w:hAnsi="Arial Narrow" w:eastAsia="Arial Narrow" w:cs="Arial Narrow"/>
                          <w:b/>
                          <w:bCs/>
                          <w:sz w:val="22"/>
                          <w:szCs w:val="22"/>
                          <w:lang w:val="ro-RO"/>
                        </w:rPr>
                        <w:t xml:space="preserve"> </w:t>
                      </w:r>
                    </w:p>
                    <w:p>
                      <w:pPr>
                        <w:shd w:val="clear" w:color="auto" w:fill="FFFFFF"/>
                        <w:autoSpaceDE w:val="0"/>
                        <w:jc w:val="both"/>
                        <w:rPr>
                          <w:rFonts w:ascii="Arial Narrow" w:hAnsi="Arial Narrow" w:cs="Arial Narrow"/>
                          <w:b/>
                          <w:bCs/>
                          <w:sz w:val="22"/>
                          <w:szCs w:val="22"/>
                          <w:lang w:val="ro-RO"/>
                        </w:rPr>
                      </w:pPr>
                      <w:r>
                        <w:rPr>
                          <w:rFonts w:ascii="Arial Narrow" w:hAnsi="Arial Narrow" w:cs="Arial Narrow"/>
                          <w:b/>
                          <w:bCs/>
                          <w:sz w:val="22"/>
                          <w:szCs w:val="22"/>
                          <w:lang w:val="ro-RO"/>
                        </w:rPr>
                        <w:t>Localitatea</w:t>
                      </w:r>
                      <w:r>
                        <w:rPr>
                          <w:rFonts w:ascii="Arial Narrow" w:hAnsi="Arial Narrow" w:eastAsia="Arial Narrow" w:cs="Arial Narrow"/>
                          <w:b/>
                          <w:bCs/>
                          <w:sz w:val="22"/>
                          <w:szCs w:val="22"/>
                          <w:lang w:val="ro-RO"/>
                        </w:rPr>
                        <w:t xml:space="preserve"> Gornești</w:t>
                      </w:r>
                    </w:p>
                    <w:p>
                      <w:pPr>
                        <w:shd w:val="clear" w:color="auto" w:fill="FFFFFF"/>
                        <w:autoSpaceDE w:val="0"/>
                        <w:jc w:val="both"/>
                        <w:rPr>
                          <w:rFonts w:ascii="Arial Narrow" w:hAnsi="Arial Narrow" w:cs="Arial Narrow"/>
                          <w:b/>
                          <w:bCs/>
                          <w:sz w:val="22"/>
                          <w:szCs w:val="22"/>
                          <w:lang w:val="ro-RO"/>
                        </w:rPr>
                      </w:pPr>
                      <w:r>
                        <w:rPr>
                          <w:rFonts w:ascii="Arial Narrow" w:hAnsi="Arial Narrow" w:cs="Arial Narrow"/>
                          <w:b/>
                          <w:bCs/>
                          <w:sz w:val="22"/>
                          <w:szCs w:val="22"/>
                          <w:lang w:val="ro-RO"/>
                        </w:rPr>
                        <w:t>Str.</w:t>
                      </w:r>
                      <w:r>
                        <w:rPr>
                          <w:rFonts w:ascii="Arial Narrow" w:hAnsi="Arial Narrow" w:eastAsia="Arial Narrow" w:cs="Arial Narrow"/>
                          <w:b/>
                          <w:bCs/>
                          <w:sz w:val="22"/>
                          <w:szCs w:val="22"/>
                          <w:lang w:val="ro-RO"/>
                        </w:rPr>
                        <w:t xml:space="preserve"> Principală, </w:t>
                      </w:r>
                      <w:r>
                        <w:rPr>
                          <w:rFonts w:ascii="Arial Narrow" w:hAnsi="Arial Narrow" w:cs="Arial Narrow"/>
                          <w:b/>
                          <w:bCs/>
                          <w:sz w:val="22"/>
                          <w:szCs w:val="22"/>
                          <w:lang w:val="ro-RO"/>
                        </w:rPr>
                        <w:t>nr.429</w:t>
                      </w:r>
                    </w:p>
                    <w:p>
                      <w:pPr>
                        <w:shd w:val="clear" w:color="auto" w:fill="FFFFFF"/>
                        <w:autoSpaceDE w:val="0"/>
                        <w:jc w:val="both"/>
                        <w:rPr>
                          <w:rFonts w:ascii="Arial Narrow" w:hAnsi="Arial Narrow" w:eastAsia="Arial Narrow" w:cs="Arial Narrow"/>
                          <w:b/>
                          <w:bCs/>
                          <w:sz w:val="16"/>
                          <w:szCs w:val="16"/>
                          <w:lang w:val="ro-RO"/>
                        </w:rPr>
                      </w:pPr>
                      <w:r>
                        <w:rPr>
                          <w:rFonts w:ascii="Arial Narrow" w:hAnsi="Arial Narrow" w:cs="Arial Narrow"/>
                          <w:b/>
                          <w:bCs/>
                          <w:sz w:val="22"/>
                          <w:szCs w:val="22"/>
                          <w:lang w:val="ro-RO"/>
                        </w:rPr>
                        <w:t>Judeţul</w:t>
                      </w:r>
                      <w:r>
                        <w:rPr>
                          <w:rFonts w:ascii="Arial Narrow" w:hAnsi="Arial Narrow" w:eastAsia="Arial Narrow" w:cs="Arial Narrow"/>
                          <w:b/>
                          <w:bCs/>
                          <w:sz w:val="22"/>
                          <w:szCs w:val="22"/>
                          <w:lang w:val="ro-RO"/>
                        </w:rPr>
                        <w:t xml:space="preserve"> Mureșj </w:t>
                      </w:r>
                    </w:p>
                    <w:p>
                      <w:pPr>
                        <w:shd w:val="clear" w:color="auto" w:fill="FFFFFF"/>
                        <w:autoSpaceDE w:val="0"/>
                        <w:spacing w:line="360" w:lineRule="auto"/>
                        <w:jc w:val="both"/>
                        <w:rPr>
                          <w:rFonts w:ascii="Arial Narrow" w:hAnsi="Arial Narrow" w:eastAsia="Arial Narrow" w:cs="Arial Narrow"/>
                          <w:b/>
                          <w:bCs/>
                          <w:sz w:val="16"/>
                          <w:szCs w:val="16"/>
                          <w:lang w:val="ro-RO"/>
                        </w:rPr>
                      </w:pPr>
                    </w:p>
                    <w:p>
                      <w:pPr>
                        <w:shd w:val="clear" w:color="auto" w:fill="FFFFFF"/>
                        <w:autoSpaceDE w:val="0"/>
                        <w:spacing w:line="360" w:lineRule="auto"/>
                        <w:jc w:val="center"/>
                        <w:rPr>
                          <w:rFonts w:ascii="Arial Narrow" w:hAnsi="Arial Narrow" w:cs="Arial Narrow"/>
                          <w:b/>
                          <w:bCs/>
                          <w:sz w:val="22"/>
                          <w:szCs w:val="22"/>
                          <w:lang w:val="ro-RO"/>
                        </w:rPr>
                      </w:pPr>
                      <w:r>
                        <w:rPr>
                          <w:rFonts w:ascii="Arial Narrow" w:hAnsi="Arial Narrow" w:cs="Arial Narrow"/>
                          <w:b/>
                          <w:bCs/>
                          <w:sz w:val="22"/>
                          <w:szCs w:val="22"/>
                          <w:lang w:val="ro-RO"/>
                        </w:rPr>
                        <w:t>Solicitare</w:t>
                      </w:r>
                      <w:r>
                        <w:rPr>
                          <w:rFonts w:ascii="Arial Narrow" w:hAnsi="Arial Narrow" w:eastAsia="Arial Narrow" w:cs="Arial Narrow"/>
                          <w:b/>
                          <w:bCs/>
                          <w:sz w:val="22"/>
                          <w:szCs w:val="22"/>
                          <w:lang w:val="ro-RO"/>
                        </w:rPr>
                        <w:t xml:space="preserve"> </w:t>
                      </w:r>
                      <w:r>
                        <w:rPr>
                          <w:rFonts w:ascii="Arial Narrow" w:hAnsi="Arial Narrow" w:cs="Arial Narrow"/>
                          <w:b/>
                          <w:bCs/>
                          <w:sz w:val="22"/>
                          <w:szCs w:val="22"/>
                          <w:lang w:val="ro-RO"/>
                        </w:rPr>
                        <w:t>de</w:t>
                      </w:r>
                      <w:r>
                        <w:rPr>
                          <w:rFonts w:ascii="Arial Narrow" w:hAnsi="Arial Narrow" w:eastAsia="Arial Narrow" w:cs="Arial Narrow"/>
                          <w:b/>
                          <w:bCs/>
                          <w:sz w:val="22"/>
                          <w:szCs w:val="22"/>
                          <w:lang w:val="ro-RO"/>
                        </w:rPr>
                        <w:t xml:space="preserve"> </w:t>
                      </w:r>
                      <w:r>
                        <w:rPr>
                          <w:rFonts w:ascii="Arial Narrow" w:hAnsi="Arial Narrow" w:cs="Arial Narrow"/>
                          <w:b/>
                          <w:bCs/>
                          <w:sz w:val="22"/>
                          <w:szCs w:val="22"/>
                          <w:lang w:val="ro-RO"/>
                        </w:rPr>
                        <w:t>finanţare</w:t>
                      </w:r>
                      <w:r>
                        <w:rPr>
                          <w:rFonts w:ascii="Arial Narrow" w:hAnsi="Arial Narrow" w:eastAsia="Arial Narrow" w:cs="Arial Narrow"/>
                          <w:b/>
                          <w:bCs/>
                          <w:sz w:val="22"/>
                          <w:szCs w:val="22"/>
                          <w:lang w:val="ro-RO"/>
                        </w:rPr>
                        <w:t xml:space="preserve"> </w:t>
                      </w:r>
                      <w:r>
                        <w:rPr>
                          <w:rFonts w:ascii="Arial Narrow" w:hAnsi="Arial Narrow" w:cs="Arial Narrow"/>
                          <w:b/>
                          <w:bCs/>
                          <w:sz w:val="22"/>
                          <w:szCs w:val="22"/>
                          <w:lang w:val="ro-RO"/>
                        </w:rPr>
                        <w:t>nerambursabilă</w:t>
                      </w:r>
                      <w:r>
                        <w:rPr>
                          <w:rFonts w:ascii="Arial Narrow" w:hAnsi="Arial Narrow" w:eastAsia="Arial Narrow" w:cs="Arial Narrow"/>
                          <w:b/>
                          <w:bCs/>
                          <w:sz w:val="22"/>
                          <w:szCs w:val="22"/>
                          <w:lang w:val="ro-RO"/>
                        </w:rPr>
                        <w:t xml:space="preserve"> </w:t>
                      </w:r>
                      <w:r>
                        <w:rPr>
                          <w:rFonts w:ascii="Arial Narrow" w:hAnsi="Arial Narrow" w:cs="Arial Narrow"/>
                          <w:b/>
                          <w:bCs/>
                          <w:sz w:val="22"/>
                          <w:szCs w:val="22"/>
                          <w:lang w:val="ro-RO"/>
                        </w:rPr>
                        <w:t>pentru</w:t>
                      </w:r>
                      <w:r>
                        <w:rPr>
                          <w:rFonts w:ascii="Arial Narrow" w:hAnsi="Arial Narrow" w:eastAsia="Arial Narrow" w:cs="Arial Narrow"/>
                          <w:b/>
                          <w:bCs/>
                          <w:sz w:val="22"/>
                          <w:szCs w:val="22"/>
                          <w:lang w:val="ro-RO"/>
                        </w:rPr>
                        <w:t xml:space="preserve"> </w:t>
                      </w:r>
                      <w:r>
                        <w:rPr>
                          <w:rFonts w:ascii="Arial Narrow" w:hAnsi="Arial Narrow" w:cs="Arial Narrow"/>
                          <w:b/>
                          <w:bCs/>
                          <w:sz w:val="22"/>
                          <w:szCs w:val="22"/>
                          <w:lang w:val="ro-RO"/>
                        </w:rPr>
                        <w:t>anul</w:t>
                      </w:r>
                      <w:r>
                        <w:rPr>
                          <w:rFonts w:ascii="Arial Narrow" w:hAnsi="Arial Narrow" w:eastAsia="Arial Narrow" w:cs="Arial Narrow"/>
                          <w:b/>
                          <w:bCs/>
                          <w:sz w:val="22"/>
                          <w:szCs w:val="22"/>
                          <w:lang w:val="ro-RO"/>
                        </w:rPr>
                        <w:t xml:space="preserve"> .....</w:t>
                      </w:r>
                    </w:p>
                    <w:p>
                      <w:pPr>
                        <w:shd w:val="clear" w:color="auto" w:fill="FFFFFF"/>
                        <w:autoSpaceDE w:val="0"/>
                        <w:spacing w:line="360" w:lineRule="auto"/>
                        <w:jc w:val="center"/>
                        <w:rPr>
                          <w:rFonts w:ascii="Arial Narrow" w:hAnsi="Arial Narrow" w:cs="Arial Narrow"/>
                          <w:b/>
                          <w:i/>
                          <w:sz w:val="22"/>
                          <w:szCs w:val="22"/>
                          <w:lang w:val="fr-FR"/>
                        </w:rPr>
                      </w:pPr>
                      <w:r>
                        <w:rPr>
                          <w:rFonts w:ascii="Arial Narrow" w:hAnsi="Arial Narrow" w:cs="Arial Narrow"/>
                          <w:b/>
                          <w:bCs/>
                          <w:sz w:val="22"/>
                          <w:szCs w:val="22"/>
                          <w:lang w:val="ro-RO"/>
                        </w:rPr>
                        <w:t>Domeniul</w:t>
                      </w:r>
                      <w:r>
                        <w:rPr>
                          <w:rFonts w:ascii="Arial Narrow" w:hAnsi="Arial Narrow" w:eastAsia="Arial Narrow" w:cs="Arial Narrow"/>
                          <w:b/>
                          <w:bCs/>
                          <w:sz w:val="22"/>
                          <w:szCs w:val="22"/>
                          <w:lang w:val="ro-RO"/>
                        </w:rPr>
                        <w:t xml:space="preserve"> </w:t>
                      </w:r>
                      <w:r>
                        <w:rPr>
                          <w:rFonts w:ascii="Arial Narrow" w:hAnsi="Arial Narrow" w:cs="Arial Narrow"/>
                          <w:b/>
                          <w:i/>
                          <w:sz w:val="22"/>
                          <w:szCs w:val="22"/>
                          <w:lang w:val="it-IT"/>
                        </w:rPr>
                        <w:t>sport</w:t>
                      </w:r>
                    </w:p>
                    <w:p>
                      <w:pPr>
                        <w:shd w:val="clear" w:color="auto" w:fill="FFFFFF"/>
                        <w:autoSpaceDE w:val="0"/>
                        <w:spacing w:line="360" w:lineRule="auto"/>
                        <w:jc w:val="center"/>
                        <w:rPr>
                          <w:rFonts w:ascii="Arial Narrow" w:hAnsi="Arial Narrow" w:cs="Arial Narrow"/>
                          <w:b/>
                          <w:i/>
                          <w:sz w:val="22"/>
                          <w:szCs w:val="22"/>
                          <w:lang w:val="fr-FR"/>
                        </w:rPr>
                      </w:pPr>
                      <w:r>
                        <w:rPr>
                          <w:rFonts w:ascii="Arial Narrow" w:hAnsi="Arial Narrow" w:cs="Arial Narrow"/>
                          <w:b/>
                          <w:i/>
                          <w:sz w:val="22"/>
                          <w:szCs w:val="22"/>
                          <w:lang w:val="fr-FR"/>
                        </w:rPr>
                        <w:t>A</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nu</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se</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deschide</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înainte</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de</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sesiunea</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de</w:t>
                      </w:r>
                      <w:r>
                        <w:rPr>
                          <w:rFonts w:ascii="Arial Narrow" w:hAnsi="Arial Narrow" w:eastAsia="Arial Narrow" w:cs="Arial Narrow"/>
                          <w:b/>
                          <w:i/>
                          <w:sz w:val="22"/>
                          <w:szCs w:val="22"/>
                          <w:lang w:val="fr-FR"/>
                        </w:rPr>
                        <w:t xml:space="preserve"> </w:t>
                      </w:r>
                      <w:r>
                        <w:rPr>
                          <w:rFonts w:ascii="Arial Narrow" w:hAnsi="Arial Narrow" w:cs="Arial Narrow"/>
                          <w:b/>
                          <w:i/>
                          <w:sz w:val="22"/>
                          <w:szCs w:val="22"/>
                          <w:lang w:val="fr-FR"/>
                        </w:rPr>
                        <w:t>evaluare</w:t>
                      </w:r>
                    </w:p>
                    <w:p>
                      <w:pPr>
                        <w:shd w:val="clear" w:color="auto" w:fill="FFFFFF"/>
                        <w:autoSpaceDE w:val="0"/>
                        <w:spacing w:line="360" w:lineRule="auto"/>
                        <w:jc w:val="right"/>
                        <w:rPr>
                          <w:rFonts w:ascii="Arial Narrow" w:hAnsi="Arial Narrow" w:cs="Arial Narrow"/>
                          <w:b/>
                          <w:i/>
                          <w:sz w:val="22"/>
                          <w:szCs w:val="22"/>
                          <w:lang w:val="fr-FR"/>
                        </w:rPr>
                      </w:pPr>
                    </w:p>
                    <w:p>
                      <w:pPr>
                        <w:shd w:val="clear" w:color="auto" w:fill="FFFFFF"/>
                        <w:autoSpaceDE w:val="0"/>
                        <w:spacing w:line="360" w:lineRule="auto"/>
                        <w:jc w:val="right"/>
                        <w:rPr>
                          <w:rFonts w:ascii="Arial Narrow" w:hAnsi="Arial Narrow" w:cs="Arial Narrow"/>
                          <w:b/>
                          <w:bCs/>
                          <w:i/>
                          <w:sz w:val="22"/>
                          <w:szCs w:val="22"/>
                          <w:lang w:val="it-IT"/>
                        </w:rPr>
                      </w:pPr>
                      <w:r>
                        <w:rPr>
                          <w:rFonts w:ascii="Arial Narrow" w:hAnsi="Arial Narrow" w:cs="Arial Narrow"/>
                          <w:b/>
                          <w:bCs/>
                          <w:i/>
                          <w:sz w:val="22"/>
                          <w:szCs w:val="22"/>
                          <w:lang w:val="ro-RO"/>
                        </w:rPr>
                        <w:t>NUMELE</w:t>
                      </w:r>
                      <w:r>
                        <w:rPr>
                          <w:rFonts w:ascii="Arial Narrow" w:hAnsi="Arial Narrow" w:eastAsia="Arial Narrow" w:cs="Arial Narrow"/>
                          <w:b/>
                          <w:bCs/>
                          <w:i/>
                          <w:sz w:val="22"/>
                          <w:szCs w:val="22"/>
                          <w:lang w:val="ro-RO"/>
                        </w:rPr>
                        <w:t xml:space="preserve"> </w:t>
                      </w:r>
                      <w:r>
                        <w:rPr>
                          <w:rFonts w:ascii="Arial Narrow" w:hAnsi="Arial Narrow" w:cs="Arial Narrow"/>
                          <w:b/>
                          <w:bCs/>
                          <w:i/>
                          <w:sz w:val="22"/>
                          <w:szCs w:val="22"/>
                          <w:lang w:val="ro-RO"/>
                        </w:rPr>
                        <w:t>Şl</w:t>
                      </w:r>
                      <w:r>
                        <w:rPr>
                          <w:rFonts w:ascii="Arial Narrow" w:hAnsi="Arial Narrow" w:eastAsia="Arial Narrow" w:cs="Arial Narrow"/>
                          <w:b/>
                          <w:bCs/>
                          <w:i/>
                          <w:sz w:val="22"/>
                          <w:szCs w:val="22"/>
                          <w:lang w:val="ro-RO"/>
                        </w:rPr>
                        <w:t xml:space="preserve"> </w:t>
                      </w:r>
                      <w:r>
                        <w:rPr>
                          <w:rFonts w:ascii="Arial Narrow" w:hAnsi="Arial Narrow" w:cs="Arial Narrow"/>
                          <w:b/>
                          <w:bCs/>
                          <w:i/>
                          <w:sz w:val="22"/>
                          <w:szCs w:val="22"/>
                          <w:lang w:val="ro-RO"/>
                        </w:rPr>
                        <w:t>ADRESA</w:t>
                      </w:r>
                      <w:r>
                        <w:rPr>
                          <w:rFonts w:ascii="Arial Narrow" w:hAnsi="Arial Narrow" w:eastAsia="Arial Narrow" w:cs="Arial Narrow"/>
                          <w:b/>
                          <w:bCs/>
                          <w:i/>
                          <w:sz w:val="22"/>
                          <w:szCs w:val="22"/>
                          <w:lang w:val="ro-RO"/>
                        </w:rPr>
                        <w:t xml:space="preserve"> </w:t>
                      </w:r>
                      <w:r>
                        <w:rPr>
                          <w:rFonts w:ascii="Arial Narrow" w:hAnsi="Arial Narrow" w:cs="Arial Narrow"/>
                          <w:b/>
                          <w:bCs/>
                          <w:i/>
                          <w:sz w:val="22"/>
                          <w:szCs w:val="22"/>
                          <w:lang w:val="ro-RO"/>
                        </w:rPr>
                        <w:t>COMPLETĂ</w:t>
                      </w:r>
                      <w:r>
                        <w:rPr>
                          <w:rFonts w:ascii="Arial Narrow" w:hAnsi="Arial Narrow" w:eastAsia="Arial Narrow" w:cs="Arial Narrow"/>
                          <w:b/>
                          <w:bCs/>
                          <w:i/>
                          <w:sz w:val="22"/>
                          <w:szCs w:val="22"/>
                          <w:lang w:val="ro-RO"/>
                        </w:rPr>
                        <w:t xml:space="preserve"> </w:t>
                      </w:r>
                      <w:r>
                        <w:rPr>
                          <w:rFonts w:ascii="Arial Narrow" w:hAnsi="Arial Narrow" w:cs="Arial Narrow"/>
                          <w:b/>
                          <w:bCs/>
                          <w:i/>
                          <w:sz w:val="22"/>
                          <w:szCs w:val="22"/>
                          <w:lang w:val="ro-RO"/>
                        </w:rPr>
                        <w:t>A</w:t>
                      </w:r>
                      <w:r>
                        <w:rPr>
                          <w:rFonts w:ascii="Arial Narrow" w:hAnsi="Arial Narrow" w:eastAsia="Arial Narrow" w:cs="Arial Narrow"/>
                          <w:b/>
                          <w:bCs/>
                          <w:i/>
                          <w:sz w:val="22"/>
                          <w:szCs w:val="22"/>
                          <w:lang w:val="ro-RO"/>
                        </w:rPr>
                        <w:t xml:space="preserve"> </w:t>
                      </w:r>
                      <w:r>
                        <w:rPr>
                          <w:rFonts w:ascii="Arial Narrow" w:hAnsi="Arial Narrow" w:cs="Arial Narrow"/>
                          <w:b/>
                          <w:bCs/>
                          <w:i/>
                          <w:sz w:val="22"/>
                          <w:szCs w:val="22"/>
                          <w:lang w:val="ro-RO"/>
                        </w:rPr>
                        <w:t>SOLICITANTULUI</w:t>
                      </w:r>
                    </w:p>
                    <w:p>
                      <w:pPr>
                        <w:shd w:val="clear" w:color="auto" w:fill="FFFFFF"/>
                        <w:autoSpaceDE w:val="0"/>
                        <w:spacing w:line="360" w:lineRule="auto"/>
                        <w:jc w:val="both"/>
                        <w:rPr>
                          <w:rFonts w:ascii="Arial Narrow" w:hAnsi="Arial Narrow" w:cs="Arial Narrow"/>
                          <w:b/>
                          <w:bCs/>
                          <w:i/>
                          <w:sz w:val="22"/>
                          <w:szCs w:val="22"/>
                          <w:lang w:val="it-IT"/>
                        </w:rPr>
                      </w:pPr>
                    </w:p>
                    <w:p>
                      <w:pPr>
                        <w:rPr>
                          <w:rFonts w:ascii="Arial Narrow" w:hAnsi="Arial Narrow" w:cs="Arial Narrow"/>
                          <w:b/>
                          <w:bCs/>
                          <w:i/>
                          <w:sz w:val="22"/>
                          <w:szCs w:val="22"/>
                          <w:lang w:val="it-IT"/>
                        </w:rPr>
                      </w:pPr>
                    </w:p>
                  </w:txbxContent>
                </v:textbox>
                <w10:wrap type="square"/>
              </v:shape>
            </w:pict>
          </mc:Fallback>
        </mc:AlternateContent>
      </w:r>
    </w:p>
    <w:p>
      <w:pPr>
        <w:shd w:val="clear" w:color="auto" w:fill="FFFFFF"/>
        <w:autoSpaceDE w:val="0"/>
        <w:spacing w:line="360" w:lineRule="auto"/>
        <w:jc w:val="both"/>
        <w:rPr>
          <w:rFonts w:ascii="Arial" w:hAnsi="Arial" w:cs="Arial"/>
          <w:b/>
          <w:bCs/>
          <w:szCs w:val="24"/>
          <w:lang w:val="ro-RO"/>
        </w:rPr>
      </w:pPr>
    </w:p>
    <w:p>
      <w:pPr>
        <w:shd w:val="clear" w:color="auto" w:fill="FFFFFF"/>
        <w:autoSpaceDE w:val="0"/>
        <w:jc w:val="both"/>
        <w:rPr>
          <w:rFonts w:ascii="Arial" w:hAnsi="Arial" w:cs="Arial"/>
          <w:b/>
          <w:bCs/>
          <w:i/>
          <w:iCs/>
          <w:color w:val="FF0000"/>
          <w:szCs w:val="24"/>
          <w:lang w:val="ro-RO"/>
        </w:rPr>
      </w:pPr>
    </w:p>
    <w:p>
      <w:pPr>
        <w:shd w:val="clear" w:color="auto" w:fill="FFFFFF"/>
        <w:autoSpaceDE w:val="0"/>
        <w:jc w:val="both"/>
        <w:rPr>
          <w:rFonts w:ascii="Arial" w:hAnsi="Arial" w:cs="Arial"/>
          <w:b/>
          <w:bCs/>
          <w:i/>
          <w:iCs/>
          <w:color w:val="FF0000"/>
          <w:szCs w:val="24"/>
          <w:lang w:val="ro-RO"/>
        </w:rPr>
      </w:pPr>
    </w:p>
    <w:p>
      <w:pPr>
        <w:shd w:val="clear" w:color="auto" w:fill="FFFFFF"/>
        <w:autoSpaceDE w:val="0"/>
        <w:jc w:val="both"/>
        <w:rPr>
          <w:rFonts w:ascii="Arial" w:hAnsi="Arial" w:cs="Arial"/>
          <w:b/>
          <w:bCs/>
          <w:i/>
          <w:iCs/>
          <w:color w:val="FF0000"/>
          <w:szCs w:val="24"/>
          <w:lang w:val="ro-RO"/>
        </w:rPr>
      </w:pPr>
    </w:p>
    <w:p>
      <w:pPr>
        <w:shd w:val="clear" w:color="auto" w:fill="FFFFFF"/>
        <w:autoSpaceDE w:val="0"/>
        <w:jc w:val="both"/>
        <w:rPr>
          <w:b/>
          <w:bCs/>
          <w:i/>
          <w:iCs/>
          <w:color w:val="FF0000"/>
          <w:szCs w:val="24"/>
          <w:lang w:val="ro-RO"/>
        </w:rPr>
      </w:pPr>
    </w:p>
    <w:p>
      <w:pPr>
        <w:shd w:val="clear" w:color="auto" w:fill="FFFFFF"/>
        <w:autoSpaceDE w:val="0"/>
        <w:jc w:val="both"/>
        <w:rPr>
          <w:b/>
          <w:bCs/>
          <w:i/>
          <w:iCs/>
          <w:color w:val="FF0000"/>
          <w:szCs w:val="24"/>
          <w:lang w:val="ro-RO"/>
        </w:rPr>
      </w:pPr>
    </w:p>
    <w:p>
      <w:pPr>
        <w:shd w:val="clear" w:color="auto" w:fill="FFFFFF"/>
        <w:autoSpaceDE w:val="0"/>
        <w:jc w:val="both"/>
        <w:rPr>
          <w:b/>
          <w:bCs/>
          <w:i/>
          <w:iCs/>
          <w:color w:val="FF0000"/>
          <w:szCs w:val="24"/>
          <w:lang w:val="ro-RO"/>
        </w:rPr>
      </w:pPr>
    </w:p>
    <w:p>
      <w:pPr>
        <w:shd w:val="clear" w:color="auto" w:fill="FFFFFF"/>
        <w:autoSpaceDE w:val="0"/>
        <w:jc w:val="both"/>
        <w:rPr>
          <w:b/>
          <w:bCs/>
          <w:i/>
          <w:iCs/>
          <w:color w:val="FF0000"/>
          <w:szCs w:val="24"/>
          <w:lang w:val="ro-RO"/>
        </w:rPr>
      </w:pPr>
    </w:p>
    <w:p>
      <w:pPr>
        <w:shd w:val="clear" w:color="auto" w:fill="FFFFFF"/>
        <w:autoSpaceDE w:val="0"/>
        <w:jc w:val="both"/>
        <w:rPr>
          <w:b/>
          <w:bCs/>
          <w:i/>
          <w:iCs/>
          <w:color w:val="FF0000"/>
          <w:szCs w:val="24"/>
          <w:lang w:val="ro-RO"/>
        </w:rPr>
      </w:pPr>
    </w:p>
    <w:p>
      <w:pPr>
        <w:shd w:val="clear" w:color="auto" w:fill="FFFFFF"/>
        <w:autoSpaceDE w:val="0"/>
        <w:jc w:val="both"/>
        <w:rPr>
          <w:b/>
          <w:bCs/>
          <w:i/>
          <w:iCs/>
          <w:color w:val="FF0000"/>
          <w:szCs w:val="24"/>
          <w:lang w:val="ro-RO"/>
        </w:rPr>
      </w:pPr>
    </w:p>
    <w:p>
      <w:pPr>
        <w:shd w:val="clear" w:color="auto" w:fill="FFFFFF"/>
        <w:autoSpaceDE w:val="0"/>
        <w:jc w:val="both"/>
        <w:rPr>
          <w:b/>
          <w:bCs/>
          <w:i/>
          <w:iCs/>
          <w:color w:val="FF0000"/>
          <w:szCs w:val="24"/>
          <w:lang w:val="ro-RO"/>
        </w:rPr>
      </w:pPr>
    </w:p>
    <w:p>
      <w:pPr>
        <w:shd w:val="clear" w:color="auto" w:fill="FFFFFF"/>
        <w:autoSpaceDE w:val="0"/>
        <w:jc w:val="both"/>
        <w:rPr>
          <w:b/>
          <w:bCs/>
          <w:i/>
          <w:iCs/>
          <w:color w:val="FF0000"/>
          <w:szCs w:val="24"/>
          <w:lang w:val="ro-RO"/>
        </w:rPr>
      </w:pPr>
    </w:p>
    <w:p>
      <w:pPr>
        <w:shd w:val="clear" w:color="auto" w:fill="FFFFFF"/>
        <w:autoSpaceDE w:val="0"/>
        <w:jc w:val="both"/>
        <w:rPr>
          <w:b/>
          <w:bCs/>
          <w:i/>
          <w:iCs/>
          <w:color w:val="FF0000"/>
          <w:szCs w:val="24"/>
          <w:lang w:val="ro-RO"/>
        </w:rPr>
      </w:pPr>
    </w:p>
    <w:p>
      <w:pPr>
        <w:shd w:val="clear" w:color="auto" w:fill="FFFFFF"/>
        <w:autoSpaceDE w:val="0"/>
        <w:jc w:val="both"/>
        <w:rPr>
          <w:b/>
          <w:bCs/>
          <w:i/>
          <w:iCs/>
          <w:color w:val="FF0000"/>
          <w:szCs w:val="24"/>
          <w:lang w:val="ro-RO"/>
        </w:rPr>
      </w:pPr>
    </w:p>
    <w:p>
      <w:pPr>
        <w:shd w:val="clear" w:color="auto" w:fill="FFFFFF"/>
        <w:autoSpaceDE w:val="0"/>
        <w:jc w:val="both"/>
        <w:rPr>
          <w:b/>
          <w:bCs/>
          <w:i/>
          <w:iCs/>
          <w:color w:val="FF0000"/>
          <w:szCs w:val="24"/>
          <w:lang w:val="ro-RO"/>
        </w:rPr>
      </w:pPr>
    </w:p>
    <w:p>
      <w:pPr>
        <w:shd w:val="clear" w:color="auto" w:fill="FFFFFF"/>
        <w:autoSpaceDE w:val="0"/>
        <w:jc w:val="both"/>
        <w:rPr>
          <w:b/>
          <w:szCs w:val="24"/>
          <w:u w:val="single"/>
          <w:lang w:val="ro-RO"/>
        </w:rPr>
      </w:pPr>
      <w:r>
        <w:rPr>
          <w:rFonts w:ascii="Arial" w:hAnsi="Arial" w:eastAsia="Arial" w:cs="Arial"/>
          <w:b/>
          <w:szCs w:val="24"/>
          <w:lang w:val="ro-RO"/>
        </w:rPr>
        <w:t xml:space="preserve"> </w:t>
      </w:r>
      <w:r>
        <w:rPr>
          <w:b/>
          <w:szCs w:val="24"/>
          <w:u w:val="single"/>
          <w:lang w:val="ro-RO"/>
        </w:rPr>
        <w:t>Solicitanţii</w:t>
      </w:r>
      <w:r>
        <w:rPr>
          <w:rFonts w:eastAsia="Times New Roman"/>
          <w:b/>
          <w:szCs w:val="24"/>
          <w:u w:val="single"/>
          <w:lang w:val="ro-RO"/>
        </w:rPr>
        <w:t xml:space="preserve"> </w:t>
      </w:r>
      <w:r>
        <w:rPr>
          <w:b/>
          <w:szCs w:val="24"/>
          <w:u w:val="single"/>
          <w:lang w:val="ro-RO"/>
        </w:rPr>
        <w:t>trebuie</w:t>
      </w:r>
      <w:r>
        <w:rPr>
          <w:rFonts w:eastAsia="Times New Roman"/>
          <w:b/>
          <w:szCs w:val="24"/>
          <w:u w:val="single"/>
          <w:lang w:val="ro-RO"/>
        </w:rPr>
        <w:t xml:space="preserve"> </w:t>
      </w:r>
      <w:r>
        <w:rPr>
          <w:b/>
          <w:szCs w:val="24"/>
          <w:u w:val="single"/>
          <w:lang w:val="ro-RO"/>
        </w:rPr>
        <w:t>să</w:t>
      </w:r>
      <w:r>
        <w:rPr>
          <w:rFonts w:eastAsia="Times New Roman"/>
          <w:b/>
          <w:szCs w:val="24"/>
          <w:u w:val="single"/>
          <w:lang w:val="ro-RO"/>
        </w:rPr>
        <w:t xml:space="preserve"> </w:t>
      </w:r>
      <w:r>
        <w:rPr>
          <w:b/>
          <w:szCs w:val="24"/>
          <w:u w:val="single"/>
          <w:lang w:val="ro-RO"/>
        </w:rPr>
        <w:t>păstreze</w:t>
      </w:r>
      <w:r>
        <w:rPr>
          <w:rFonts w:eastAsia="Times New Roman"/>
          <w:b/>
          <w:szCs w:val="24"/>
          <w:u w:val="single"/>
          <w:lang w:val="ro-RO"/>
        </w:rPr>
        <w:t xml:space="preserve"> </w:t>
      </w:r>
      <w:r>
        <w:rPr>
          <w:b/>
          <w:szCs w:val="24"/>
          <w:u w:val="single"/>
          <w:lang w:val="ro-RO"/>
        </w:rPr>
        <w:t>un</w:t>
      </w:r>
      <w:r>
        <w:rPr>
          <w:rFonts w:eastAsia="Times New Roman"/>
          <w:b/>
          <w:szCs w:val="24"/>
          <w:u w:val="single"/>
          <w:lang w:val="ro-RO"/>
        </w:rPr>
        <w:t xml:space="preserve"> </w:t>
      </w:r>
      <w:r>
        <w:rPr>
          <w:b/>
          <w:szCs w:val="24"/>
          <w:u w:val="single"/>
          <w:lang w:val="ro-RO"/>
        </w:rPr>
        <w:t>exemplar</w:t>
      </w:r>
      <w:r>
        <w:rPr>
          <w:rFonts w:eastAsia="Times New Roman"/>
          <w:b/>
          <w:szCs w:val="24"/>
          <w:u w:val="single"/>
          <w:lang w:val="ro-RO"/>
        </w:rPr>
        <w:t xml:space="preserve"> </w:t>
      </w:r>
      <w:r>
        <w:rPr>
          <w:b/>
          <w:szCs w:val="24"/>
          <w:u w:val="single"/>
          <w:lang w:val="ro-RO"/>
        </w:rPr>
        <w:t>complet</w:t>
      </w:r>
      <w:r>
        <w:rPr>
          <w:rFonts w:eastAsia="Times New Roman"/>
          <w:b/>
          <w:szCs w:val="24"/>
          <w:u w:val="single"/>
          <w:lang w:val="ro-RO"/>
        </w:rPr>
        <w:t xml:space="preserve"> </w:t>
      </w:r>
      <w:r>
        <w:rPr>
          <w:b/>
          <w:szCs w:val="24"/>
          <w:u w:val="single"/>
          <w:lang w:val="ro-RO"/>
        </w:rPr>
        <w:t>din</w:t>
      </w:r>
      <w:r>
        <w:rPr>
          <w:rFonts w:eastAsia="Times New Roman"/>
          <w:b/>
          <w:szCs w:val="24"/>
          <w:u w:val="single"/>
          <w:lang w:val="ro-RO"/>
        </w:rPr>
        <w:t xml:space="preserve"> </w:t>
      </w:r>
      <w:r>
        <w:rPr>
          <w:b/>
          <w:szCs w:val="24"/>
          <w:u w:val="single"/>
          <w:lang w:val="ro-RO"/>
        </w:rPr>
        <w:t>Cererea</w:t>
      </w:r>
      <w:r>
        <w:rPr>
          <w:rFonts w:eastAsia="Times New Roman"/>
          <w:b/>
          <w:szCs w:val="24"/>
          <w:u w:val="single"/>
          <w:lang w:val="ro-RO"/>
        </w:rPr>
        <w:t xml:space="preserve"> </w:t>
      </w:r>
      <w:r>
        <w:rPr>
          <w:b/>
          <w:szCs w:val="24"/>
          <w:u w:val="single"/>
          <w:lang w:val="ro-RO"/>
        </w:rPr>
        <w:t>de</w:t>
      </w:r>
      <w:r>
        <w:rPr>
          <w:rFonts w:eastAsia="Times New Roman"/>
          <w:b/>
          <w:szCs w:val="24"/>
          <w:u w:val="single"/>
          <w:lang w:val="ro-RO"/>
        </w:rPr>
        <w:t xml:space="preserve"> </w:t>
      </w:r>
      <w:r>
        <w:rPr>
          <w:b/>
          <w:szCs w:val="24"/>
          <w:u w:val="single"/>
          <w:lang w:val="ro-RO"/>
        </w:rPr>
        <w:t>finanţare</w:t>
      </w:r>
      <w:r>
        <w:rPr>
          <w:rFonts w:eastAsia="Times New Roman"/>
          <w:b/>
          <w:szCs w:val="24"/>
          <w:u w:val="single"/>
          <w:lang w:val="ro-RO"/>
        </w:rPr>
        <w:t xml:space="preserve"> </w:t>
      </w:r>
      <w:r>
        <w:rPr>
          <w:b/>
          <w:szCs w:val="24"/>
          <w:u w:val="single"/>
          <w:lang w:val="ro-RO"/>
        </w:rPr>
        <w:t>depusă.</w:t>
      </w:r>
    </w:p>
    <w:p>
      <w:pPr>
        <w:shd w:val="clear" w:color="auto" w:fill="FFFFFF"/>
        <w:autoSpaceDE w:val="0"/>
        <w:jc w:val="both"/>
        <w:rPr>
          <w:b/>
          <w:szCs w:val="24"/>
          <w:u w:val="single"/>
          <w:lang w:val="en-US"/>
        </w:rPr>
      </w:pPr>
    </w:p>
    <w:tbl>
      <w:tblPr>
        <w:tblStyle w:val="15"/>
        <w:tblW w:w="8966" w:type="dxa"/>
        <w:tblInd w:w="-55" w:type="dxa"/>
        <w:tblLayout w:type="fixed"/>
        <w:tblCellMar>
          <w:top w:w="0" w:type="dxa"/>
          <w:left w:w="108" w:type="dxa"/>
          <w:bottom w:w="0" w:type="dxa"/>
          <w:right w:w="108" w:type="dxa"/>
        </w:tblCellMar>
      </w:tblPr>
      <w:tblGrid>
        <w:gridCol w:w="8966"/>
      </w:tblGrid>
      <w:tr>
        <w:tblPrEx>
          <w:tblLayout w:type="fixed"/>
          <w:tblCellMar>
            <w:top w:w="0" w:type="dxa"/>
            <w:left w:w="108" w:type="dxa"/>
            <w:bottom w:w="0" w:type="dxa"/>
            <w:right w:w="108" w:type="dxa"/>
          </w:tblCellMar>
        </w:tblPrEx>
        <w:tc>
          <w:tcPr>
            <w:tcW w:w="8966" w:type="dxa"/>
            <w:tcBorders>
              <w:top w:val="single" w:color="000000" w:sz="4" w:space="0"/>
              <w:left w:val="single" w:color="000000" w:sz="4" w:space="0"/>
              <w:bottom w:val="single" w:color="000000" w:sz="4" w:space="0"/>
              <w:right w:val="single" w:color="000000" w:sz="4" w:space="0"/>
            </w:tcBorders>
            <w:vAlign w:val="top"/>
          </w:tcPr>
          <w:p>
            <w:pPr>
              <w:shd w:val="clear" w:color="auto" w:fill="FFFFFF"/>
              <w:autoSpaceDE w:val="0"/>
              <w:snapToGrid w:val="0"/>
              <w:jc w:val="center"/>
              <w:rPr>
                <w:szCs w:val="24"/>
              </w:rPr>
            </w:pPr>
            <w:r>
              <w:rPr>
                <w:b/>
                <w:i/>
                <w:iCs/>
                <w:color w:val="000000"/>
                <w:szCs w:val="24"/>
                <w:lang w:val="ro-RO"/>
              </w:rPr>
              <w:t>TERMENUL LIMITĂ PENTRU DEPUNEREA PROIECTELOR</w:t>
            </w:r>
          </w:p>
        </w:tc>
      </w:tr>
    </w:tbl>
    <w:p>
      <w:pPr>
        <w:ind w:firstLine="720"/>
        <w:jc w:val="center"/>
        <w:rPr>
          <w:rFonts w:ascii="Arial" w:hAnsi="Arial" w:cs="Arial"/>
          <w:szCs w:val="24"/>
        </w:rPr>
      </w:pPr>
    </w:p>
    <w:p>
      <w:pPr>
        <w:ind w:firstLine="720"/>
        <w:jc w:val="both"/>
        <w:rPr>
          <w:szCs w:val="24"/>
          <w:lang w:val="pt-PT"/>
        </w:rPr>
      </w:pPr>
      <w:r>
        <w:rPr>
          <w:szCs w:val="24"/>
          <w:lang w:val="pt-PT"/>
        </w:rPr>
        <w:t>Solicitările</w:t>
      </w:r>
      <w:r>
        <w:rPr>
          <w:rFonts w:eastAsia="Times New Roman"/>
          <w:szCs w:val="24"/>
          <w:lang w:val="pt-PT"/>
        </w:rPr>
        <w:t xml:space="preserve"> </w:t>
      </w:r>
      <w:r>
        <w:rPr>
          <w:szCs w:val="24"/>
          <w:lang w:val="pt-PT"/>
        </w:rPr>
        <w:t>de</w:t>
      </w:r>
      <w:r>
        <w:rPr>
          <w:rFonts w:eastAsia="Times New Roman"/>
          <w:szCs w:val="24"/>
          <w:lang w:val="pt-PT"/>
        </w:rPr>
        <w:t xml:space="preserve"> </w:t>
      </w:r>
      <w:r>
        <w:rPr>
          <w:szCs w:val="24"/>
          <w:lang w:val="pt-PT"/>
        </w:rPr>
        <w:t>finanţare</w:t>
      </w:r>
      <w:r>
        <w:rPr>
          <w:rFonts w:eastAsia="Times New Roman"/>
          <w:szCs w:val="24"/>
          <w:lang w:val="pt-PT"/>
        </w:rPr>
        <w:t xml:space="preserve"> </w:t>
      </w:r>
      <w:r>
        <w:rPr>
          <w:szCs w:val="24"/>
          <w:lang w:val="pt-PT"/>
        </w:rPr>
        <w:t>nerambursabilă</w:t>
      </w:r>
      <w:r>
        <w:rPr>
          <w:rFonts w:eastAsia="Times New Roman"/>
          <w:szCs w:val="24"/>
          <w:lang w:val="pt-PT"/>
        </w:rPr>
        <w:t xml:space="preserve"> </w:t>
      </w:r>
      <w:r>
        <w:rPr>
          <w:szCs w:val="24"/>
          <w:lang w:val="pt-PT"/>
        </w:rPr>
        <w:t>trebuie</w:t>
      </w:r>
      <w:r>
        <w:rPr>
          <w:rFonts w:eastAsia="Times New Roman"/>
          <w:szCs w:val="24"/>
          <w:lang w:val="pt-PT"/>
        </w:rPr>
        <w:t xml:space="preserve"> </w:t>
      </w:r>
      <w:r>
        <w:rPr>
          <w:szCs w:val="24"/>
          <w:lang w:val="pt-PT"/>
        </w:rPr>
        <w:t>depuse</w:t>
      </w:r>
      <w:r>
        <w:rPr>
          <w:rFonts w:eastAsia="Times New Roman"/>
          <w:szCs w:val="24"/>
          <w:lang w:val="pt-PT"/>
        </w:rPr>
        <w:t xml:space="preserve"> </w:t>
      </w:r>
      <w:r>
        <w:rPr>
          <w:szCs w:val="24"/>
          <w:lang w:val="pt-PT"/>
        </w:rPr>
        <w:t>până</w:t>
      </w:r>
      <w:r>
        <w:rPr>
          <w:rFonts w:eastAsia="Times New Roman"/>
          <w:szCs w:val="24"/>
          <w:lang w:val="pt-PT"/>
        </w:rPr>
        <w:t xml:space="preserve"> </w:t>
      </w:r>
      <w:r>
        <w:rPr>
          <w:szCs w:val="24"/>
          <w:lang w:val="pt-PT"/>
        </w:rPr>
        <w:t>la</w:t>
      </w:r>
      <w:r>
        <w:rPr>
          <w:rFonts w:eastAsia="Times New Roman"/>
          <w:szCs w:val="24"/>
          <w:lang w:val="pt-PT"/>
        </w:rPr>
        <w:t xml:space="preserve"> </w:t>
      </w:r>
      <w:r>
        <w:rPr>
          <w:szCs w:val="24"/>
          <w:lang w:val="pt-PT"/>
        </w:rPr>
        <w:t>data</w:t>
      </w:r>
      <w:r>
        <w:rPr>
          <w:rFonts w:eastAsia="Times New Roman"/>
          <w:szCs w:val="24"/>
          <w:lang w:val="pt-PT"/>
        </w:rPr>
        <w:t xml:space="preserve"> </w:t>
      </w:r>
      <w:r>
        <w:rPr>
          <w:szCs w:val="24"/>
          <w:lang w:val="pt-PT"/>
        </w:rPr>
        <w:t>stabilită</w:t>
      </w:r>
      <w:r>
        <w:rPr>
          <w:rFonts w:eastAsia="Times New Roman"/>
          <w:szCs w:val="24"/>
          <w:lang w:val="pt-PT"/>
        </w:rPr>
        <w:t xml:space="preserve"> </w:t>
      </w:r>
      <w:r>
        <w:rPr>
          <w:szCs w:val="24"/>
          <w:lang w:val="pt-PT"/>
        </w:rPr>
        <w:t>de</w:t>
      </w:r>
      <w:r>
        <w:rPr>
          <w:rFonts w:eastAsia="Times New Roman"/>
          <w:szCs w:val="24"/>
          <w:lang w:val="pt-PT"/>
        </w:rPr>
        <w:t xml:space="preserve"> </w:t>
      </w:r>
      <w:r>
        <w:rPr>
          <w:szCs w:val="24"/>
          <w:lang w:val="pt-PT"/>
        </w:rPr>
        <w:t>către</w:t>
      </w:r>
      <w:r>
        <w:rPr>
          <w:rFonts w:eastAsia="Times New Roman"/>
          <w:szCs w:val="24"/>
          <w:lang w:val="pt-PT"/>
        </w:rPr>
        <w:t xml:space="preserve"> </w:t>
      </w:r>
      <w:r>
        <w:rPr>
          <w:szCs w:val="24"/>
          <w:lang w:val="pt-PT"/>
        </w:rPr>
        <w:t>autoritatea</w:t>
      </w:r>
      <w:r>
        <w:rPr>
          <w:rFonts w:eastAsia="Times New Roman"/>
          <w:szCs w:val="24"/>
          <w:lang w:val="pt-PT"/>
        </w:rPr>
        <w:t xml:space="preserve"> </w:t>
      </w:r>
      <w:r>
        <w:rPr>
          <w:szCs w:val="24"/>
          <w:lang w:val="pt-PT"/>
        </w:rPr>
        <w:t>finanţatoare</w:t>
      </w:r>
      <w:r>
        <w:rPr>
          <w:rFonts w:eastAsia="Times New Roman"/>
          <w:szCs w:val="24"/>
          <w:lang w:val="pt-PT"/>
        </w:rPr>
        <w:t xml:space="preserve"> </w:t>
      </w:r>
      <w:r>
        <w:rPr>
          <w:szCs w:val="24"/>
          <w:lang w:val="pt-PT"/>
        </w:rPr>
        <w:t>la</w:t>
      </w:r>
      <w:r>
        <w:rPr>
          <w:rFonts w:eastAsia="Times New Roman"/>
          <w:szCs w:val="24"/>
          <w:lang w:val="pt-PT"/>
        </w:rPr>
        <w:t xml:space="preserve"> </w:t>
      </w:r>
      <w:r>
        <w:rPr>
          <w:szCs w:val="24"/>
          <w:lang w:val="pt-PT"/>
        </w:rPr>
        <w:t>următoarea</w:t>
      </w:r>
      <w:r>
        <w:rPr>
          <w:rFonts w:eastAsia="Times New Roman"/>
          <w:szCs w:val="24"/>
          <w:lang w:val="pt-PT"/>
        </w:rPr>
        <w:t xml:space="preserve"> </w:t>
      </w:r>
      <w:r>
        <w:rPr>
          <w:szCs w:val="24"/>
          <w:lang w:val="pt-PT"/>
        </w:rPr>
        <w:t>adresă:</w:t>
      </w:r>
      <w:r>
        <w:rPr>
          <w:rFonts w:eastAsia="Times New Roman"/>
          <w:szCs w:val="24"/>
          <w:lang w:val="pt-PT"/>
        </w:rPr>
        <w:t xml:space="preserve"> </w:t>
      </w:r>
      <w:r>
        <w:rPr>
          <w:szCs w:val="24"/>
          <w:lang w:val="pt-PT"/>
        </w:rPr>
        <w:t>Primăria</w:t>
      </w:r>
      <w:r>
        <w:rPr>
          <w:rFonts w:eastAsia="Times New Roman"/>
          <w:szCs w:val="24"/>
          <w:lang w:val="pt-PT"/>
        </w:rPr>
        <w:t xml:space="preserve"> </w:t>
      </w:r>
      <w:r>
        <w:rPr>
          <w:szCs w:val="24"/>
          <w:lang w:val="pt-PT"/>
        </w:rPr>
        <w:t>comunei</w:t>
      </w:r>
      <w:r>
        <w:rPr>
          <w:rFonts w:eastAsia="Times New Roman"/>
          <w:szCs w:val="24"/>
          <w:lang w:val="pt-PT"/>
        </w:rPr>
        <w:t xml:space="preserve"> </w:t>
      </w:r>
      <w:r>
        <w:rPr>
          <w:szCs w:val="24"/>
          <w:lang w:val="pt-PT"/>
        </w:rPr>
        <w:t>Gornești</w:t>
      </w:r>
      <w:r>
        <w:rPr>
          <w:b/>
          <w:szCs w:val="24"/>
          <w:lang w:val="pt-PT"/>
        </w:rPr>
        <w:t>, Str.</w:t>
      </w:r>
      <w:r>
        <w:rPr>
          <w:rFonts w:eastAsia="Times New Roman"/>
          <w:b/>
          <w:szCs w:val="24"/>
          <w:lang w:val="pt-PT"/>
        </w:rPr>
        <w:t xml:space="preserve"> </w:t>
      </w:r>
      <w:r>
        <w:rPr>
          <w:b/>
          <w:szCs w:val="24"/>
          <w:lang w:val="pt-PT"/>
        </w:rPr>
        <w:t>Principală,</w:t>
      </w:r>
      <w:r>
        <w:rPr>
          <w:rFonts w:eastAsia="Times New Roman"/>
          <w:b/>
          <w:szCs w:val="24"/>
          <w:lang w:val="pt-PT"/>
        </w:rPr>
        <w:t xml:space="preserve"> </w:t>
      </w:r>
      <w:r>
        <w:rPr>
          <w:b/>
          <w:szCs w:val="24"/>
          <w:lang w:val="pt-PT"/>
        </w:rPr>
        <w:t>nr.</w:t>
      </w:r>
      <w:r>
        <w:rPr>
          <w:rFonts w:eastAsia="Times New Roman"/>
          <w:b/>
          <w:szCs w:val="24"/>
          <w:lang w:val="pt-PT"/>
        </w:rPr>
        <w:t xml:space="preserve"> </w:t>
      </w:r>
      <w:r>
        <w:rPr>
          <w:b/>
          <w:szCs w:val="24"/>
          <w:lang w:val="pt-PT"/>
        </w:rPr>
        <w:t>429,</w:t>
      </w:r>
      <w:r>
        <w:rPr>
          <w:rFonts w:eastAsia="Times New Roman"/>
          <w:b/>
          <w:szCs w:val="24"/>
          <w:lang w:val="pt-PT"/>
        </w:rPr>
        <w:t xml:space="preserve"> </w:t>
      </w:r>
      <w:r>
        <w:rPr>
          <w:b/>
          <w:szCs w:val="24"/>
          <w:lang w:val="pt-PT"/>
        </w:rPr>
        <w:t>Registratură,</w:t>
      </w:r>
      <w:r>
        <w:rPr>
          <w:rFonts w:eastAsia="Times New Roman"/>
          <w:b/>
          <w:szCs w:val="24"/>
          <w:lang w:val="pt-PT"/>
        </w:rPr>
        <w:t xml:space="preserve">  </w:t>
      </w:r>
      <w:r>
        <w:rPr>
          <w:b/>
          <w:szCs w:val="24"/>
          <w:lang w:val="pt-PT"/>
        </w:rPr>
        <w:t>localitatea</w:t>
      </w:r>
      <w:r>
        <w:rPr>
          <w:rFonts w:eastAsia="Times New Roman"/>
          <w:b/>
          <w:szCs w:val="24"/>
          <w:lang w:val="pt-PT"/>
        </w:rPr>
        <w:t xml:space="preserve"> </w:t>
      </w:r>
      <w:r>
        <w:rPr>
          <w:b/>
          <w:szCs w:val="24"/>
          <w:lang w:val="pt-PT"/>
        </w:rPr>
        <w:t>Gornești,</w:t>
      </w:r>
      <w:r>
        <w:rPr>
          <w:rFonts w:eastAsia="Times New Roman"/>
          <w:b/>
          <w:szCs w:val="24"/>
          <w:lang w:val="pt-PT"/>
        </w:rPr>
        <w:t xml:space="preserve"> </w:t>
      </w:r>
      <w:r>
        <w:rPr>
          <w:b/>
          <w:szCs w:val="24"/>
          <w:lang w:val="pt-PT"/>
        </w:rPr>
        <w:t>judeţul</w:t>
      </w:r>
      <w:r>
        <w:rPr>
          <w:rFonts w:eastAsia="Times New Roman"/>
          <w:b/>
          <w:szCs w:val="24"/>
          <w:lang w:val="pt-PT"/>
        </w:rPr>
        <w:t xml:space="preserve"> </w:t>
      </w:r>
      <w:r>
        <w:rPr>
          <w:b/>
          <w:szCs w:val="24"/>
          <w:lang w:val="pt-PT"/>
        </w:rPr>
        <w:t>Mures</w:t>
      </w:r>
      <w:r>
        <w:rPr>
          <w:szCs w:val="24"/>
          <w:lang w:val="pt-PT"/>
        </w:rPr>
        <w:t>.</w:t>
      </w:r>
    </w:p>
    <w:p>
      <w:pPr>
        <w:pStyle w:val="3"/>
        <w:ind w:firstLine="720"/>
        <w:jc w:val="both"/>
        <w:rPr>
          <w:rFonts w:eastAsia="Times New Roman"/>
          <w:szCs w:val="24"/>
          <w:lang w:val="pt-PT"/>
        </w:rPr>
      </w:pPr>
      <w:r>
        <w:rPr>
          <w:szCs w:val="24"/>
          <w:lang w:val="pt-PT"/>
        </w:rPr>
        <w:t>Fiecare</w:t>
      </w:r>
      <w:r>
        <w:rPr>
          <w:rFonts w:eastAsia="Times New Roman"/>
          <w:szCs w:val="24"/>
          <w:lang w:val="pt-PT"/>
        </w:rPr>
        <w:t xml:space="preserve"> </w:t>
      </w:r>
      <w:r>
        <w:rPr>
          <w:szCs w:val="24"/>
          <w:lang w:val="pt-PT"/>
        </w:rPr>
        <w:t>plic</w:t>
      </w:r>
      <w:r>
        <w:rPr>
          <w:rFonts w:eastAsia="Times New Roman"/>
          <w:szCs w:val="24"/>
          <w:lang w:val="pt-PT"/>
        </w:rPr>
        <w:t xml:space="preserve"> </w:t>
      </w:r>
      <w:r>
        <w:rPr>
          <w:szCs w:val="24"/>
          <w:lang w:val="pt-PT"/>
        </w:rPr>
        <w:t>(cerere</w:t>
      </w:r>
      <w:r>
        <w:rPr>
          <w:rFonts w:eastAsia="Times New Roman"/>
          <w:szCs w:val="24"/>
          <w:lang w:val="pt-PT"/>
        </w:rPr>
        <w:t xml:space="preserve"> </w:t>
      </w:r>
      <w:r>
        <w:rPr>
          <w:szCs w:val="24"/>
          <w:lang w:val="pt-PT"/>
        </w:rPr>
        <w:t>de</w:t>
      </w:r>
      <w:r>
        <w:rPr>
          <w:rFonts w:eastAsia="Times New Roman"/>
          <w:szCs w:val="24"/>
          <w:lang w:val="pt-PT"/>
        </w:rPr>
        <w:t xml:space="preserve"> </w:t>
      </w:r>
      <w:r>
        <w:rPr>
          <w:szCs w:val="24"/>
          <w:lang w:val="pt-PT"/>
        </w:rPr>
        <w:t>finanţare)</w:t>
      </w:r>
      <w:r>
        <w:rPr>
          <w:rFonts w:eastAsia="Times New Roman"/>
          <w:szCs w:val="24"/>
          <w:lang w:val="pt-PT"/>
        </w:rPr>
        <w:t xml:space="preserve"> </w:t>
      </w:r>
      <w:r>
        <w:rPr>
          <w:szCs w:val="24"/>
          <w:lang w:val="pt-PT"/>
        </w:rPr>
        <w:t>va</w:t>
      </w:r>
      <w:r>
        <w:rPr>
          <w:rFonts w:eastAsia="Times New Roman"/>
          <w:szCs w:val="24"/>
          <w:lang w:val="pt-PT"/>
        </w:rPr>
        <w:t xml:space="preserve"> </w:t>
      </w:r>
      <w:r>
        <w:rPr>
          <w:szCs w:val="24"/>
          <w:lang w:val="pt-PT"/>
        </w:rPr>
        <w:t>primi</w:t>
      </w:r>
      <w:r>
        <w:rPr>
          <w:rFonts w:eastAsia="Times New Roman"/>
          <w:szCs w:val="24"/>
          <w:lang w:val="pt-PT"/>
        </w:rPr>
        <w:t xml:space="preserve"> </w:t>
      </w:r>
      <w:r>
        <w:rPr>
          <w:szCs w:val="24"/>
          <w:lang w:val="pt-PT"/>
        </w:rPr>
        <w:t>un</w:t>
      </w:r>
      <w:r>
        <w:rPr>
          <w:rFonts w:eastAsia="Times New Roman"/>
          <w:szCs w:val="24"/>
          <w:lang w:val="pt-PT"/>
        </w:rPr>
        <w:t xml:space="preserve"> </w:t>
      </w:r>
      <w:r>
        <w:rPr>
          <w:szCs w:val="24"/>
          <w:lang w:val="pt-PT"/>
        </w:rPr>
        <w:t>număr</w:t>
      </w:r>
      <w:r>
        <w:rPr>
          <w:rFonts w:eastAsia="Times New Roman"/>
          <w:szCs w:val="24"/>
          <w:lang w:val="pt-PT"/>
        </w:rPr>
        <w:t xml:space="preserve"> </w:t>
      </w:r>
      <w:r>
        <w:rPr>
          <w:szCs w:val="24"/>
          <w:lang w:val="pt-PT"/>
        </w:rPr>
        <w:t>de</w:t>
      </w:r>
      <w:r>
        <w:rPr>
          <w:rFonts w:eastAsia="Times New Roman"/>
          <w:szCs w:val="24"/>
          <w:lang w:val="pt-PT"/>
        </w:rPr>
        <w:t xml:space="preserve"> </w:t>
      </w:r>
      <w:r>
        <w:rPr>
          <w:szCs w:val="24"/>
          <w:lang w:val="pt-PT"/>
        </w:rPr>
        <w:t>înregistrare</w:t>
      </w:r>
      <w:r>
        <w:rPr>
          <w:rFonts w:eastAsia="Times New Roman"/>
          <w:szCs w:val="24"/>
          <w:lang w:val="pt-PT"/>
        </w:rPr>
        <w:t xml:space="preserve"> </w:t>
      </w:r>
      <w:r>
        <w:rPr>
          <w:szCs w:val="24"/>
          <w:lang w:val="pt-PT"/>
        </w:rPr>
        <w:t>unde</w:t>
      </w:r>
      <w:r>
        <w:rPr>
          <w:rFonts w:eastAsia="Times New Roman"/>
          <w:szCs w:val="24"/>
          <w:lang w:val="pt-PT"/>
        </w:rPr>
        <w:t xml:space="preserve"> </w:t>
      </w:r>
      <w:r>
        <w:rPr>
          <w:szCs w:val="24"/>
          <w:lang w:val="pt-PT"/>
        </w:rPr>
        <w:t>va</w:t>
      </w:r>
      <w:r>
        <w:rPr>
          <w:rFonts w:eastAsia="Times New Roman"/>
          <w:szCs w:val="24"/>
          <w:lang w:val="pt-PT"/>
        </w:rPr>
        <w:t xml:space="preserve"> </w:t>
      </w:r>
      <w:r>
        <w:rPr>
          <w:szCs w:val="24"/>
          <w:lang w:val="pt-PT"/>
        </w:rPr>
        <w:t>fi</w:t>
      </w:r>
      <w:r>
        <w:rPr>
          <w:rFonts w:eastAsia="Times New Roman"/>
          <w:szCs w:val="24"/>
          <w:lang w:val="pt-PT"/>
        </w:rPr>
        <w:t xml:space="preserve"> </w:t>
      </w:r>
      <w:r>
        <w:rPr>
          <w:szCs w:val="24"/>
          <w:lang w:val="pt-PT"/>
        </w:rPr>
        <w:t>menţionată</w:t>
      </w:r>
      <w:r>
        <w:rPr>
          <w:rFonts w:eastAsia="Times New Roman"/>
          <w:szCs w:val="24"/>
          <w:lang w:val="pt-PT"/>
        </w:rPr>
        <w:t xml:space="preserve"> </w:t>
      </w:r>
      <w:r>
        <w:rPr>
          <w:szCs w:val="24"/>
          <w:lang w:val="pt-PT"/>
        </w:rPr>
        <w:t>şi</w:t>
      </w:r>
      <w:r>
        <w:rPr>
          <w:rFonts w:eastAsia="Times New Roman"/>
          <w:szCs w:val="24"/>
          <w:lang w:val="pt-PT"/>
        </w:rPr>
        <w:t xml:space="preserve"> </w:t>
      </w:r>
      <w:r>
        <w:rPr>
          <w:szCs w:val="24"/>
          <w:lang w:val="pt-PT"/>
        </w:rPr>
        <w:t>ora</w:t>
      </w:r>
      <w:r>
        <w:rPr>
          <w:rFonts w:eastAsia="Times New Roman"/>
          <w:szCs w:val="24"/>
          <w:lang w:val="pt-PT"/>
        </w:rPr>
        <w:t xml:space="preserve"> </w:t>
      </w:r>
      <w:r>
        <w:rPr>
          <w:szCs w:val="24"/>
          <w:lang w:val="pt-PT"/>
        </w:rPr>
        <w:t>primirii</w:t>
      </w:r>
      <w:r>
        <w:rPr>
          <w:rFonts w:eastAsia="Times New Roman"/>
          <w:szCs w:val="24"/>
          <w:lang w:val="pt-PT"/>
        </w:rPr>
        <w:t xml:space="preserve"> </w:t>
      </w:r>
      <w:r>
        <w:rPr>
          <w:szCs w:val="24"/>
          <w:lang w:val="pt-PT"/>
        </w:rPr>
        <w:t>documentelor</w:t>
      </w:r>
      <w:r>
        <w:rPr>
          <w:rFonts w:eastAsia="Times New Roman"/>
          <w:szCs w:val="24"/>
          <w:lang w:val="pt-PT"/>
        </w:rPr>
        <w:t xml:space="preserve"> </w:t>
      </w:r>
      <w:r>
        <w:rPr>
          <w:szCs w:val="24"/>
          <w:lang w:val="pt-PT"/>
        </w:rPr>
        <w:t>de</w:t>
      </w:r>
      <w:r>
        <w:rPr>
          <w:rFonts w:eastAsia="Times New Roman"/>
          <w:szCs w:val="24"/>
          <w:lang w:val="pt-PT"/>
        </w:rPr>
        <w:t xml:space="preserve"> </w:t>
      </w:r>
      <w:r>
        <w:rPr>
          <w:szCs w:val="24"/>
          <w:lang w:val="pt-PT"/>
        </w:rPr>
        <w:t>către</w:t>
      </w:r>
      <w:r>
        <w:rPr>
          <w:rFonts w:eastAsia="Times New Roman"/>
          <w:szCs w:val="24"/>
          <w:lang w:val="pt-PT"/>
        </w:rPr>
        <w:t xml:space="preserve"> </w:t>
      </w:r>
      <w:r>
        <w:rPr>
          <w:szCs w:val="24"/>
          <w:lang w:val="pt-PT"/>
        </w:rPr>
        <w:t>finanţator.</w:t>
      </w:r>
      <w:r>
        <w:rPr>
          <w:rFonts w:eastAsia="Times New Roman"/>
          <w:szCs w:val="24"/>
        </w:rPr>
        <w:t xml:space="preserve"> </w:t>
      </w:r>
      <w:r>
        <w:rPr>
          <w:szCs w:val="24"/>
        </w:rPr>
        <w:t>Toate</w:t>
      </w:r>
      <w:r>
        <w:rPr>
          <w:rFonts w:eastAsia="Times New Roman"/>
          <w:szCs w:val="24"/>
        </w:rPr>
        <w:t xml:space="preserve"> </w:t>
      </w:r>
      <w:r>
        <w:rPr>
          <w:szCs w:val="24"/>
        </w:rPr>
        <w:t>cererile</w:t>
      </w:r>
      <w:r>
        <w:rPr>
          <w:rFonts w:eastAsia="Times New Roman"/>
          <w:szCs w:val="24"/>
        </w:rPr>
        <w:t xml:space="preserve"> </w:t>
      </w:r>
      <w:r>
        <w:rPr>
          <w:szCs w:val="24"/>
        </w:rPr>
        <w:t>de</w:t>
      </w:r>
      <w:r>
        <w:rPr>
          <w:rFonts w:eastAsia="Times New Roman"/>
          <w:szCs w:val="24"/>
        </w:rPr>
        <w:t xml:space="preserve"> </w:t>
      </w:r>
      <w:r>
        <w:rPr>
          <w:szCs w:val="24"/>
        </w:rPr>
        <w:t>finanţare</w:t>
      </w:r>
      <w:r>
        <w:rPr>
          <w:rFonts w:eastAsia="Times New Roman"/>
          <w:szCs w:val="24"/>
        </w:rPr>
        <w:t xml:space="preserve"> </w:t>
      </w:r>
      <w:r>
        <w:rPr>
          <w:szCs w:val="24"/>
        </w:rPr>
        <w:t>vor</w:t>
      </w:r>
      <w:r>
        <w:rPr>
          <w:rFonts w:eastAsia="Times New Roman"/>
          <w:szCs w:val="24"/>
        </w:rPr>
        <w:t xml:space="preserve"> </w:t>
      </w:r>
      <w:r>
        <w:rPr>
          <w:szCs w:val="24"/>
        </w:rPr>
        <w:t>primi</w:t>
      </w:r>
      <w:r>
        <w:rPr>
          <w:rFonts w:eastAsia="Times New Roman"/>
          <w:szCs w:val="24"/>
        </w:rPr>
        <w:t xml:space="preserve"> </w:t>
      </w:r>
      <w:r>
        <w:rPr>
          <w:szCs w:val="24"/>
        </w:rPr>
        <w:t>un</w:t>
      </w:r>
      <w:r>
        <w:rPr>
          <w:rFonts w:eastAsia="Times New Roman"/>
          <w:szCs w:val="24"/>
        </w:rPr>
        <w:t xml:space="preserve"> </w:t>
      </w:r>
      <w:r>
        <w:rPr>
          <w:szCs w:val="24"/>
        </w:rPr>
        <w:t>număr</w:t>
      </w:r>
      <w:r>
        <w:rPr>
          <w:rFonts w:eastAsia="Times New Roman"/>
          <w:szCs w:val="24"/>
        </w:rPr>
        <w:t xml:space="preserve"> </w:t>
      </w:r>
      <w:r>
        <w:rPr>
          <w:szCs w:val="24"/>
        </w:rPr>
        <w:t>de</w:t>
      </w:r>
      <w:r>
        <w:rPr>
          <w:rFonts w:eastAsia="Times New Roman"/>
          <w:szCs w:val="24"/>
        </w:rPr>
        <w:t xml:space="preserve"> </w:t>
      </w:r>
      <w:r>
        <w:rPr>
          <w:szCs w:val="24"/>
        </w:rPr>
        <w:t>înregistrare</w:t>
      </w:r>
      <w:r>
        <w:rPr>
          <w:rFonts w:eastAsia="Times New Roman"/>
          <w:szCs w:val="24"/>
        </w:rPr>
        <w:t xml:space="preserve"> </w:t>
      </w:r>
      <w:r>
        <w:rPr>
          <w:szCs w:val="24"/>
        </w:rPr>
        <w:t>şi</w:t>
      </w:r>
      <w:r>
        <w:rPr>
          <w:rFonts w:eastAsia="Times New Roman"/>
          <w:szCs w:val="24"/>
        </w:rPr>
        <w:t xml:space="preserve"> </w:t>
      </w:r>
      <w:r>
        <w:rPr>
          <w:szCs w:val="24"/>
        </w:rPr>
        <w:t>o</w:t>
      </w:r>
      <w:r>
        <w:rPr>
          <w:rFonts w:eastAsia="Times New Roman"/>
          <w:szCs w:val="24"/>
        </w:rPr>
        <w:t xml:space="preserve"> </w:t>
      </w:r>
      <w:r>
        <w:rPr>
          <w:szCs w:val="24"/>
        </w:rPr>
        <w:t>confirmare</w:t>
      </w:r>
      <w:r>
        <w:rPr>
          <w:rFonts w:eastAsia="Times New Roman"/>
          <w:szCs w:val="24"/>
        </w:rPr>
        <w:t xml:space="preserve"> </w:t>
      </w:r>
      <w:r>
        <w:rPr>
          <w:szCs w:val="24"/>
        </w:rPr>
        <w:t>de</w:t>
      </w:r>
      <w:r>
        <w:rPr>
          <w:rFonts w:eastAsia="Times New Roman"/>
          <w:szCs w:val="24"/>
        </w:rPr>
        <w:t xml:space="preserve"> </w:t>
      </w:r>
      <w:r>
        <w:rPr>
          <w:szCs w:val="24"/>
        </w:rPr>
        <w:t>primire</w:t>
      </w:r>
      <w:r>
        <w:rPr>
          <w:rFonts w:eastAsia="Times New Roman"/>
          <w:szCs w:val="24"/>
        </w:rPr>
        <w:t xml:space="preserve"> </w:t>
      </w:r>
      <w:r>
        <w:rPr>
          <w:szCs w:val="24"/>
        </w:rPr>
        <w:t>din</w:t>
      </w:r>
      <w:r>
        <w:rPr>
          <w:rFonts w:eastAsia="Times New Roman"/>
          <w:szCs w:val="24"/>
        </w:rPr>
        <w:t xml:space="preserve"> </w:t>
      </w:r>
      <w:r>
        <w:rPr>
          <w:szCs w:val="24"/>
        </w:rPr>
        <w:t>partea</w:t>
      </w:r>
      <w:r>
        <w:rPr>
          <w:rFonts w:eastAsia="Times New Roman"/>
          <w:szCs w:val="24"/>
        </w:rPr>
        <w:t xml:space="preserve">  </w:t>
      </w:r>
      <w:r>
        <w:rPr>
          <w:szCs w:val="24"/>
        </w:rPr>
        <w:t>Autorităţii</w:t>
      </w:r>
      <w:r>
        <w:rPr>
          <w:rFonts w:eastAsia="Times New Roman"/>
          <w:szCs w:val="24"/>
        </w:rPr>
        <w:t xml:space="preserve"> </w:t>
      </w:r>
      <w:r>
        <w:rPr>
          <w:szCs w:val="24"/>
        </w:rPr>
        <w:t>finanţatoare.</w:t>
      </w:r>
    </w:p>
    <w:p>
      <w:pPr>
        <w:ind w:firstLine="720"/>
        <w:jc w:val="both"/>
        <w:rPr>
          <w:rFonts w:eastAsia="Times New Roman"/>
          <w:i/>
          <w:iCs/>
          <w:color w:val="000000"/>
          <w:szCs w:val="24"/>
          <w:lang w:val="pt-PT"/>
        </w:rPr>
      </w:pPr>
      <w:r>
        <w:rPr>
          <w:szCs w:val="24"/>
          <w:lang w:val="pt-PT"/>
        </w:rPr>
        <w:t>Orice</w:t>
      </w:r>
      <w:r>
        <w:rPr>
          <w:rFonts w:eastAsia="Times New Roman"/>
          <w:szCs w:val="24"/>
          <w:lang w:val="pt-PT"/>
        </w:rPr>
        <w:t xml:space="preserve"> </w:t>
      </w:r>
      <w:r>
        <w:rPr>
          <w:szCs w:val="24"/>
          <w:lang w:val="pt-PT"/>
        </w:rPr>
        <w:t>solicitare</w:t>
      </w:r>
      <w:r>
        <w:rPr>
          <w:rFonts w:eastAsia="Times New Roman"/>
          <w:szCs w:val="24"/>
          <w:lang w:val="pt-PT"/>
        </w:rPr>
        <w:t xml:space="preserve"> </w:t>
      </w:r>
      <w:r>
        <w:rPr>
          <w:szCs w:val="24"/>
          <w:lang w:val="pt-PT"/>
        </w:rPr>
        <w:t>primită</w:t>
      </w:r>
      <w:r>
        <w:rPr>
          <w:rFonts w:eastAsia="Times New Roman"/>
          <w:szCs w:val="24"/>
          <w:lang w:val="pt-PT"/>
        </w:rPr>
        <w:t xml:space="preserve"> </w:t>
      </w:r>
      <w:r>
        <w:rPr>
          <w:szCs w:val="24"/>
          <w:lang w:val="pt-PT"/>
        </w:rPr>
        <w:t>după</w:t>
      </w:r>
      <w:r>
        <w:rPr>
          <w:rFonts w:eastAsia="Times New Roman"/>
          <w:szCs w:val="24"/>
          <w:lang w:val="pt-PT"/>
        </w:rPr>
        <w:t xml:space="preserve"> </w:t>
      </w:r>
      <w:r>
        <w:rPr>
          <w:szCs w:val="24"/>
          <w:lang w:val="pt-PT"/>
        </w:rPr>
        <w:t>acest</w:t>
      </w:r>
      <w:r>
        <w:rPr>
          <w:rFonts w:eastAsia="Times New Roman"/>
          <w:szCs w:val="24"/>
          <w:lang w:val="pt-PT"/>
        </w:rPr>
        <w:t xml:space="preserve"> </w:t>
      </w:r>
      <w:r>
        <w:rPr>
          <w:szCs w:val="24"/>
          <w:lang w:val="pt-PT"/>
        </w:rPr>
        <w:t>termen</w:t>
      </w:r>
      <w:r>
        <w:rPr>
          <w:rFonts w:eastAsia="Times New Roman"/>
          <w:szCs w:val="24"/>
          <w:lang w:val="pt-PT"/>
        </w:rPr>
        <w:t xml:space="preserve"> </w:t>
      </w:r>
      <w:r>
        <w:rPr>
          <w:szCs w:val="24"/>
          <w:lang w:val="pt-PT"/>
        </w:rPr>
        <w:t>limită</w:t>
      </w:r>
      <w:r>
        <w:rPr>
          <w:rFonts w:eastAsia="Times New Roman"/>
          <w:szCs w:val="24"/>
          <w:lang w:val="pt-PT"/>
        </w:rPr>
        <w:t xml:space="preserve"> </w:t>
      </w:r>
      <w:r>
        <w:rPr>
          <w:szCs w:val="24"/>
          <w:lang w:val="pt-PT"/>
        </w:rPr>
        <w:t>va</w:t>
      </w:r>
      <w:r>
        <w:rPr>
          <w:rFonts w:eastAsia="Times New Roman"/>
          <w:szCs w:val="24"/>
          <w:lang w:val="pt-PT"/>
        </w:rPr>
        <w:t xml:space="preserve"> </w:t>
      </w:r>
      <w:r>
        <w:rPr>
          <w:szCs w:val="24"/>
          <w:lang w:val="pt-PT"/>
        </w:rPr>
        <w:t>fi</w:t>
      </w:r>
      <w:r>
        <w:rPr>
          <w:rFonts w:eastAsia="Times New Roman"/>
          <w:szCs w:val="24"/>
          <w:lang w:val="pt-PT"/>
        </w:rPr>
        <w:t xml:space="preserve"> </w:t>
      </w:r>
      <w:r>
        <w:rPr>
          <w:szCs w:val="24"/>
          <w:lang w:val="pt-PT"/>
        </w:rPr>
        <w:t>respinsă</w:t>
      </w:r>
      <w:r>
        <w:rPr>
          <w:rFonts w:eastAsia="Times New Roman"/>
          <w:szCs w:val="24"/>
          <w:lang w:val="pt-PT"/>
        </w:rPr>
        <w:t xml:space="preserve"> </w:t>
      </w:r>
      <w:r>
        <w:rPr>
          <w:szCs w:val="24"/>
          <w:lang w:val="pt-PT"/>
        </w:rPr>
        <w:t>în</w:t>
      </w:r>
      <w:r>
        <w:rPr>
          <w:rFonts w:eastAsia="Times New Roman"/>
          <w:szCs w:val="24"/>
          <w:lang w:val="pt-PT"/>
        </w:rPr>
        <w:t xml:space="preserve"> </w:t>
      </w:r>
      <w:r>
        <w:rPr>
          <w:szCs w:val="24"/>
          <w:lang w:val="pt-PT"/>
        </w:rPr>
        <w:t>mod</w:t>
      </w:r>
      <w:r>
        <w:rPr>
          <w:rFonts w:eastAsia="Times New Roman"/>
          <w:szCs w:val="24"/>
          <w:lang w:val="pt-PT"/>
        </w:rPr>
        <w:t xml:space="preserve"> </w:t>
      </w:r>
      <w:r>
        <w:rPr>
          <w:szCs w:val="24"/>
          <w:lang w:val="pt-PT"/>
        </w:rPr>
        <w:t>automat.</w:t>
      </w:r>
    </w:p>
    <w:p>
      <w:pPr>
        <w:shd w:val="clear" w:color="auto" w:fill="FFFFFF"/>
        <w:autoSpaceDE w:val="0"/>
        <w:spacing w:line="360" w:lineRule="auto"/>
        <w:jc w:val="both"/>
        <w:rPr>
          <w:rFonts w:ascii="Arial" w:hAnsi="Arial" w:eastAsia="Times New Roman" w:cs="Arial"/>
          <w:i/>
          <w:iCs/>
          <w:color w:val="000000"/>
          <w:szCs w:val="24"/>
          <w:lang w:val="pt-PT"/>
        </w:rPr>
      </w:pPr>
    </w:p>
    <w:tbl>
      <w:tblPr>
        <w:tblStyle w:val="15"/>
        <w:tblW w:w="8966" w:type="dxa"/>
        <w:tblInd w:w="-55" w:type="dxa"/>
        <w:tblLayout w:type="fixed"/>
        <w:tblCellMar>
          <w:top w:w="0" w:type="dxa"/>
          <w:left w:w="108" w:type="dxa"/>
          <w:bottom w:w="0" w:type="dxa"/>
          <w:right w:w="108" w:type="dxa"/>
        </w:tblCellMar>
      </w:tblPr>
      <w:tblGrid>
        <w:gridCol w:w="8966"/>
      </w:tblGrid>
      <w:tr>
        <w:tblPrEx>
          <w:tblLayout w:type="fixed"/>
          <w:tblCellMar>
            <w:top w:w="0" w:type="dxa"/>
            <w:left w:w="108" w:type="dxa"/>
            <w:bottom w:w="0" w:type="dxa"/>
            <w:right w:w="108" w:type="dxa"/>
          </w:tblCellMar>
        </w:tblPrEx>
        <w:tc>
          <w:tcPr>
            <w:tcW w:w="8966" w:type="dxa"/>
            <w:tcBorders>
              <w:top w:val="single" w:color="000000" w:sz="4" w:space="0"/>
              <w:left w:val="single" w:color="000000" w:sz="4" w:space="0"/>
              <w:bottom w:val="single" w:color="000000" w:sz="4" w:space="0"/>
              <w:right w:val="single" w:color="000000" w:sz="4" w:space="0"/>
            </w:tcBorders>
            <w:vAlign w:val="top"/>
          </w:tcPr>
          <w:p>
            <w:pPr>
              <w:shd w:val="clear" w:color="auto" w:fill="FFFFFF"/>
              <w:autoSpaceDE w:val="0"/>
              <w:snapToGrid w:val="0"/>
              <w:jc w:val="center"/>
              <w:rPr>
                <w:szCs w:val="24"/>
              </w:rPr>
            </w:pPr>
            <w:r>
              <w:rPr>
                <w:b/>
                <w:i/>
                <w:iCs/>
                <w:color w:val="000000"/>
                <w:szCs w:val="24"/>
                <w:lang w:val="ro-RO"/>
              </w:rPr>
              <w:t>INFORMAŢII SUPLIMENTARE</w:t>
            </w:r>
          </w:p>
        </w:tc>
      </w:tr>
    </w:tbl>
    <w:p>
      <w:pPr>
        <w:shd w:val="clear" w:color="auto" w:fill="FFFFFF"/>
        <w:autoSpaceDE w:val="0"/>
        <w:spacing w:line="360" w:lineRule="auto"/>
        <w:jc w:val="both"/>
        <w:rPr>
          <w:rFonts w:ascii="Arial" w:hAnsi="Arial" w:cs="Arial"/>
          <w:szCs w:val="24"/>
        </w:rPr>
      </w:pPr>
    </w:p>
    <w:p>
      <w:pPr>
        <w:shd w:val="clear" w:color="auto" w:fill="FFFFFF"/>
        <w:autoSpaceDE w:val="0"/>
        <w:ind w:firstLine="720"/>
        <w:jc w:val="both"/>
        <w:rPr>
          <w:color w:val="000000"/>
          <w:szCs w:val="24"/>
          <w:lang w:val="ro-RO"/>
        </w:rPr>
      </w:pPr>
      <w:r>
        <w:rPr>
          <w:color w:val="000000"/>
          <w:szCs w:val="24"/>
          <w:lang w:val="ro-RO"/>
        </w:rPr>
        <w:t xml:space="preserve">Întrebările pot fi trimise prin fax: </w:t>
      </w:r>
      <w:r>
        <w:rPr>
          <w:szCs w:val="24"/>
          <w:shd w:val="clear" w:color="auto" w:fill="FFFFFF"/>
        </w:rPr>
        <w:t>0265-342.411</w:t>
      </w:r>
      <w:r>
        <w:rPr>
          <w:color w:val="000000"/>
          <w:szCs w:val="24"/>
          <w:lang w:val="ro-RO"/>
        </w:rPr>
        <w:t xml:space="preserve">, sau e-mail: </w:t>
      </w:r>
      <w:r>
        <w:rPr>
          <w:szCs w:val="24"/>
          <w:shd w:val="clear" w:color="auto" w:fill="FFFFFF"/>
        </w:rPr>
        <w:fldChar w:fldCharType="begin"/>
      </w:r>
      <w:r>
        <w:rPr>
          <w:szCs w:val="24"/>
          <w:shd w:val="clear" w:color="auto" w:fill="FFFFFF"/>
        </w:rPr>
        <w:instrText xml:space="preserve"> HYPERLINK "mailto:gornesti@cjmures.ro" </w:instrText>
      </w:r>
      <w:r>
        <w:rPr>
          <w:szCs w:val="24"/>
          <w:shd w:val="clear" w:color="auto" w:fill="FFFFFF"/>
        </w:rPr>
        <w:fldChar w:fldCharType="separate"/>
      </w:r>
      <w:r>
        <w:rPr>
          <w:rStyle w:val="12"/>
          <w:szCs w:val="24"/>
          <w:shd w:val="clear" w:color="auto" w:fill="FFFFFF"/>
        </w:rPr>
        <w:t>gornesti@cjmures.ro</w:t>
      </w:r>
      <w:r>
        <w:rPr>
          <w:szCs w:val="24"/>
          <w:shd w:val="clear" w:color="auto" w:fill="FFFFFF"/>
        </w:rPr>
        <w:fldChar w:fldCharType="end"/>
      </w:r>
      <w:r>
        <w:rPr>
          <w:szCs w:val="24"/>
          <w:shd w:val="clear" w:color="auto" w:fill="FFFFFF"/>
        </w:rPr>
        <w:t xml:space="preserve"> </w:t>
      </w:r>
      <w:r>
        <w:rPr>
          <w:color w:val="000000"/>
          <w:szCs w:val="24"/>
          <w:lang w:val="ro-RO"/>
        </w:rPr>
        <w:t>nu mai târziu de 6 zile înainte de termenul limită</w:t>
      </w:r>
      <w:r>
        <w:rPr>
          <w:rFonts w:eastAsia="Times New Roman"/>
          <w:szCs w:val="24"/>
          <w:lang w:val="ro-RO"/>
        </w:rPr>
        <w:t xml:space="preserve"> </w:t>
      </w:r>
      <w:r>
        <w:rPr>
          <w:color w:val="000000"/>
          <w:szCs w:val="24"/>
          <w:lang w:val="ro-RO"/>
        </w:rPr>
        <w:t xml:space="preserve">pentru primirea propunerilor pe anul </w:t>
      </w:r>
      <w:r>
        <w:rPr>
          <w:b/>
          <w:color w:val="000000"/>
          <w:szCs w:val="24"/>
          <w:lang w:val="ro-RO"/>
        </w:rPr>
        <w:t>201</w:t>
      </w:r>
      <w:r>
        <w:rPr>
          <w:b/>
          <w:color w:val="000000"/>
          <w:szCs w:val="24"/>
          <w:lang w:val="en-US"/>
        </w:rPr>
        <w:t>9</w:t>
      </w:r>
      <w:r>
        <w:rPr>
          <w:color w:val="000000"/>
          <w:szCs w:val="24"/>
          <w:lang w:val="ro-RO"/>
        </w:rPr>
        <w:t xml:space="preserve"> domeniul </w:t>
      </w:r>
      <w:r>
        <w:rPr>
          <w:b/>
          <w:color w:val="000000"/>
          <w:szCs w:val="24"/>
          <w:lang w:val="ro-RO"/>
        </w:rPr>
        <w:t>Sport.</w:t>
      </w:r>
    </w:p>
    <w:p>
      <w:pPr>
        <w:shd w:val="clear" w:color="auto" w:fill="FFFFFF"/>
        <w:autoSpaceDE w:val="0"/>
        <w:ind w:firstLine="720"/>
        <w:jc w:val="both"/>
        <w:rPr>
          <w:color w:val="000000"/>
          <w:szCs w:val="24"/>
          <w:lang w:val="ro-RO"/>
        </w:rPr>
      </w:pPr>
      <w:r>
        <w:rPr>
          <w:color w:val="000000"/>
          <w:szCs w:val="24"/>
          <w:lang w:val="ro-RO"/>
        </w:rPr>
        <w:t>Întrebările vor primi răspuns nu mai târziu de 4 zile înainte de termenul limită pentru primirea propunerilor.</w:t>
      </w:r>
    </w:p>
    <w:p>
      <w:pPr>
        <w:shd w:val="clear" w:color="auto" w:fill="FFFFFF"/>
        <w:autoSpaceDE w:val="0"/>
        <w:jc w:val="both"/>
        <w:rPr>
          <w:rFonts w:ascii="Arial" w:hAnsi="Arial" w:cs="Arial"/>
          <w:color w:val="000000"/>
          <w:szCs w:val="24"/>
          <w:lang w:val="ro-RO"/>
        </w:rPr>
      </w:pPr>
    </w:p>
    <w:p>
      <w:pPr>
        <w:shd w:val="clear" w:color="auto" w:fill="FFFFFF"/>
        <w:autoSpaceDE w:val="0"/>
        <w:jc w:val="center"/>
        <w:rPr>
          <w:rFonts w:ascii="Arial" w:hAnsi="Arial" w:cs="Arial"/>
          <w:b/>
          <w:bCs/>
          <w:i/>
          <w:color w:val="000000"/>
          <w:szCs w:val="24"/>
          <w:lang w:val="ro-RO"/>
        </w:rPr>
      </w:pPr>
      <w:r>
        <w:rPr>
          <w:b/>
          <w:bCs/>
          <w:i/>
          <w:color w:val="000000"/>
          <w:szCs w:val="24"/>
          <w:lang w:val="ro-RO"/>
        </w:rPr>
        <w:t>CONDIŢII GENERALE APLICABILE IMPLEMENTĂRII PROIECTULUI</w:t>
      </w:r>
    </w:p>
    <w:p>
      <w:pPr>
        <w:autoSpaceDE w:val="0"/>
        <w:ind w:left="360" w:hanging="360"/>
        <w:jc w:val="both"/>
        <w:rPr>
          <w:rFonts w:ascii="Arial" w:hAnsi="Arial" w:cs="Arial"/>
          <w:b/>
          <w:bCs/>
          <w:i/>
          <w:color w:val="000000"/>
          <w:szCs w:val="24"/>
          <w:lang w:val="ro-RO"/>
        </w:rPr>
      </w:pPr>
    </w:p>
    <w:p>
      <w:pPr>
        <w:autoSpaceDE w:val="0"/>
        <w:ind w:left="360" w:hanging="360"/>
        <w:jc w:val="both"/>
        <w:rPr>
          <w:szCs w:val="24"/>
          <w:lang w:val="pt-PT"/>
        </w:rPr>
      </w:pPr>
      <w:r>
        <w:rPr>
          <w:szCs w:val="24"/>
          <w:lang w:val="it-IT"/>
        </w:rPr>
        <w:t>1).</w:t>
      </w:r>
      <w:r>
        <w:rPr>
          <w:rFonts w:eastAsia="Times New Roman"/>
          <w:szCs w:val="24"/>
          <w:lang w:val="it-IT"/>
        </w:rPr>
        <w:t xml:space="preserve">  </w:t>
      </w:r>
      <w:r>
        <w:rPr>
          <w:szCs w:val="24"/>
          <w:lang w:val="ro-RO"/>
        </w:rPr>
        <w:t>Implementarea</w:t>
      </w:r>
      <w:r>
        <w:rPr>
          <w:rFonts w:eastAsia="Times New Roman"/>
          <w:szCs w:val="24"/>
          <w:lang w:val="ro-RO"/>
        </w:rPr>
        <w:t xml:space="preserve"> </w:t>
      </w:r>
      <w:r>
        <w:rPr>
          <w:szCs w:val="24"/>
          <w:lang w:val="ro-RO"/>
        </w:rPr>
        <w:t>proiectului</w:t>
      </w:r>
      <w:r>
        <w:rPr>
          <w:rFonts w:eastAsia="Times New Roman"/>
          <w:szCs w:val="24"/>
          <w:lang w:val="ro-RO"/>
        </w:rPr>
        <w:t xml:space="preserve"> </w:t>
      </w:r>
      <w:r>
        <w:rPr>
          <w:szCs w:val="24"/>
          <w:lang w:val="ro-RO"/>
        </w:rPr>
        <w:t>va</w:t>
      </w:r>
      <w:r>
        <w:rPr>
          <w:rFonts w:eastAsia="Times New Roman"/>
          <w:szCs w:val="24"/>
          <w:lang w:val="ro-RO"/>
        </w:rPr>
        <w:t xml:space="preserve"> </w:t>
      </w:r>
      <w:r>
        <w:rPr>
          <w:szCs w:val="24"/>
          <w:lang w:val="ro-RO"/>
        </w:rPr>
        <w:t>începe</w:t>
      </w:r>
      <w:r>
        <w:rPr>
          <w:rFonts w:eastAsia="Times New Roman"/>
          <w:szCs w:val="24"/>
          <w:lang w:val="ro-RO"/>
        </w:rPr>
        <w:t xml:space="preserve"> </w:t>
      </w:r>
      <w:r>
        <w:rPr>
          <w:szCs w:val="24"/>
          <w:lang w:val="ro-RO"/>
        </w:rPr>
        <w:t>din</w:t>
      </w:r>
      <w:r>
        <w:rPr>
          <w:rFonts w:eastAsia="Times New Roman"/>
          <w:szCs w:val="24"/>
          <w:lang w:val="ro-RO"/>
        </w:rPr>
        <w:t xml:space="preserve"> </w:t>
      </w:r>
      <w:r>
        <w:rPr>
          <w:szCs w:val="24"/>
          <w:lang w:val="ro-RO"/>
        </w:rPr>
        <w:t>ziua</w:t>
      </w:r>
      <w:r>
        <w:rPr>
          <w:rFonts w:eastAsia="Times New Roman"/>
          <w:szCs w:val="24"/>
          <w:lang w:val="ro-RO"/>
        </w:rPr>
        <w:t xml:space="preserve"> </w:t>
      </w:r>
      <w:r>
        <w:rPr>
          <w:szCs w:val="24"/>
          <w:lang w:val="ro-RO"/>
        </w:rPr>
        <w:t>următoare</w:t>
      </w:r>
      <w:r>
        <w:rPr>
          <w:rFonts w:eastAsia="Times New Roman"/>
          <w:szCs w:val="24"/>
          <w:lang w:val="ro-RO"/>
        </w:rPr>
        <w:t xml:space="preserve"> </w:t>
      </w:r>
      <w:r>
        <w:rPr>
          <w:szCs w:val="24"/>
          <w:lang w:val="ro-RO"/>
        </w:rPr>
        <w:t>datei</w:t>
      </w:r>
      <w:r>
        <w:rPr>
          <w:rFonts w:eastAsia="Times New Roman"/>
          <w:szCs w:val="24"/>
          <w:lang w:val="ro-RO"/>
        </w:rPr>
        <w:t xml:space="preserve"> </w:t>
      </w:r>
      <w:r>
        <w:rPr>
          <w:szCs w:val="24"/>
          <w:lang w:val="ro-RO"/>
        </w:rPr>
        <w:t>semnării</w:t>
      </w:r>
      <w:r>
        <w:rPr>
          <w:rFonts w:eastAsia="Times New Roman"/>
          <w:szCs w:val="24"/>
          <w:lang w:val="ro-RO"/>
        </w:rPr>
        <w:t xml:space="preserve"> </w:t>
      </w:r>
      <w:r>
        <w:rPr>
          <w:szCs w:val="24"/>
          <w:lang w:val="ro-RO"/>
        </w:rPr>
        <w:t>contractului</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sau</w:t>
      </w:r>
      <w:r>
        <w:rPr>
          <w:rFonts w:eastAsia="Times New Roman"/>
          <w:szCs w:val="24"/>
          <w:lang w:val="ro-RO"/>
        </w:rPr>
        <w:t xml:space="preserve"> </w:t>
      </w:r>
      <w:r>
        <w:rPr>
          <w:szCs w:val="24"/>
          <w:lang w:val="ro-RO"/>
        </w:rPr>
        <w:t>la</w:t>
      </w:r>
      <w:r>
        <w:rPr>
          <w:rFonts w:eastAsia="Times New Roman"/>
          <w:szCs w:val="24"/>
          <w:lang w:val="ro-RO"/>
        </w:rPr>
        <w:t xml:space="preserve"> </w:t>
      </w:r>
      <w:r>
        <w:rPr>
          <w:szCs w:val="24"/>
          <w:lang w:val="ro-RO"/>
        </w:rPr>
        <w:t>o</w:t>
      </w:r>
      <w:r>
        <w:rPr>
          <w:rFonts w:eastAsia="Times New Roman"/>
          <w:szCs w:val="24"/>
          <w:lang w:val="ro-RO"/>
        </w:rPr>
        <w:t xml:space="preserve"> </w:t>
      </w:r>
      <w:r>
        <w:rPr>
          <w:szCs w:val="24"/>
          <w:lang w:val="ro-RO"/>
        </w:rPr>
        <w:t>data</w:t>
      </w:r>
      <w:r>
        <w:rPr>
          <w:rFonts w:eastAsia="Times New Roman"/>
          <w:szCs w:val="24"/>
          <w:lang w:val="ro-RO"/>
        </w:rPr>
        <w:t xml:space="preserve"> </w:t>
      </w:r>
      <w:r>
        <w:rPr>
          <w:szCs w:val="24"/>
          <w:lang w:val="ro-RO"/>
        </w:rPr>
        <w:t>ulterioara</w:t>
      </w:r>
      <w:r>
        <w:rPr>
          <w:rFonts w:eastAsia="Times New Roman"/>
          <w:szCs w:val="24"/>
          <w:lang w:val="ro-RO"/>
        </w:rPr>
        <w:t xml:space="preserve"> </w:t>
      </w:r>
      <w:r>
        <w:rPr>
          <w:szCs w:val="24"/>
          <w:lang w:val="ro-RO"/>
        </w:rPr>
        <w:t>menţionata</w:t>
      </w:r>
      <w:r>
        <w:rPr>
          <w:rFonts w:eastAsia="Times New Roman"/>
          <w:szCs w:val="24"/>
          <w:lang w:val="ro-RO"/>
        </w:rPr>
        <w:t xml:space="preserve"> </w:t>
      </w:r>
      <w:r>
        <w:rPr>
          <w:szCs w:val="24"/>
          <w:lang w:val="ro-RO"/>
        </w:rPr>
        <w:t>expres</w:t>
      </w:r>
      <w:r>
        <w:rPr>
          <w:rFonts w:eastAsia="Times New Roman"/>
          <w:szCs w:val="24"/>
          <w:lang w:val="ro-RO"/>
        </w:rPr>
        <w:t xml:space="preserve"> </w:t>
      </w:r>
      <w:r>
        <w:rPr>
          <w:szCs w:val="24"/>
          <w:lang w:val="ro-RO"/>
        </w:rPr>
        <w:t>in</w:t>
      </w:r>
      <w:r>
        <w:rPr>
          <w:rFonts w:eastAsia="Times New Roman"/>
          <w:szCs w:val="24"/>
          <w:lang w:val="ro-RO"/>
        </w:rPr>
        <w:t xml:space="preserve"> </w:t>
      </w:r>
      <w:r>
        <w:rPr>
          <w:szCs w:val="24"/>
          <w:lang w:val="ro-RO"/>
        </w:rPr>
        <w:t>contract.</w:t>
      </w:r>
      <w:r>
        <w:rPr>
          <w:rFonts w:eastAsia="Times New Roman"/>
          <w:szCs w:val="24"/>
          <w:lang w:val="ro-RO"/>
        </w:rPr>
        <w:t xml:space="preserve"> </w:t>
      </w:r>
    </w:p>
    <w:p>
      <w:pPr>
        <w:autoSpaceDE w:val="0"/>
        <w:ind w:left="360" w:hanging="360"/>
        <w:jc w:val="both"/>
        <w:rPr>
          <w:szCs w:val="24"/>
          <w:lang w:val="ro-RO"/>
        </w:rPr>
      </w:pPr>
      <w:r>
        <w:rPr>
          <w:szCs w:val="24"/>
          <w:lang w:val="pt-PT"/>
        </w:rPr>
        <w:t>2).</w:t>
      </w:r>
      <w:r>
        <w:rPr>
          <w:rFonts w:eastAsia="Times New Roman"/>
          <w:szCs w:val="24"/>
          <w:lang w:val="pt-PT"/>
        </w:rPr>
        <w:t xml:space="preserve">  </w:t>
      </w:r>
      <w:r>
        <w:rPr>
          <w:szCs w:val="24"/>
          <w:lang w:val="pt-PT"/>
        </w:rPr>
        <w:t>Cererea</w:t>
      </w:r>
      <w:r>
        <w:rPr>
          <w:rFonts w:eastAsia="Times New Roman"/>
          <w:szCs w:val="24"/>
          <w:lang w:val="pt-PT"/>
        </w:rPr>
        <w:t xml:space="preserve"> </w:t>
      </w:r>
      <w:r>
        <w:rPr>
          <w:szCs w:val="24"/>
          <w:lang w:val="pt-PT"/>
        </w:rPr>
        <w:t>de</w:t>
      </w:r>
      <w:r>
        <w:rPr>
          <w:rFonts w:eastAsia="Times New Roman"/>
          <w:szCs w:val="24"/>
          <w:lang w:val="pt-PT"/>
        </w:rPr>
        <w:t xml:space="preserve"> </w:t>
      </w:r>
      <w:r>
        <w:rPr>
          <w:szCs w:val="24"/>
          <w:lang w:val="pt-PT"/>
        </w:rPr>
        <w:t>finanţare,</w:t>
      </w:r>
      <w:r>
        <w:rPr>
          <w:rFonts w:eastAsia="Times New Roman"/>
          <w:szCs w:val="24"/>
          <w:lang w:val="pt-PT"/>
        </w:rPr>
        <w:t xml:space="preserve"> </w:t>
      </w:r>
      <w:r>
        <w:rPr>
          <w:szCs w:val="24"/>
          <w:lang w:val="ro-RO"/>
        </w:rPr>
        <w:t>împreună</w:t>
      </w:r>
      <w:r>
        <w:rPr>
          <w:rFonts w:eastAsia="Times New Roman"/>
          <w:szCs w:val="24"/>
          <w:lang w:val="ro-RO"/>
        </w:rPr>
        <w:t xml:space="preserve"> </w:t>
      </w:r>
      <w:r>
        <w:rPr>
          <w:szCs w:val="24"/>
          <w:lang w:val="ro-RO"/>
        </w:rPr>
        <w:t>cu</w:t>
      </w:r>
      <w:r>
        <w:rPr>
          <w:rFonts w:eastAsia="Times New Roman"/>
          <w:szCs w:val="24"/>
          <w:lang w:val="ro-RO"/>
        </w:rPr>
        <w:t xml:space="preserve"> </w:t>
      </w:r>
      <w:r>
        <w:rPr>
          <w:szCs w:val="24"/>
          <w:lang w:val="ro-RO"/>
        </w:rPr>
        <w:t>anexele,</w:t>
      </w:r>
      <w:r>
        <w:rPr>
          <w:rFonts w:eastAsia="Times New Roman"/>
          <w:szCs w:val="24"/>
          <w:lang w:val="pt-PT"/>
        </w:rPr>
        <w:t xml:space="preserve"> </w:t>
      </w:r>
      <w:r>
        <w:rPr>
          <w:szCs w:val="24"/>
          <w:lang w:val="pt-PT"/>
        </w:rPr>
        <w:t>face</w:t>
      </w:r>
      <w:r>
        <w:rPr>
          <w:rFonts w:eastAsia="Times New Roman"/>
          <w:szCs w:val="24"/>
          <w:lang w:val="pt-PT"/>
        </w:rPr>
        <w:t xml:space="preserve"> </w:t>
      </w:r>
      <w:r>
        <w:rPr>
          <w:szCs w:val="24"/>
          <w:lang w:val="pt-PT"/>
        </w:rPr>
        <w:t>parte</w:t>
      </w:r>
      <w:r>
        <w:rPr>
          <w:rFonts w:eastAsia="Times New Roman"/>
          <w:szCs w:val="24"/>
          <w:lang w:val="pt-PT"/>
        </w:rPr>
        <w:t xml:space="preserve"> </w:t>
      </w:r>
      <w:r>
        <w:rPr>
          <w:szCs w:val="24"/>
          <w:lang w:val="pt-PT"/>
        </w:rPr>
        <w:t>integrantă</w:t>
      </w:r>
      <w:r>
        <w:rPr>
          <w:rFonts w:eastAsia="Times New Roman"/>
          <w:szCs w:val="24"/>
          <w:lang w:val="pt-PT"/>
        </w:rPr>
        <w:t xml:space="preserve"> </w:t>
      </w:r>
      <w:r>
        <w:rPr>
          <w:szCs w:val="24"/>
          <w:lang w:val="pt-PT"/>
        </w:rPr>
        <w:t>din</w:t>
      </w:r>
      <w:r>
        <w:rPr>
          <w:rFonts w:eastAsia="Times New Roman"/>
          <w:szCs w:val="24"/>
          <w:lang w:val="pt-PT"/>
        </w:rPr>
        <w:t xml:space="preserve"> </w:t>
      </w:r>
      <w:r>
        <w:rPr>
          <w:szCs w:val="24"/>
          <w:lang w:val="pt-PT"/>
        </w:rPr>
        <w:t>contractul</w:t>
      </w:r>
      <w:r>
        <w:rPr>
          <w:rFonts w:eastAsia="Times New Roman"/>
          <w:szCs w:val="24"/>
          <w:lang w:val="pt-PT"/>
        </w:rPr>
        <w:t xml:space="preserve"> </w:t>
      </w:r>
      <w:r>
        <w:rPr>
          <w:szCs w:val="24"/>
          <w:lang w:val="pt-PT"/>
        </w:rPr>
        <w:t>de</w:t>
      </w:r>
      <w:r>
        <w:rPr>
          <w:rFonts w:eastAsia="Times New Roman"/>
          <w:szCs w:val="24"/>
          <w:lang w:val="pt-PT"/>
        </w:rPr>
        <w:t xml:space="preserve"> </w:t>
      </w:r>
      <w:r>
        <w:rPr>
          <w:szCs w:val="24"/>
          <w:lang w:val="pt-PT"/>
        </w:rPr>
        <w:t>finantare.</w:t>
      </w:r>
      <w:r>
        <w:rPr>
          <w:rFonts w:eastAsia="Times New Roman"/>
          <w:szCs w:val="24"/>
          <w:lang w:val="pt-PT"/>
        </w:rPr>
        <w:t xml:space="preserve"> </w:t>
      </w:r>
    </w:p>
    <w:p>
      <w:pPr>
        <w:ind w:left="360" w:hanging="360"/>
        <w:jc w:val="both"/>
        <w:rPr>
          <w:rFonts w:eastAsia="Times New Roman"/>
          <w:szCs w:val="24"/>
          <w:lang w:val="ro-RO"/>
        </w:rPr>
      </w:pPr>
      <w:r>
        <w:rPr>
          <w:szCs w:val="24"/>
          <w:lang w:val="ro-RO"/>
        </w:rPr>
        <w:t>3).</w:t>
      </w:r>
      <w:r>
        <w:rPr>
          <w:rFonts w:eastAsia="Times New Roman"/>
          <w:szCs w:val="24"/>
          <w:lang w:val="pt-PT"/>
        </w:rPr>
        <w:t xml:space="preserve"> </w:t>
      </w:r>
      <w:r>
        <w:rPr>
          <w:szCs w:val="24"/>
          <w:lang w:val="pt-PT"/>
        </w:rPr>
        <w:t>Achizitiile</w:t>
      </w:r>
      <w:r>
        <w:rPr>
          <w:rFonts w:eastAsia="Times New Roman"/>
          <w:szCs w:val="24"/>
          <w:lang w:val="pt-PT"/>
        </w:rPr>
        <w:t xml:space="preserve"> </w:t>
      </w:r>
      <w:r>
        <w:rPr>
          <w:szCs w:val="24"/>
          <w:lang w:val="pt-PT"/>
        </w:rPr>
        <w:t>de</w:t>
      </w:r>
      <w:r>
        <w:rPr>
          <w:rFonts w:eastAsia="Times New Roman"/>
          <w:szCs w:val="24"/>
          <w:lang w:val="pt-PT"/>
        </w:rPr>
        <w:t xml:space="preserve"> </w:t>
      </w:r>
      <w:r>
        <w:rPr>
          <w:szCs w:val="24"/>
          <w:lang w:val="pt-PT"/>
        </w:rPr>
        <w:t>bunuri,</w:t>
      </w:r>
      <w:r>
        <w:rPr>
          <w:rFonts w:eastAsia="Times New Roman"/>
          <w:szCs w:val="24"/>
          <w:lang w:val="pt-PT"/>
        </w:rPr>
        <w:t xml:space="preserve"> </w:t>
      </w:r>
      <w:r>
        <w:rPr>
          <w:szCs w:val="24"/>
          <w:lang w:val="pt-PT"/>
        </w:rPr>
        <w:t>servicii</w:t>
      </w:r>
      <w:r>
        <w:rPr>
          <w:rFonts w:eastAsia="Times New Roman"/>
          <w:szCs w:val="24"/>
          <w:lang w:val="pt-PT"/>
        </w:rPr>
        <w:t xml:space="preserve"> </w:t>
      </w:r>
      <w:r>
        <w:rPr>
          <w:szCs w:val="24"/>
          <w:lang w:val="pt-PT"/>
        </w:rPr>
        <w:t>si</w:t>
      </w:r>
      <w:r>
        <w:rPr>
          <w:rFonts w:eastAsia="Times New Roman"/>
          <w:szCs w:val="24"/>
          <w:lang w:val="pt-PT"/>
        </w:rPr>
        <w:t xml:space="preserve"> </w:t>
      </w:r>
      <w:r>
        <w:rPr>
          <w:szCs w:val="24"/>
          <w:lang w:val="pt-PT"/>
        </w:rPr>
        <w:t>lucrari</w:t>
      </w:r>
      <w:r>
        <w:rPr>
          <w:rFonts w:eastAsia="Times New Roman"/>
          <w:szCs w:val="24"/>
          <w:lang w:val="pt-PT"/>
        </w:rPr>
        <w:t xml:space="preserve"> </w:t>
      </w:r>
      <w:r>
        <w:rPr>
          <w:szCs w:val="24"/>
          <w:lang w:val="pt-PT"/>
        </w:rPr>
        <w:t>necesare</w:t>
      </w:r>
      <w:r>
        <w:rPr>
          <w:rFonts w:eastAsia="Times New Roman"/>
          <w:szCs w:val="24"/>
          <w:lang w:val="pt-PT"/>
        </w:rPr>
        <w:t xml:space="preserve"> </w:t>
      </w:r>
      <w:r>
        <w:rPr>
          <w:szCs w:val="24"/>
          <w:lang w:val="pt-PT"/>
        </w:rPr>
        <w:t>derularii</w:t>
      </w:r>
      <w:r>
        <w:rPr>
          <w:rFonts w:eastAsia="Times New Roman"/>
          <w:szCs w:val="24"/>
          <w:lang w:val="pt-PT"/>
        </w:rPr>
        <w:t xml:space="preserve"> </w:t>
      </w:r>
      <w:r>
        <w:rPr>
          <w:szCs w:val="24"/>
          <w:lang w:val="pt-PT"/>
        </w:rPr>
        <w:t>proiectului</w:t>
      </w:r>
      <w:r>
        <w:rPr>
          <w:rFonts w:eastAsia="Times New Roman"/>
          <w:szCs w:val="24"/>
          <w:lang w:val="pt-PT"/>
        </w:rPr>
        <w:t xml:space="preserve"> </w:t>
      </w:r>
      <w:r>
        <w:rPr>
          <w:szCs w:val="24"/>
          <w:lang w:val="pt-PT"/>
        </w:rPr>
        <w:t>se</w:t>
      </w:r>
      <w:r>
        <w:rPr>
          <w:rFonts w:eastAsia="Times New Roman"/>
          <w:szCs w:val="24"/>
          <w:lang w:val="pt-PT"/>
        </w:rPr>
        <w:t xml:space="preserve"> </w:t>
      </w:r>
      <w:r>
        <w:rPr>
          <w:szCs w:val="24"/>
          <w:lang w:val="pt-PT"/>
        </w:rPr>
        <w:t>vor</w:t>
      </w:r>
      <w:r>
        <w:rPr>
          <w:rFonts w:eastAsia="Times New Roman"/>
          <w:szCs w:val="24"/>
          <w:lang w:val="pt-PT"/>
        </w:rPr>
        <w:t xml:space="preserve"> </w:t>
      </w:r>
      <w:r>
        <w:rPr>
          <w:szCs w:val="24"/>
          <w:lang w:val="pt-PT"/>
        </w:rPr>
        <w:t>face</w:t>
      </w:r>
      <w:r>
        <w:rPr>
          <w:rFonts w:eastAsia="Times New Roman"/>
          <w:szCs w:val="24"/>
          <w:lang w:val="pt-PT"/>
        </w:rPr>
        <w:t xml:space="preserve"> </w:t>
      </w:r>
      <w:r>
        <w:rPr>
          <w:szCs w:val="24"/>
          <w:lang w:val="pt-PT"/>
        </w:rPr>
        <w:t>cu</w:t>
      </w:r>
      <w:r>
        <w:rPr>
          <w:rFonts w:eastAsia="Times New Roman"/>
          <w:szCs w:val="24"/>
          <w:lang w:val="pt-PT"/>
        </w:rPr>
        <w:t xml:space="preserve"> </w:t>
      </w:r>
      <w:r>
        <w:rPr>
          <w:szCs w:val="24"/>
          <w:lang w:val="pt-PT"/>
        </w:rPr>
        <w:t>respectarea</w:t>
      </w:r>
      <w:r>
        <w:rPr>
          <w:rFonts w:eastAsia="Times New Roman"/>
          <w:szCs w:val="24"/>
          <w:lang w:val="pt-PT"/>
        </w:rPr>
        <w:t xml:space="preserve">   </w:t>
      </w:r>
      <w:r>
        <w:rPr>
          <w:szCs w:val="24"/>
          <w:lang w:val="pt-PT"/>
        </w:rPr>
        <w:t>prevederilor</w:t>
      </w:r>
      <w:r>
        <w:rPr>
          <w:rFonts w:eastAsia="Times New Roman"/>
          <w:szCs w:val="24"/>
          <w:lang w:val="pt-PT"/>
        </w:rPr>
        <w:t xml:space="preserve"> </w:t>
      </w:r>
      <w:r>
        <w:rPr>
          <w:szCs w:val="24"/>
          <w:lang w:val="pt-PT"/>
        </w:rPr>
        <w:t>legale</w:t>
      </w:r>
      <w:r>
        <w:rPr>
          <w:rFonts w:eastAsia="Times New Roman"/>
          <w:szCs w:val="24"/>
          <w:lang w:val="pt-PT"/>
        </w:rPr>
        <w:t xml:space="preserve"> </w:t>
      </w:r>
      <w:r>
        <w:rPr>
          <w:szCs w:val="24"/>
          <w:lang w:val="ro-RO"/>
        </w:rPr>
        <w:t>în</w:t>
      </w:r>
      <w:r>
        <w:rPr>
          <w:rFonts w:eastAsia="Times New Roman"/>
          <w:szCs w:val="24"/>
          <w:lang w:val="ro-RO"/>
        </w:rPr>
        <w:t xml:space="preserve"> </w:t>
      </w:r>
      <w:r>
        <w:rPr>
          <w:szCs w:val="24"/>
          <w:lang w:val="ro-RO"/>
        </w:rPr>
        <w:t>vigoare</w:t>
      </w:r>
      <w:r>
        <w:rPr>
          <w:rFonts w:eastAsia="Times New Roman"/>
          <w:szCs w:val="24"/>
          <w:lang w:val="pt-PT"/>
        </w:rPr>
        <w:t xml:space="preserve"> </w:t>
      </w:r>
      <w:r>
        <w:rPr>
          <w:szCs w:val="24"/>
          <w:lang w:val="pt-PT"/>
        </w:rPr>
        <w:t>privind</w:t>
      </w:r>
      <w:r>
        <w:rPr>
          <w:rFonts w:eastAsia="Times New Roman"/>
          <w:szCs w:val="24"/>
          <w:lang w:val="pt-PT"/>
        </w:rPr>
        <w:t xml:space="preserve"> </w:t>
      </w:r>
      <w:r>
        <w:rPr>
          <w:szCs w:val="24"/>
          <w:lang w:val="pt-PT"/>
        </w:rPr>
        <w:t>achizitiile</w:t>
      </w:r>
      <w:r>
        <w:rPr>
          <w:rFonts w:eastAsia="Times New Roman"/>
          <w:szCs w:val="24"/>
          <w:lang w:val="pt-PT"/>
        </w:rPr>
        <w:t xml:space="preserve"> </w:t>
      </w:r>
      <w:r>
        <w:rPr>
          <w:szCs w:val="24"/>
          <w:lang w:val="pt-PT"/>
        </w:rPr>
        <w:t>publice.</w:t>
      </w:r>
    </w:p>
    <w:p>
      <w:pPr>
        <w:tabs>
          <w:tab w:val="left" w:pos="1440"/>
        </w:tabs>
        <w:autoSpaceDE w:val="0"/>
        <w:ind w:left="360" w:hanging="360"/>
        <w:jc w:val="both"/>
        <w:rPr>
          <w:szCs w:val="24"/>
          <w:highlight w:val="yellow"/>
          <w:lang w:val="it-IT"/>
        </w:rPr>
      </w:pPr>
      <w:r>
        <w:rPr>
          <w:rFonts w:eastAsia="Times New Roman"/>
          <w:szCs w:val="24"/>
          <w:lang w:val="ro-RO"/>
        </w:rPr>
        <w:t>4</w:t>
      </w:r>
      <w:r>
        <w:rPr>
          <w:szCs w:val="24"/>
          <w:lang w:val="pt-PT"/>
        </w:rPr>
        <w:t>).</w:t>
      </w:r>
      <w:r>
        <w:rPr>
          <w:rFonts w:eastAsia="Times New Roman"/>
          <w:szCs w:val="24"/>
          <w:lang w:val="pt-PT"/>
        </w:rPr>
        <w:t xml:space="preserve"> </w:t>
      </w:r>
      <w:r>
        <w:rPr>
          <w:b/>
          <w:szCs w:val="24"/>
          <w:highlight w:val="yellow"/>
          <w:lang w:val="en-US"/>
        </w:rPr>
        <w:t>Structura sportiva</w:t>
      </w:r>
      <w:r>
        <w:rPr>
          <w:rFonts w:eastAsia="Times New Roman"/>
          <w:b/>
          <w:szCs w:val="24"/>
          <w:highlight w:val="yellow"/>
          <w:lang w:val="it-IT"/>
        </w:rPr>
        <w:t xml:space="preserve"> </w:t>
      </w:r>
      <w:r>
        <w:rPr>
          <w:b/>
          <w:szCs w:val="24"/>
          <w:highlight w:val="yellow"/>
          <w:lang w:val="it-IT"/>
        </w:rPr>
        <w:t>va</w:t>
      </w:r>
      <w:r>
        <w:rPr>
          <w:rFonts w:eastAsia="Times New Roman"/>
          <w:b/>
          <w:szCs w:val="24"/>
          <w:highlight w:val="yellow"/>
          <w:lang w:val="it-IT"/>
        </w:rPr>
        <w:t xml:space="preserve"> </w:t>
      </w:r>
      <w:r>
        <w:rPr>
          <w:b/>
          <w:szCs w:val="24"/>
          <w:highlight w:val="yellow"/>
          <w:lang w:val="it-IT"/>
        </w:rPr>
        <w:t>deschide</w:t>
      </w:r>
      <w:r>
        <w:rPr>
          <w:rFonts w:eastAsia="Times New Roman"/>
          <w:b/>
          <w:szCs w:val="24"/>
          <w:highlight w:val="yellow"/>
          <w:lang w:val="it-IT"/>
        </w:rPr>
        <w:t xml:space="preserve"> </w:t>
      </w:r>
      <w:r>
        <w:rPr>
          <w:b/>
          <w:szCs w:val="24"/>
          <w:highlight w:val="yellow"/>
          <w:lang w:val="it-IT"/>
        </w:rPr>
        <w:t>un</w:t>
      </w:r>
      <w:r>
        <w:rPr>
          <w:rFonts w:eastAsia="Times New Roman"/>
          <w:b/>
          <w:szCs w:val="24"/>
          <w:highlight w:val="yellow"/>
          <w:lang w:val="it-IT"/>
        </w:rPr>
        <w:t xml:space="preserve"> </w:t>
      </w:r>
      <w:r>
        <w:rPr>
          <w:b/>
          <w:szCs w:val="24"/>
          <w:highlight w:val="yellow"/>
          <w:lang w:val="it-IT"/>
        </w:rPr>
        <w:t>cont</w:t>
      </w:r>
      <w:r>
        <w:rPr>
          <w:rFonts w:eastAsia="Times New Roman"/>
          <w:b/>
          <w:szCs w:val="24"/>
          <w:highlight w:val="yellow"/>
          <w:lang w:val="it-IT"/>
        </w:rPr>
        <w:t xml:space="preserve"> </w:t>
      </w:r>
      <w:r>
        <w:rPr>
          <w:b/>
          <w:szCs w:val="24"/>
          <w:highlight w:val="yellow"/>
          <w:lang w:val="it-IT"/>
        </w:rPr>
        <w:t>special</w:t>
      </w:r>
      <w:r>
        <w:rPr>
          <w:rFonts w:eastAsia="Times New Roman"/>
          <w:b/>
          <w:szCs w:val="24"/>
          <w:highlight w:val="yellow"/>
          <w:lang w:val="it-IT"/>
        </w:rPr>
        <w:t xml:space="preserve"> </w:t>
      </w:r>
      <w:r>
        <w:rPr>
          <w:b/>
          <w:szCs w:val="24"/>
          <w:highlight w:val="yellow"/>
          <w:lang w:val="it-IT"/>
        </w:rPr>
        <w:t>pentru</w:t>
      </w:r>
      <w:r>
        <w:rPr>
          <w:rFonts w:eastAsia="Times New Roman"/>
          <w:b/>
          <w:szCs w:val="24"/>
          <w:highlight w:val="yellow"/>
          <w:lang w:val="it-IT"/>
        </w:rPr>
        <w:t xml:space="preserve"> </w:t>
      </w:r>
      <w:r>
        <w:rPr>
          <w:b/>
          <w:szCs w:val="24"/>
          <w:highlight w:val="yellow"/>
          <w:lang w:val="it-IT"/>
        </w:rPr>
        <w:t>operaţiunile</w:t>
      </w:r>
      <w:r>
        <w:rPr>
          <w:rFonts w:eastAsia="Times New Roman"/>
          <w:b/>
          <w:szCs w:val="24"/>
          <w:highlight w:val="yellow"/>
          <w:lang w:val="it-IT"/>
        </w:rPr>
        <w:t xml:space="preserve"> </w:t>
      </w:r>
      <w:r>
        <w:rPr>
          <w:b/>
          <w:szCs w:val="24"/>
          <w:highlight w:val="yellow"/>
          <w:lang w:val="it-IT"/>
        </w:rPr>
        <w:t>aferente</w:t>
      </w:r>
      <w:r>
        <w:rPr>
          <w:rFonts w:eastAsia="Times New Roman"/>
          <w:b/>
          <w:szCs w:val="24"/>
          <w:highlight w:val="yellow"/>
          <w:lang w:val="it-IT"/>
        </w:rPr>
        <w:t xml:space="preserve"> </w:t>
      </w:r>
      <w:r>
        <w:rPr>
          <w:b/>
          <w:szCs w:val="24"/>
          <w:highlight w:val="yellow"/>
          <w:lang w:val="it-IT"/>
        </w:rPr>
        <w:t>proiectului,</w:t>
      </w:r>
      <w:r>
        <w:rPr>
          <w:rFonts w:eastAsia="Times New Roman"/>
          <w:b/>
          <w:szCs w:val="24"/>
          <w:highlight w:val="yellow"/>
          <w:lang w:val="it-IT"/>
        </w:rPr>
        <w:t xml:space="preserve"> </w:t>
      </w:r>
      <w:r>
        <w:rPr>
          <w:b/>
          <w:szCs w:val="24"/>
          <w:highlight w:val="yellow"/>
          <w:lang w:val="it-IT"/>
        </w:rPr>
        <w:t>iar</w:t>
      </w:r>
      <w:r>
        <w:rPr>
          <w:rFonts w:eastAsia="Times New Roman"/>
          <w:b/>
          <w:szCs w:val="24"/>
          <w:highlight w:val="yellow"/>
          <w:lang w:val="it-IT"/>
        </w:rPr>
        <w:t xml:space="preserve"> </w:t>
      </w:r>
      <w:r>
        <w:rPr>
          <w:b/>
          <w:szCs w:val="24"/>
          <w:highlight w:val="yellow"/>
          <w:lang w:val="it-IT"/>
        </w:rPr>
        <w:t>pentru</w:t>
      </w:r>
      <w:r>
        <w:rPr>
          <w:rFonts w:eastAsia="Times New Roman"/>
          <w:b/>
          <w:szCs w:val="24"/>
          <w:highlight w:val="yellow"/>
          <w:lang w:val="it-IT"/>
        </w:rPr>
        <w:t xml:space="preserve"> </w:t>
      </w:r>
      <w:r>
        <w:rPr>
          <w:b/>
          <w:szCs w:val="24"/>
          <w:highlight w:val="yellow"/>
          <w:lang w:val="it-IT"/>
        </w:rPr>
        <w:t>cluburile</w:t>
      </w:r>
      <w:r>
        <w:rPr>
          <w:rFonts w:eastAsia="Times New Roman"/>
          <w:b/>
          <w:szCs w:val="24"/>
          <w:highlight w:val="yellow"/>
          <w:lang w:val="it-IT"/>
        </w:rPr>
        <w:t xml:space="preserve"> </w:t>
      </w:r>
      <w:r>
        <w:rPr>
          <w:b/>
          <w:szCs w:val="24"/>
          <w:highlight w:val="yellow"/>
          <w:lang w:val="it-IT"/>
        </w:rPr>
        <w:t>sportive</w:t>
      </w:r>
      <w:r>
        <w:rPr>
          <w:rFonts w:eastAsia="Times New Roman"/>
          <w:b/>
          <w:szCs w:val="24"/>
          <w:highlight w:val="yellow"/>
          <w:lang w:val="it-IT"/>
        </w:rPr>
        <w:t xml:space="preserve"> </w:t>
      </w:r>
      <w:r>
        <w:rPr>
          <w:b/>
          <w:szCs w:val="24"/>
          <w:highlight w:val="yellow"/>
          <w:lang w:val="it-IT"/>
        </w:rPr>
        <w:t>de</w:t>
      </w:r>
      <w:r>
        <w:rPr>
          <w:rFonts w:eastAsia="Times New Roman"/>
          <w:b/>
          <w:szCs w:val="24"/>
          <w:highlight w:val="yellow"/>
          <w:lang w:val="it-IT"/>
        </w:rPr>
        <w:t xml:space="preserve"> </w:t>
      </w:r>
      <w:r>
        <w:rPr>
          <w:b/>
          <w:szCs w:val="24"/>
          <w:highlight w:val="yellow"/>
          <w:lang w:val="it-IT"/>
        </w:rPr>
        <w:t>drept</w:t>
      </w:r>
      <w:r>
        <w:rPr>
          <w:rFonts w:eastAsia="Times New Roman"/>
          <w:b/>
          <w:szCs w:val="24"/>
          <w:highlight w:val="yellow"/>
          <w:lang w:val="it-IT"/>
        </w:rPr>
        <w:t xml:space="preserve"> </w:t>
      </w:r>
      <w:r>
        <w:rPr>
          <w:b/>
          <w:szCs w:val="24"/>
          <w:highlight w:val="yellow"/>
          <w:lang w:val="it-IT"/>
        </w:rPr>
        <w:t>public</w:t>
      </w:r>
      <w:r>
        <w:rPr>
          <w:rFonts w:eastAsia="Times New Roman"/>
          <w:b/>
          <w:szCs w:val="24"/>
          <w:highlight w:val="yellow"/>
          <w:lang w:val="it-IT"/>
        </w:rPr>
        <w:t xml:space="preserve"> – </w:t>
      </w:r>
      <w:r>
        <w:rPr>
          <w:b/>
          <w:szCs w:val="24"/>
          <w:highlight w:val="yellow"/>
          <w:lang w:val="it-IT"/>
        </w:rPr>
        <w:t>contul</w:t>
      </w:r>
      <w:r>
        <w:rPr>
          <w:rFonts w:eastAsia="Times New Roman"/>
          <w:b/>
          <w:szCs w:val="24"/>
          <w:highlight w:val="yellow"/>
          <w:lang w:val="it-IT"/>
        </w:rPr>
        <w:t xml:space="preserve"> </w:t>
      </w:r>
      <w:r>
        <w:rPr>
          <w:b/>
          <w:szCs w:val="24"/>
          <w:highlight w:val="yellow"/>
          <w:lang w:val="it-IT"/>
        </w:rPr>
        <w:t>din</w:t>
      </w:r>
      <w:r>
        <w:rPr>
          <w:rFonts w:eastAsia="Times New Roman"/>
          <w:b/>
          <w:szCs w:val="24"/>
          <w:highlight w:val="yellow"/>
          <w:lang w:val="it-IT"/>
        </w:rPr>
        <w:t xml:space="preserve"> </w:t>
      </w:r>
      <w:r>
        <w:rPr>
          <w:b/>
          <w:szCs w:val="24"/>
          <w:highlight w:val="yellow"/>
          <w:lang w:val="it-IT"/>
        </w:rPr>
        <w:t>trezorerie</w:t>
      </w:r>
      <w:r>
        <w:rPr>
          <w:szCs w:val="24"/>
          <w:highlight w:val="yellow"/>
          <w:lang w:val="it-IT"/>
        </w:rPr>
        <w:t>.</w:t>
      </w:r>
      <w:r>
        <w:rPr>
          <w:rFonts w:eastAsia="Times New Roman"/>
          <w:szCs w:val="24"/>
          <w:highlight w:val="yellow"/>
          <w:lang w:val="it-IT"/>
        </w:rPr>
        <w:t xml:space="preserve"> </w:t>
      </w:r>
    </w:p>
    <w:p>
      <w:pPr>
        <w:tabs>
          <w:tab w:val="left" w:pos="1440"/>
        </w:tabs>
        <w:autoSpaceDE w:val="0"/>
        <w:ind w:left="360" w:hanging="360"/>
        <w:jc w:val="both"/>
        <w:rPr>
          <w:color w:val="000000"/>
          <w:szCs w:val="24"/>
          <w:lang w:val="ro-RO"/>
        </w:rPr>
      </w:pPr>
      <w:r>
        <w:rPr>
          <w:szCs w:val="24"/>
          <w:highlight w:val="yellow"/>
          <w:lang w:val="it-IT"/>
        </w:rPr>
        <w:tab/>
      </w:r>
      <w:r>
        <w:rPr>
          <w:szCs w:val="24"/>
          <w:highlight w:val="yellow"/>
          <w:lang w:val="it-IT"/>
        </w:rPr>
        <w:t>Contul</w:t>
      </w:r>
      <w:r>
        <w:rPr>
          <w:rFonts w:eastAsia="Times New Roman"/>
          <w:szCs w:val="24"/>
          <w:highlight w:val="yellow"/>
          <w:lang w:val="it-IT"/>
        </w:rPr>
        <w:t xml:space="preserve"> </w:t>
      </w:r>
      <w:r>
        <w:rPr>
          <w:szCs w:val="24"/>
          <w:highlight w:val="yellow"/>
          <w:lang w:val="it-IT"/>
        </w:rPr>
        <w:t>nu</w:t>
      </w:r>
      <w:r>
        <w:rPr>
          <w:rFonts w:eastAsia="Times New Roman"/>
          <w:szCs w:val="24"/>
          <w:highlight w:val="yellow"/>
          <w:lang w:val="it-IT"/>
        </w:rPr>
        <w:t xml:space="preserve"> </w:t>
      </w:r>
      <w:r>
        <w:rPr>
          <w:szCs w:val="24"/>
          <w:highlight w:val="yellow"/>
          <w:lang w:val="it-IT"/>
        </w:rPr>
        <w:t>va</w:t>
      </w:r>
      <w:r>
        <w:rPr>
          <w:rFonts w:eastAsia="Times New Roman"/>
          <w:szCs w:val="24"/>
          <w:highlight w:val="yellow"/>
          <w:lang w:val="it-IT"/>
        </w:rPr>
        <w:t xml:space="preserve"> </w:t>
      </w:r>
      <w:r>
        <w:rPr>
          <w:szCs w:val="24"/>
          <w:highlight w:val="yellow"/>
          <w:lang w:val="it-IT"/>
        </w:rPr>
        <w:t>fi</w:t>
      </w:r>
      <w:r>
        <w:rPr>
          <w:rFonts w:eastAsia="Times New Roman"/>
          <w:szCs w:val="24"/>
          <w:highlight w:val="yellow"/>
          <w:lang w:val="it-IT"/>
        </w:rPr>
        <w:t xml:space="preserve">  </w:t>
      </w:r>
      <w:r>
        <w:rPr>
          <w:szCs w:val="24"/>
          <w:highlight w:val="yellow"/>
          <w:lang w:val="it-IT"/>
        </w:rPr>
        <w:t>utilizat</w:t>
      </w:r>
      <w:r>
        <w:rPr>
          <w:rFonts w:eastAsia="Times New Roman"/>
          <w:szCs w:val="24"/>
          <w:highlight w:val="yellow"/>
          <w:lang w:val="it-IT"/>
        </w:rPr>
        <w:t xml:space="preserve"> </w:t>
      </w:r>
      <w:r>
        <w:rPr>
          <w:szCs w:val="24"/>
          <w:highlight w:val="yellow"/>
          <w:lang w:val="it-IT"/>
        </w:rPr>
        <w:t>pentru</w:t>
      </w:r>
      <w:r>
        <w:rPr>
          <w:rFonts w:eastAsia="Times New Roman"/>
          <w:szCs w:val="24"/>
          <w:highlight w:val="yellow"/>
          <w:lang w:val="it-IT"/>
        </w:rPr>
        <w:t xml:space="preserve"> </w:t>
      </w:r>
      <w:r>
        <w:rPr>
          <w:szCs w:val="24"/>
          <w:highlight w:val="yellow"/>
          <w:lang w:val="it-IT"/>
        </w:rPr>
        <w:t>alte</w:t>
      </w:r>
      <w:r>
        <w:rPr>
          <w:rFonts w:eastAsia="Times New Roman"/>
          <w:szCs w:val="24"/>
          <w:highlight w:val="yellow"/>
          <w:lang w:val="it-IT"/>
        </w:rPr>
        <w:t xml:space="preserve"> </w:t>
      </w:r>
      <w:r>
        <w:rPr>
          <w:szCs w:val="24"/>
          <w:highlight w:val="yellow"/>
          <w:lang w:val="it-IT"/>
        </w:rPr>
        <w:t>operatiuni</w:t>
      </w:r>
      <w:r>
        <w:rPr>
          <w:rFonts w:eastAsia="Times New Roman"/>
          <w:szCs w:val="24"/>
          <w:highlight w:val="yellow"/>
          <w:lang w:val="it-IT"/>
        </w:rPr>
        <w:t xml:space="preserve"> </w:t>
      </w:r>
      <w:r>
        <w:rPr>
          <w:szCs w:val="24"/>
          <w:highlight w:val="yellow"/>
          <w:lang w:val="it-IT"/>
        </w:rPr>
        <w:t>financiare</w:t>
      </w:r>
      <w:r>
        <w:rPr>
          <w:rFonts w:eastAsia="Times New Roman"/>
          <w:szCs w:val="24"/>
          <w:highlight w:val="yellow"/>
          <w:lang w:val="it-IT"/>
        </w:rPr>
        <w:t xml:space="preserve"> </w:t>
      </w:r>
      <w:r>
        <w:rPr>
          <w:szCs w:val="24"/>
          <w:highlight w:val="yellow"/>
          <w:lang w:val="it-IT"/>
        </w:rPr>
        <w:t>ale</w:t>
      </w:r>
      <w:r>
        <w:rPr>
          <w:rFonts w:eastAsia="Times New Roman"/>
          <w:szCs w:val="24"/>
          <w:highlight w:val="yellow"/>
          <w:lang w:val="it-IT"/>
        </w:rPr>
        <w:t xml:space="preserve"> </w:t>
      </w:r>
      <w:r>
        <w:rPr>
          <w:szCs w:val="24"/>
          <w:highlight w:val="yellow"/>
          <w:lang w:val="en-US"/>
        </w:rPr>
        <w:t>structurii sportive</w:t>
      </w:r>
      <w:r>
        <w:rPr>
          <w:rFonts w:eastAsia="Times New Roman"/>
          <w:szCs w:val="24"/>
          <w:highlight w:val="yellow"/>
          <w:lang w:val="it-IT"/>
        </w:rPr>
        <w:t xml:space="preserve"> </w:t>
      </w:r>
      <w:r>
        <w:rPr>
          <w:szCs w:val="24"/>
          <w:highlight w:val="yellow"/>
          <w:lang w:val="it-IT"/>
        </w:rPr>
        <w:t>(cluburile</w:t>
      </w:r>
      <w:r>
        <w:rPr>
          <w:rFonts w:eastAsia="Times New Roman"/>
          <w:szCs w:val="24"/>
          <w:highlight w:val="yellow"/>
          <w:lang w:val="it-IT"/>
        </w:rPr>
        <w:t xml:space="preserve"> </w:t>
      </w:r>
      <w:r>
        <w:rPr>
          <w:szCs w:val="24"/>
          <w:highlight w:val="yellow"/>
          <w:lang w:val="it-IT"/>
        </w:rPr>
        <w:t>de</w:t>
      </w:r>
      <w:r>
        <w:rPr>
          <w:rFonts w:eastAsia="Times New Roman"/>
          <w:szCs w:val="24"/>
          <w:highlight w:val="yellow"/>
          <w:lang w:val="it-IT"/>
        </w:rPr>
        <w:t xml:space="preserve"> </w:t>
      </w:r>
      <w:r>
        <w:rPr>
          <w:szCs w:val="24"/>
          <w:highlight w:val="yellow"/>
          <w:lang w:val="it-IT"/>
        </w:rPr>
        <w:t>drept</w:t>
      </w:r>
      <w:r>
        <w:rPr>
          <w:rFonts w:eastAsia="Times New Roman"/>
          <w:szCs w:val="24"/>
          <w:highlight w:val="yellow"/>
          <w:lang w:val="it-IT"/>
        </w:rPr>
        <w:t xml:space="preserve"> </w:t>
      </w:r>
      <w:r>
        <w:rPr>
          <w:szCs w:val="24"/>
          <w:highlight w:val="yellow"/>
          <w:lang w:val="it-IT"/>
        </w:rPr>
        <w:t>privat).</w:t>
      </w:r>
      <w:r>
        <w:rPr>
          <w:rFonts w:eastAsia="Times New Roman"/>
          <w:szCs w:val="24"/>
          <w:highlight w:val="yellow"/>
          <w:lang w:val="it-IT"/>
        </w:rPr>
        <w:t xml:space="preserve"> </w:t>
      </w:r>
      <w:r>
        <w:rPr>
          <w:szCs w:val="24"/>
          <w:highlight w:val="yellow"/>
          <w:lang w:val="it-IT"/>
        </w:rPr>
        <w:t>La</w:t>
      </w:r>
      <w:r>
        <w:rPr>
          <w:rFonts w:eastAsia="Times New Roman"/>
          <w:szCs w:val="24"/>
          <w:highlight w:val="yellow"/>
          <w:lang w:val="it-IT"/>
        </w:rPr>
        <w:t xml:space="preserve"> </w:t>
      </w:r>
      <w:r>
        <w:rPr>
          <w:szCs w:val="24"/>
          <w:highlight w:val="yellow"/>
          <w:lang w:val="it-IT"/>
        </w:rPr>
        <w:t>semnarea</w:t>
      </w:r>
      <w:r>
        <w:rPr>
          <w:rFonts w:eastAsia="Times New Roman"/>
          <w:szCs w:val="24"/>
          <w:highlight w:val="yellow"/>
          <w:lang w:val="it-IT"/>
        </w:rPr>
        <w:t xml:space="preserve"> </w:t>
      </w:r>
      <w:r>
        <w:rPr>
          <w:szCs w:val="24"/>
          <w:highlight w:val="yellow"/>
          <w:lang w:val="it-IT"/>
        </w:rPr>
        <w:t>contractului</w:t>
      </w:r>
      <w:r>
        <w:rPr>
          <w:rFonts w:eastAsia="Times New Roman"/>
          <w:szCs w:val="24"/>
          <w:highlight w:val="yellow"/>
          <w:lang w:val="it-IT"/>
        </w:rPr>
        <w:t xml:space="preserve"> </w:t>
      </w:r>
      <w:r>
        <w:rPr>
          <w:szCs w:val="24"/>
          <w:highlight w:val="yellow"/>
          <w:lang w:val="it-IT"/>
        </w:rPr>
        <w:t>de</w:t>
      </w:r>
      <w:r>
        <w:rPr>
          <w:rFonts w:eastAsia="Times New Roman"/>
          <w:szCs w:val="24"/>
          <w:highlight w:val="yellow"/>
          <w:lang w:val="it-IT"/>
        </w:rPr>
        <w:t xml:space="preserve"> </w:t>
      </w:r>
      <w:r>
        <w:rPr>
          <w:szCs w:val="24"/>
          <w:highlight w:val="yellow"/>
          <w:lang w:val="it-IT"/>
        </w:rPr>
        <w:t>finanţare,</w:t>
      </w:r>
      <w:r>
        <w:rPr>
          <w:rFonts w:eastAsia="Times New Roman"/>
          <w:szCs w:val="24"/>
          <w:highlight w:val="yellow"/>
          <w:lang w:val="it-IT"/>
        </w:rPr>
        <w:t xml:space="preserve"> </w:t>
      </w:r>
      <w:r>
        <w:rPr>
          <w:szCs w:val="24"/>
          <w:highlight w:val="yellow"/>
          <w:lang w:val="en-US"/>
        </w:rPr>
        <w:t>structura sportivă</w:t>
      </w:r>
      <w:r>
        <w:rPr>
          <w:rFonts w:eastAsia="Times New Roman"/>
          <w:szCs w:val="24"/>
          <w:highlight w:val="yellow"/>
          <w:lang w:val="it-IT"/>
        </w:rPr>
        <w:t xml:space="preserve"> </w:t>
      </w:r>
      <w:r>
        <w:rPr>
          <w:szCs w:val="24"/>
          <w:highlight w:val="yellow"/>
          <w:lang w:val="it-IT"/>
        </w:rPr>
        <w:t>va</w:t>
      </w:r>
      <w:r>
        <w:rPr>
          <w:rFonts w:eastAsia="Times New Roman"/>
          <w:szCs w:val="24"/>
          <w:highlight w:val="yellow"/>
          <w:lang w:val="it-IT"/>
        </w:rPr>
        <w:t xml:space="preserve"> </w:t>
      </w:r>
      <w:r>
        <w:rPr>
          <w:szCs w:val="24"/>
          <w:highlight w:val="yellow"/>
          <w:lang w:val="it-IT"/>
        </w:rPr>
        <w:t>prezenta</w:t>
      </w:r>
      <w:r>
        <w:rPr>
          <w:rFonts w:eastAsia="Times New Roman"/>
          <w:szCs w:val="24"/>
          <w:highlight w:val="yellow"/>
          <w:lang w:val="it-IT"/>
        </w:rPr>
        <w:t xml:space="preserve"> </w:t>
      </w:r>
      <w:r>
        <w:rPr>
          <w:szCs w:val="24"/>
          <w:highlight w:val="yellow"/>
          <w:lang w:val="it-IT"/>
        </w:rPr>
        <w:t>o</w:t>
      </w:r>
      <w:r>
        <w:rPr>
          <w:rFonts w:eastAsia="Times New Roman"/>
          <w:szCs w:val="24"/>
          <w:highlight w:val="yellow"/>
          <w:lang w:val="it-IT"/>
        </w:rPr>
        <w:t xml:space="preserve"> </w:t>
      </w:r>
      <w:r>
        <w:rPr>
          <w:szCs w:val="24"/>
          <w:highlight w:val="yellow"/>
          <w:lang w:val="it-IT"/>
        </w:rPr>
        <w:t>scrisoare</w:t>
      </w:r>
      <w:r>
        <w:rPr>
          <w:rFonts w:eastAsia="Times New Roman"/>
          <w:szCs w:val="24"/>
          <w:highlight w:val="yellow"/>
          <w:lang w:val="it-IT"/>
        </w:rPr>
        <w:t xml:space="preserve"> </w:t>
      </w:r>
      <w:r>
        <w:rPr>
          <w:szCs w:val="24"/>
          <w:highlight w:val="yellow"/>
          <w:lang w:val="it-IT"/>
        </w:rPr>
        <w:t>din</w:t>
      </w:r>
      <w:r>
        <w:rPr>
          <w:rFonts w:eastAsia="Times New Roman"/>
          <w:szCs w:val="24"/>
          <w:highlight w:val="yellow"/>
          <w:lang w:val="it-IT"/>
        </w:rPr>
        <w:t xml:space="preserve"> </w:t>
      </w:r>
      <w:r>
        <w:rPr>
          <w:szCs w:val="24"/>
          <w:highlight w:val="yellow"/>
          <w:lang w:val="it-IT"/>
        </w:rPr>
        <w:t>partea</w:t>
      </w:r>
      <w:r>
        <w:rPr>
          <w:rFonts w:eastAsia="Times New Roman"/>
          <w:szCs w:val="24"/>
          <w:highlight w:val="yellow"/>
          <w:lang w:val="it-IT"/>
        </w:rPr>
        <w:t xml:space="preserve"> </w:t>
      </w:r>
      <w:r>
        <w:rPr>
          <w:szCs w:val="24"/>
          <w:highlight w:val="yellow"/>
          <w:lang w:val="it-IT"/>
        </w:rPr>
        <w:t>instituţiei</w:t>
      </w:r>
      <w:r>
        <w:rPr>
          <w:rFonts w:eastAsia="Times New Roman"/>
          <w:szCs w:val="24"/>
          <w:highlight w:val="yellow"/>
          <w:lang w:val="it-IT"/>
        </w:rPr>
        <w:t xml:space="preserve"> </w:t>
      </w:r>
      <w:r>
        <w:rPr>
          <w:szCs w:val="24"/>
          <w:highlight w:val="yellow"/>
          <w:lang w:val="it-IT"/>
        </w:rPr>
        <w:t>bancare,</w:t>
      </w:r>
      <w:r>
        <w:rPr>
          <w:rFonts w:eastAsia="Times New Roman"/>
          <w:szCs w:val="24"/>
          <w:highlight w:val="yellow"/>
          <w:lang w:val="it-IT"/>
        </w:rPr>
        <w:t xml:space="preserve"> </w:t>
      </w:r>
      <w:r>
        <w:rPr>
          <w:szCs w:val="24"/>
          <w:highlight w:val="yellow"/>
          <w:lang w:val="it-IT"/>
        </w:rPr>
        <w:t>prin</w:t>
      </w:r>
      <w:r>
        <w:rPr>
          <w:rFonts w:eastAsia="Times New Roman"/>
          <w:szCs w:val="24"/>
          <w:highlight w:val="yellow"/>
          <w:lang w:val="it-IT"/>
        </w:rPr>
        <w:t xml:space="preserve"> </w:t>
      </w:r>
      <w:r>
        <w:rPr>
          <w:szCs w:val="24"/>
          <w:highlight w:val="yellow"/>
          <w:lang w:val="it-IT"/>
        </w:rPr>
        <w:t>care</w:t>
      </w:r>
      <w:r>
        <w:rPr>
          <w:rFonts w:eastAsia="Times New Roman"/>
          <w:szCs w:val="24"/>
          <w:highlight w:val="yellow"/>
          <w:lang w:val="it-IT"/>
        </w:rPr>
        <w:t xml:space="preserve"> </w:t>
      </w:r>
      <w:r>
        <w:rPr>
          <w:szCs w:val="24"/>
          <w:highlight w:val="yellow"/>
          <w:lang w:val="it-IT"/>
        </w:rPr>
        <w:t>să</w:t>
      </w:r>
      <w:r>
        <w:rPr>
          <w:rFonts w:eastAsia="Times New Roman"/>
          <w:szCs w:val="24"/>
          <w:highlight w:val="yellow"/>
          <w:lang w:val="it-IT"/>
        </w:rPr>
        <w:t xml:space="preserve"> </w:t>
      </w:r>
      <w:r>
        <w:rPr>
          <w:szCs w:val="24"/>
          <w:highlight w:val="yellow"/>
          <w:lang w:val="it-IT"/>
        </w:rPr>
        <w:t>se</w:t>
      </w:r>
      <w:r>
        <w:rPr>
          <w:rFonts w:eastAsia="Times New Roman"/>
          <w:szCs w:val="24"/>
          <w:highlight w:val="yellow"/>
          <w:lang w:val="it-IT"/>
        </w:rPr>
        <w:t xml:space="preserve"> </w:t>
      </w:r>
      <w:r>
        <w:rPr>
          <w:szCs w:val="24"/>
          <w:highlight w:val="yellow"/>
          <w:lang w:val="it-IT"/>
        </w:rPr>
        <w:t>certifice</w:t>
      </w:r>
      <w:r>
        <w:rPr>
          <w:rFonts w:eastAsia="Times New Roman"/>
          <w:szCs w:val="24"/>
          <w:highlight w:val="yellow"/>
          <w:lang w:val="it-IT"/>
        </w:rPr>
        <w:t xml:space="preserve"> </w:t>
      </w:r>
      <w:r>
        <w:rPr>
          <w:szCs w:val="24"/>
          <w:highlight w:val="yellow"/>
          <w:lang w:val="it-IT"/>
        </w:rPr>
        <w:t>deschiderea</w:t>
      </w:r>
      <w:r>
        <w:rPr>
          <w:rFonts w:eastAsia="Times New Roman"/>
          <w:szCs w:val="24"/>
          <w:highlight w:val="yellow"/>
          <w:lang w:val="it-IT"/>
        </w:rPr>
        <w:t xml:space="preserve"> </w:t>
      </w:r>
      <w:r>
        <w:rPr>
          <w:szCs w:val="24"/>
          <w:highlight w:val="yellow"/>
          <w:lang w:val="it-IT"/>
        </w:rPr>
        <w:t>contului</w:t>
      </w:r>
      <w:r>
        <w:rPr>
          <w:rFonts w:eastAsia="Times New Roman"/>
          <w:szCs w:val="24"/>
          <w:highlight w:val="yellow"/>
          <w:lang w:val="it-IT"/>
        </w:rPr>
        <w:t xml:space="preserve"> </w:t>
      </w:r>
      <w:r>
        <w:rPr>
          <w:szCs w:val="24"/>
          <w:highlight w:val="yellow"/>
          <w:lang w:val="it-IT"/>
        </w:rPr>
        <w:t>special.</w:t>
      </w:r>
    </w:p>
    <w:p>
      <w:pPr>
        <w:numPr>
          <w:ilvl w:val="0"/>
          <w:numId w:val="10"/>
        </w:numPr>
        <w:tabs>
          <w:tab w:val="left" w:pos="1080"/>
        </w:tabs>
        <w:autoSpaceDE w:val="0"/>
        <w:jc w:val="both"/>
        <w:rPr>
          <w:rFonts w:eastAsia="Times New Roman"/>
          <w:szCs w:val="24"/>
          <w:lang w:val="pt-PT"/>
        </w:rPr>
      </w:pPr>
      <w:r>
        <w:rPr>
          <w:color w:val="000000"/>
          <w:szCs w:val="24"/>
          <w:lang w:val="ro-RO"/>
        </w:rPr>
        <w:t>.</w:t>
      </w:r>
      <w:r>
        <w:rPr>
          <w:rFonts w:eastAsia="Times New Roman"/>
          <w:szCs w:val="24"/>
          <w:lang w:val="pt-PT"/>
        </w:rPr>
        <w:t xml:space="preserve">  </w:t>
      </w:r>
      <w:r>
        <w:rPr>
          <w:szCs w:val="24"/>
          <w:lang w:val="en-US"/>
        </w:rPr>
        <w:t>Structura sportiva</w:t>
      </w:r>
      <w:r>
        <w:rPr>
          <w:rFonts w:eastAsia="Times New Roman"/>
          <w:szCs w:val="24"/>
          <w:lang w:val="pt-PT"/>
        </w:rPr>
        <w:t xml:space="preserve"> </w:t>
      </w:r>
      <w:r>
        <w:rPr>
          <w:szCs w:val="24"/>
          <w:lang w:val="pt-PT"/>
        </w:rPr>
        <w:t>este</w:t>
      </w:r>
      <w:r>
        <w:rPr>
          <w:rFonts w:eastAsia="Times New Roman"/>
          <w:szCs w:val="24"/>
          <w:lang w:val="pt-PT"/>
        </w:rPr>
        <w:t xml:space="preserve"> </w:t>
      </w:r>
      <w:r>
        <w:rPr>
          <w:szCs w:val="24"/>
          <w:lang w:val="pt-PT"/>
        </w:rPr>
        <w:t>responsabil</w:t>
      </w:r>
      <w:r>
        <w:rPr>
          <w:szCs w:val="24"/>
          <w:lang w:val="en-US"/>
        </w:rPr>
        <w:t>a</w:t>
      </w:r>
      <w:r>
        <w:rPr>
          <w:rFonts w:eastAsia="Times New Roman"/>
          <w:szCs w:val="24"/>
          <w:lang w:val="pt-PT"/>
        </w:rPr>
        <w:t xml:space="preserve"> </w:t>
      </w:r>
      <w:r>
        <w:rPr>
          <w:szCs w:val="24"/>
          <w:lang w:val="pt-PT"/>
        </w:rPr>
        <w:t>de</w:t>
      </w:r>
      <w:r>
        <w:rPr>
          <w:rFonts w:eastAsia="Times New Roman"/>
          <w:szCs w:val="24"/>
          <w:lang w:val="pt-PT"/>
        </w:rPr>
        <w:t xml:space="preserve"> </w:t>
      </w:r>
      <w:r>
        <w:rPr>
          <w:szCs w:val="24"/>
          <w:lang w:val="pt-PT"/>
        </w:rPr>
        <w:t>implementarea</w:t>
      </w:r>
      <w:r>
        <w:rPr>
          <w:rFonts w:eastAsia="Times New Roman"/>
          <w:szCs w:val="24"/>
          <w:lang w:val="pt-PT"/>
        </w:rPr>
        <w:t xml:space="preserve"> </w:t>
      </w:r>
      <w:r>
        <w:rPr>
          <w:szCs w:val="24"/>
          <w:lang w:val="pt-PT"/>
        </w:rPr>
        <w:t>în</w:t>
      </w:r>
      <w:r>
        <w:rPr>
          <w:rFonts w:eastAsia="Times New Roman"/>
          <w:szCs w:val="24"/>
          <w:lang w:val="pt-PT"/>
        </w:rPr>
        <w:t xml:space="preserve"> </w:t>
      </w:r>
      <w:r>
        <w:rPr>
          <w:szCs w:val="24"/>
          <w:lang w:val="pt-PT"/>
        </w:rPr>
        <w:t>bune</w:t>
      </w:r>
      <w:r>
        <w:rPr>
          <w:rFonts w:eastAsia="Times New Roman"/>
          <w:szCs w:val="24"/>
          <w:lang w:val="pt-PT"/>
        </w:rPr>
        <w:t xml:space="preserve"> </w:t>
      </w:r>
      <w:r>
        <w:rPr>
          <w:szCs w:val="24"/>
          <w:lang w:val="pt-PT"/>
        </w:rPr>
        <w:t>condiţii</w:t>
      </w:r>
      <w:r>
        <w:rPr>
          <w:rFonts w:eastAsia="Times New Roman"/>
          <w:szCs w:val="24"/>
          <w:lang w:val="pt-PT"/>
        </w:rPr>
        <w:t xml:space="preserve"> </w:t>
      </w:r>
      <w:r>
        <w:rPr>
          <w:szCs w:val="24"/>
          <w:lang w:val="pt-PT"/>
        </w:rPr>
        <w:t>a</w:t>
      </w:r>
      <w:r>
        <w:rPr>
          <w:rFonts w:eastAsia="Times New Roman"/>
          <w:szCs w:val="24"/>
          <w:lang w:val="pt-PT"/>
        </w:rPr>
        <w:t xml:space="preserve"> </w:t>
      </w:r>
      <w:r>
        <w:rPr>
          <w:szCs w:val="24"/>
          <w:lang w:val="pt-PT"/>
        </w:rPr>
        <w:t>proiectului.</w:t>
      </w:r>
      <w:r>
        <w:rPr>
          <w:rFonts w:eastAsia="Times New Roman"/>
          <w:szCs w:val="24"/>
          <w:lang w:val="pt-PT"/>
        </w:rPr>
        <w:t xml:space="preserve"> </w:t>
      </w:r>
    </w:p>
    <w:p>
      <w:pPr>
        <w:numPr>
          <w:ilvl w:val="0"/>
          <w:numId w:val="10"/>
        </w:numPr>
        <w:jc w:val="both"/>
        <w:rPr>
          <w:szCs w:val="24"/>
        </w:rPr>
      </w:pPr>
      <w:r>
        <w:rPr>
          <w:rStyle w:val="24"/>
          <w:b/>
          <w:szCs w:val="24"/>
        </w:rPr>
        <w:t xml:space="preserve">. </w:t>
      </w:r>
      <w:r>
        <w:rPr>
          <w:rStyle w:val="24"/>
          <w:b/>
          <w:szCs w:val="24"/>
          <w:lang w:val="ro-RO"/>
        </w:rPr>
        <w:t>Contribuţie</w:t>
      </w:r>
      <w:r>
        <w:rPr>
          <w:rStyle w:val="24"/>
          <w:rFonts w:eastAsia="Times New Roman"/>
          <w:b/>
          <w:szCs w:val="24"/>
          <w:lang w:val="ro-RO"/>
        </w:rPr>
        <w:t xml:space="preserve"> </w:t>
      </w:r>
      <w:r>
        <w:rPr>
          <w:rStyle w:val="24"/>
          <w:b/>
          <w:szCs w:val="24"/>
          <w:lang w:val="ro-RO"/>
        </w:rPr>
        <w:t>financiară</w:t>
      </w:r>
      <w:r>
        <w:rPr>
          <w:rStyle w:val="24"/>
          <w:rFonts w:eastAsia="Times New Roman"/>
          <w:b/>
          <w:szCs w:val="24"/>
          <w:lang w:val="ro-RO"/>
        </w:rPr>
        <w:t xml:space="preserve"> </w:t>
      </w:r>
      <w:r>
        <w:rPr>
          <w:rStyle w:val="24"/>
          <w:b/>
          <w:szCs w:val="24"/>
          <w:lang w:val="ro-RO"/>
        </w:rPr>
        <w:t>de</w:t>
      </w:r>
      <w:r>
        <w:rPr>
          <w:rStyle w:val="24"/>
          <w:rFonts w:eastAsia="Times New Roman"/>
          <w:b/>
          <w:szCs w:val="24"/>
          <w:lang w:val="ro-RO"/>
        </w:rPr>
        <w:t xml:space="preserve"> </w:t>
      </w:r>
      <w:r>
        <w:rPr>
          <w:rStyle w:val="24"/>
          <w:b/>
          <w:szCs w:val="24"/>
          <w:lang w:val="ro-RO"/>
        </w:rPr>
        <w:t>minimum</w:t>
      </w:r>
      <w:r>
        <w:rPr>
          <w:rStyle w:val="24"/>
          <w:rFonts w:eastAsia="Times New Roman"/>
          <w:b/>
          <w:szCs w:val="24"/>
          <w:lang w:val="ro-RO"/>
        </w:rPr>
        <w:t xml:space="preserve"> </w:t>
      </w:r>
      <w:r>
        <w:rPr>
          <w:rStyle w:val="24"/>
          <w:b/>
          <w:szCs w:val="24"/>
          <w:lang w:val="ro-RO"/>
        </w:rPr>
        <w:t>10%</w:t>
      </w:r>
      <w:r>
        <w:rPr>
          <w:rStyle w:val="24"/>
          <w:rFonts w:eastAsia="Times New Roman"/>
          <w:szCs w:val="24"/>
          <w:lang w:val="ro-RO"/>
        </w:rPr>
        <w:t xml:space="preserve"> </w:t>
      </w:r>
      <w:r>
        <w:rPr>
          <w:rStyle w:val="24"/>
          <w:szCs w:val="24"/>
          <w:lang w:val="ro-RO"/>
        </w:rPr>
        <w:t>din</w:t>
      </w:r>
      <w:r>
        <w:rPr>
          <w:rStyle w:val="24"/>
          <w:rFonts w:eastAsia="Times New Roman"/>
          <w:szCs w:val="24"/>
          <w:lang w:val="ro-RO"/>
        </w:rPr>
        <w:t xml:space="preserve"> </w:t>
      </w:r>
      <w:r>
        <w:rPr>
          <w:rStyle w:val="24"/>
          <w:szCs w:val="24"/>
          <w:lang w:val="ro-RO"/>
        </w:rPr>
        <w:t>valoarea</w:t>
      </w:r>
      <w:r>
        <w:rPr>
          <w:rStyle w:val="24"/>
          <w:rFonts w:eastAsia="Times New Roman"/>
          <w:szCs w:val="24"/>
          <w:lang w:val="ro-RO"/>
        </w:rPr>
        <w:t xml:space="preserve"> </w:t>
      </w:r>
      <w:r>
        <w:rPr>
          <w:rStyle w:val="24"/>
          <w:szCs w:val="24"/>
          <w:lang w:val="ro-RO"/>
        </w:rPr>
        <w:t>totală</w:t>
      </w:r>
      <w:r>
        <w:rPr>
          <w:rStyle w:val="24"/>
          <w:rFonts w:eastAsia="Times New Roman"/>
          <w:szCs w:val="24"/>
          <w:lang w:val="ro-RO"/>
        </w:rPr>
        <w:t xml:space="preserve"> </w:t>
      </w:r>
      <w:r>
        <w:rPr>
          <w:rStyle w:val="24"/>
          <w:szCs w:val="24"/>
          <w:lang w:val="ro-RO"/>
        </w:rPr>
        <w:t>a</w:t>
      </w:r>
      <w:r>
        <w:rPr>
          <w:rStyle w:val="24"/>
          <w:rFonts w:eastAsia="Times New Roman"/>
          <w:szCs w:val="24"/>
          <w:lang w:val="ro-RO"/>
        </w:rPr>
        <w:t xml:space="preserve"> </w:t>
      </w:r>
      <w:r>
        <w:rPr>
          <w:rStyle w:val="24"/>
          <w:szCs w:val="24"/>
          <w:lang w:val="ro-RO"/>
        </w:rPr>
        <w:t>finanţării;</w:t>
      </w:r>
    </w:p>
    <w:p>
      <w:pPr>
        <w:jc w:val="both"/>
        <w:rPr>
          <w:szCs w:val="24"/>
        </w:rPr>
      </w:pPr>
    </w:p>
    <w:p>
      <w:pPr>
        <w:shd w:val="clear" w:color="auto" w:fill="FFFFFF"/>
        <w:autoSpaceDE w:val="0"/>
        <w:jc w:val="center"/>
        <w:rPr>
          <w:b/>
          <w:bCs/>
          <w:i/>
          <w:iCs/>
          <w:szCs w:val="24"/>
          <w:lang w:val="ro-RO"/>
        </w:rPr>
      </w:pPr>
      <w:r>
        <w:rPr>
          <w:rFonts w:ascii="Arial" w:hAnsi="Arial" w:eastAsia="Arial" w:cs="Arial"/>
          <w:b/>
          <w:bCs/>
          <w:szCs w:val="24"/>
          <w:lang w:val="ro-RO"/>
        </w:rPr>
        <w:t xml:space="preserve">  </w:t>
      </w:r>
      <w:r>
        <w:rPr>
          <w:b/>
          <w:bCs/>
          <w:i/>
          <w:iCs/>
          <w:szCs w:val="24"/>
          <w:lang w:val="ro-RO"/>
        </w:rPr>
        <w:t>CRITERIILE</w:t>
      </w:r>
      <w:r>
        <w:rPr>
          <w:rFonts w:eastAsia="Times New Roman"/>
          <w:b/>
          <w:bCs/>
          <w:i/>
          <w:iCs/>
          <w:szCs w:val="24"/>
          <w:lang w:val="ro-RO"/>
        </w:rPr>
        <w:t xml:space="preserve"> </w:t>
      </w:r>
      <w:r>
        <w:rPr>
          <w:b/>
          <w:bCs/>
          <w:i/>
          <w:iCs/>
          <w:szCs w:val="24"/>
          <w:lang w:val="ro-RO"/>
        </w:rPr>
        <w:t>DE</w:t>
      </w:r>
      <w:r>
        <w:rPr>
          <w:rFonts w:eastAsia="Times New Roman"/>
          <w:b/>
          <w:bCs/>
          <w:i/>
          <w:iCs/>
          <w:szCs w:val="24"/>
          <w:lang w:val="ro-RO"/>
        </w:rPr>
        <w:t xml:space="preserve"> </w:t>
      </w:r>
      <w:r>
        <w:rPr>
          <w:b/>
          <w:bCs/>
          <w:i/>
          <w:iCs/>
          <w:szCs w:val="24"/>
          <w:lang w:val="ro-RO"/>
        </w:rPr>
        <w:t>ACORDARE</w:t>
      </w:r>
      <w:r>
        <w:rPr>
          <w:rFonts w:eastAsia="Times New Roman"/>
          <w:b/>
          <w:bCs/>
          <w:i/>
          <w:iCs/>
          <w:szCs w:val="24"/>
          <w:lang w:val="ro-RO"/>
        </w:rPr>
        <w:t xml:space="preserve"> </w:t>
      </w:r>
      <w:r>
        <w:rPr>
          <w:b/>
          <w:bCs/>
          <w:i/>
          <w:iCs/>
          <w:szCs w:val="24"/>
          <w:lang w:val="ro-RO"/>
        </w:rPr>
        <w:t>A</w:t>
      </w:r>
      <w:r>
        <w:rPr>
          <w:rFonts w:eastAsia="Times New Roman"/>
          <w:b/>
          <w:bCs/>
          <w:i/>
          <w:iCs/>
          <w:szCs w:val="24"/>
          <w:lang w:val="ro-RO"/>
        </w:rPr>
        <w:t xml:space="preserve"> </w:t>
      </w:r>
      <w:r>
        <w:rPr>
          <w:b/>
          <w:bCs/>
          <w:i/>
          <w:iCs/>
          <w:szCs w:val="24"/>
          <w:lang w:val="ro-RO"/>
        </w:rPr>
        <w:t>FINANŢĂRII</w:t>
      </w:r>
      <w:r>
        <w:rPr>
          <w:rFonts w:eastAsia="Times New Roman"/>
          <w:b/>
          <w:bCs/>
          <w:i/>
          <w:iCs/>
          <w:szCs w:val="24"/>
          <w:lang w:val="ro-RO"/>
        </w:rPr>
        <w:t xml:space="preserve"> </w:t>
      </w:r>
      <w:r>
        <w:rPr>
          <w:b/>
          <w:bCs/>
          <w:i/>
          <w:iCs/>
          <w:szCs w:val="24"/>
          <w:lang w:val="ro-RO"/>
        </w:rPr>
        <w:t>NERAMBURSABILE</w:t>
      </w:r>
    </w:p>
    <w:p>
      <w:pPr>
        <w:shd w:val="clear" w:color="auto" w:fill="FFFFFF"/>
        <w:autoSpaceDE w:val="0"/>
        <w:jc w:val="both"/>
        <w:rPr>
          <w:b/>
          <w:bCs/>
          <w:i/>
          <w:iCs/>
          <w:szCs w:val="24"/>
          <w:lang w:val="ro-RO"/>
        </w:rPr>
      </w:pPr>
    </w:p>
    <w:p>
      <w:pPr>
        <w:shd w:val="clear" w:color="auto" w:fill="FFFFFF"/>
        <w:autoSpaceDE w:val="0"/>
        <w:ind w:firstLine="720"/>
        <w:jc w:val="both"/>
        <w:rPr>
          <w:b/>
          <w:szCs w:val="24"/>
          <w:lang w:val="ro-RO"/>
        </w:rPr>
      </w:pPr>
      <w:r>
        <w:rPr>
          <w:szCs w:val="24"/>
          <w:lang w:val="ro-RO"/>
        </w:rPr>
        <w:t>Programul</w:t>
      </w:r>
      <w:r>
        <w:rPr>
          <w:rFonts w:eastAsia="Times New Roman"/>
          <w:szCs w:val="24"/>
          <w:lang w:val="ro-RO"/>
        </w:rPr>
        <w:t xml:space="preserve"> </w:t>
      </w:r>
      <w:r>
        <w:rPr>
          <w:szCs w:val="24"/>
          <w:lang w:val="ro-RO"/>
        </w:rPr>
        <w:t>anual</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programelor/</w:t>
      </w:r>
      <w:r>
        <w:rPr>
          <w:rFonts w:eastAsia="Times New Roman"/>
          <w:szCs w:val="24"/>
          <w:lang w:val="ro-RO"/>
        </w:rPr>
        <w:t xml:space="preserve"> </w:t>
      </w:r>
      <w:r>
        <w:rPr>
          <w:szCs w:val="24"/>
          <w:lang w:val="ro-RO"/>
        </w:rPr>
        <w:t>proiectelor</w:t>
      </w:r>
      <w:r>
        <w:rPr>
          <w:rFonts w:eastAsia="Times New Roman"/>
          <w:szCs w:val="24"/>
          <w:lang w:val="ro-RO"/>
        </w:rPr>
        <w:t xml:space="preserve">  </w:t>
      </w:r>
      <w:r>
        <w:rPr>
          <w:szCs w:val="24"/>
          <w:lang w:val="ro-RO"/>
        </w:rPr>
        <w:t>va</w:t>
      </w:r>
      <w:r>
        <w:rPr>
          <w:rFonts w:eastAsia="Times New Roman"/>
          <w:szCs w:val="24"/>
          <w:lang w:val="ro-RO"/>
        </w:rPr>
        <w:t xml:space="preserve"> </w:t>
      </w:r>
      <w:r>
        <w:rPr>
          <w:szCs w:val="24"/>
          <w:lang w:val="ro-RO"/>
        </w:rPr>
        <w:t>cuprinde</w:t>
      </w:r>
      <w:r>
        <w:rPr>
          <w:rFonts w:eastAsia="Times New Roman"/>
          <w:szCs w:val="24"/>
          <w:lang w:val="ro-RO"/>
        </w:rPr>
        <w:t xml:space="preserve"> </w:t>
      </w:r>
      <w:r>
        <w:rPr>
          <w:szCs w:val="24"/>
          <w:lang w:val="ro-RO"/>
        </w:rPr>
        <w:t>cel</w:t>
      </w:r>
      <w:r>
        <w:rPr>
          <w:rFonts w:eastAsia="Times New Roman"/>
          <w:szCs w:val="24"/>
          <w:lang w:val="ro-RO"/>
        </w:rPr>
        <w:t xml:space="preserve"> </w:t>
      </w:r>
      <w:r>
        <w:rPr>
          <w:szCs w:val="24"/>
          <w:lang w:val="ro-RO"/>
        </w:rPr>
        <w:t>puţin</w:t>
      </w:r>
      <w:r>
        <w:rPr>
          <w:rFonts w:eastAsia="Times New Roman"/>
          <w:szCs w:val="24"/>
          <w:lang w:val="ro-RO"/>
        </w:rPr>
        <w:t xml:space="preserve"> </w:t>
      </w:r>
      <w:r>
        <w:rPr>
          <w:szCs w:val="24"/>
          <w:lang w:val="ro-RO"/>
        </w:rPr>
        <w:t>o</w:t>
      </w:r>
      <w:r>
        <w:rPr>
          <w:rFonts w:eastAsia="Times New Roman"/>
          <w:szCs w:val="24"/>
          <w:lang w:val="ro-RO"/>
        </w:rPr>
        <w:t xml:space="preserve"> </w:t>
      </w:r>
      <w:r>
        <w:rPr>
          <w:szCs w:val="24"/>
          <w:lang w:val="ro-RO"/>
        </w:rPr>
        <w:t>selecţie</w:t>
      </w:r>
      <w:r>
        <w:rPr>
          <w:rFonts w:eastAsia="Times New Roman"/>
          <w:szCs w:val="24"/>
          <w:lang w:val="ro-RO"/>
        </w:rPr>
        <w:t xml:space="preserve"> </w:t>
      </w:r>
      <w:r>
        <w:rPr>
          <w:szCs w:val="24"/>
          <w:lang w:val="ro-RO"/>
        </w:rPr>
        <w:t>publică</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oferte.</w:t>
      </w:r>
    </w:p>
    <w:p>
      <w:pPr>
        <w:shd w:val="clear" w:color="auto" w:fill="FFFFFF"/>
        <w:autoSpaceDE w:val="0"/>
        <w:ind w:firstLine="720"/>
        <w:jc w:val="both"/>
        <w:rPr>
          <w:rFonts w:ascii="Arial" w:hAnsi="Arial" w:cs="Arial"/>
          <w:szCs w:val="24"/>
          <w:lang w:val="ro-RO"/>
        </w:rPr>
      </w:pPr>
      <w:r>
        <w:rPr>
          <w:b/>
          <w:szCs w:val="24"/>
          <w:lang w:val="ro-RO"/>
        </w:rPr>
        <w:t>Evaluarea</w:t>
      </w:r>
      <w:r>
        <w:rPr>
          <w:rFonts w:eastAsia="Times New Roman"/>
          <w:b/>
          <w:szCs w:val="24"/>
          <w:lang w:val="ro-RO"/>
        </w:rPr>
        <w:t xml:space="preserve"> </w:t>
      </w:r>
      <w:r>
        <w:rPr>
          <w:b/>
          <w:szCs w:val="24"/>
          <w:lang w:val="ro-RO"/>
        </w:rPr>
        <w:t>proiectelor</w:t>
      </w:r>
      <w:r>
        <w:rPr>
          <w:rFonts w:eastAsia="Times New Roman"/>
          <w:szCs w:val="24"/>
          <w:lang w:val="ro-RO"/>
        </w:rPr>
        <w:t xml:space="preserve"> </w:t>
      </w:r>
      <w:r>
        <w:rPr>
          <w:szCs w:val="24"/>
          <w:lang w:val="ro-RO"/>
        </w:rPr>
        <w:t>se</w:t>
      </w:r>
      <w:r>
        <w:rPr>
          <w:rFonts w:eastAsia="Times New Roman"/>
          <w:szCs w:val="24"/>
          <w:lang w:val="ro-RO"/>
        </w:rPr>
        <w:t xml:space="preserve"> </w:t>
      </w:r>
      <w:r>
        <w:rPr>
          <w:szCs w:val="24"/>
          <w:lang w:val="ro-RO"/>
        </w:rPr>
        <w:t>va</w:t>
      </w:r>
      <w:r>
        <w:rPr>
          <w:rFonts w:eastAsia="Times New Roman"/>
          <w:szCs w:val="24"/>
          <w:lang w:val="ro-RO"/>
        </w:rPr>
        <w:t xml:space="preserve"> </w:t>
      </w:r>
      <w:r>
        <w:rPr>
          <w:szCs w:val="24"/>
          <w:lang w:val="ro-RO"/>
        </w:rPr>
        <w:t>face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către</w:t>
      </w:r>
      <w:r>
        <w:rPr>
          <w:rFonts w:eastAsia="Times New Roman"/>
          <w:szCs w:val="24"/>
          <w:lang w:val="ro-RO"/>
        </w:rPr>
        <w:t xml:space="preserve"> </w:t>
      </w:r>
      <w:r>
        <w:rPr>
          <w:rFonts w:eastAsia="Times New Roman"/>
          <w:b/>
          <w:szCs w:val="24"/>
          <w:lang w:val="ro-RO"/>
        </w:rPr>
        <w:t xml:space="preserve">comisia desemnată. </w:t>
      </w:r>
      <w:r>
        <w:rPr>
          <w:szCs w:val="24"/>
          <w:lang w:val="ro-RO"/>
        </w:rPr>
        <w:t>Toate</w:t>
      </w:r>
      <w:r>
        <w:rPr>
          <w:rFonts w:eastAsia="Times New Roman"/>
          <w:szCs w:val="24"/>
          <w:lang w:val="ro-RO"/>
        </w:rPr>
        <w:t xml:space="preserve"> </w:t>
      </w:r>
      <w:r>
        <w:rPr>
          <w:szCs w:val="24"/>
          <w:lang w:val="ro-RO"/>
        </w:rPr>
        <w:t>solicitările</w:t>
      </w:r>
      <w:r>
        <w:rPr>
          <w:rFonts w:eastAsia="Times New Roman"/>
          <w:szCs w:val="24"/>
          <w:lang w:val="ro-RO"/>
        </w:rPr>
        <w:t xml:space="preserve"> </w:t>
      </w:r>
      <w:r>
        <w:rPr>
          <w:szCs w:val="24"/>
          <w:lang w:val="ro-RO"/>
        </w:rPr>
        <w:t>primite</w:t>
      </w:r>
      <w:r>
        <w:rPr>
          <w:rFonts w:eastAsia="Times New Roman"/>
          <w:szCs w:val="24"/>
          <w:lang w:val="ro-RO"/>
        </w:rPr>
        <w:t xml:space="preserve"> </w:t>
      </w:r>
      <w:r>
        <w:rPr>
          <w:szCs w:val="24"/>
          <w:lang w:val="ro-RO"/>
        </w:rPr>
        <w:t>vor</w:t>
      </w:r>
      <w:r>
        <w:rPr>
          <w:rFonts w:eastAsia="Times New Roman"/>
          <w:szCs w:val="24"/>
          <w:lang w:val="ro-RO"/>
        </w:rPr>
        <w:t xml:space="preserve"> </w:t>
      </w:r>
      <w:r>
        <w:rPr>
          <w:szCs w:val="24"/>
          <w:lang w:val="ro-RO"/>
        </w:rPr>
        <w:t>fi</w:t>
      </w:r>
      <w:r>
        <w:rPr>
          <w:rFonts w:eastAsia="Times New Roman"/>
          <w:szCs w:val="24"/>
          <w:lang w:val="ro-RO"/>
        </w:rPr>
        <w:t xml:space="preserve"> </w:t>
      </w:r>
      <w:r>
        <w:rPr>
          <w:szCs w:val="24"/>
          <w:lang w:val="ro-RO"/>
        </w:rPr>
        <w:t>examinate.</w:t>
      </w:r>
      <w:r>
        <w:rPr>
          <w:rFonts w:eastAsia="Times New Roman"/>
          <w:szCs w:val="24"/>
          <w:lang w:val="ro-RO"/>
        </w:rPr>
        <w:t xml:space="preserve"> </w:t>
      </w:r>
      <w:r>
        <w:rPr>
          <w:szCs w:val="24"/>
          <w:lang w:val="ro-RO"/>
        </w:rPr>
        <w:t>Dintre</w:t>
      </w:r>
      <w:r>
        <w:rPr>
          <w:rFonts w:eastAsia="Times New Roman"/>
          <w:szCs w:val="24"/>
          <w:lang w:val="ro-RO"/>
        </w:rPr>
        <w:t xml:space="preserve"> </w:t>
      </w:r>
      <w:r>
        <w:rPr>
          <w:szCs w:val="24"/>
          <w:lang w:val="ro-RO"/>
        </w:rPr>
        <w:t>solicitările</w:t>
      </w:r>
      <w:r>
        <w:rPr>
          <w:rFonts w:eastAsia="Times New Roman"/>
          <w:szCs w:val="24"/>
          <w:lang w:val="ro-RO"/>
        </w:rPr>
        <w:t xml:space="preserve"> </w:t>
      </w:r>
      <w:r>
        <w:rPr>
          <w:szCs w:val="24"/>
          <w:lang w:val="ro-RO"/>
        </w:rPr>
        <w:t>primite,</w:t>
      </w:r>
      <w:r>
        <w:rPr>
          <w:rFonts w:eastAsia="Times New Roman"/>
          <w:szCs w:val="24"/>
          <w:lang w:val="ro-RO"/>
        </w:rPr>
        <w:t xml:space="preserve"> </w:t>
      </w:r>
      <w:r>
        <w:rPr>
          <w:szCs w:val="24"/>
          <w:lang w:val="ro-RO"/>
        </w:rPr>
        <w:t>vor</w:t>
      </w:r>
      <w:r>
        <w:rPr>
          <w:rFonts w:eastAsia="Times New Roman"/>
          <w:szCs w:val="24"/>
          <w:lang w:val="ro-RO"/>
        </w:rPr>
        <w:t xml:space="preserve"> </w:t>
      </w:r>
      <w:r>
        <w:rPr>
          <w:szCs w:val="24"/>
          <w:lang w:val="ro-RO"/>
        </w:rPr>
        <w:t>fi</w:t>
      </w:r>
      <w:r>
        <w:rPr>
          <w:rFonts w:eastAsia="Times New Roman"/>
          <w:szCs w:val="24"/>
          <w:lang w:val="ro-RO"/>
        </w:rPr>
        <w:t xml:space="preserve"> </w:t>
      </w:r>
      <w:r>
        <w:rPr>
          <w:szCs w:val="24"/>
          <w:lang w:val="ro-RO"/>
        </w:rPr>
        <w:t>supuse</w:t>
      </w:r>
      <w:r>
        <w:rPr>
          <w:rFonts w:eastAsia="Times New Roman"/>
          <w:szCs w:val="24"/>
          <w:lang w:val="ro-RO"/>
        </w:rPr>
        <w:t xml:space="preserve"> </w:t>
      </w:r>
      <w:r>
        <w:rPr>
          <w:szCs w:val="24"/>
          <w:lang w:val="ro-RO"/>
        </w:rPr>
        <w:t>evaluării</w:t>
      </w:r>
      <w:r>
        <w:rPr>
          <w:rFonts w:eastAsia="Times New Roman"/>
          <w:szCs w:val="24"/>
          <w:lang w:val="ro-RO"/>
        </w:rPr>
        <w:t xml:space="preserve"> </w:t>
      </w:r>
      <w:r>
        <w:rPr>
          <w:szCs w:val="24"/>
          <w:lang w:val="ro-RO"/>
        </w:rPr>
        <w:t>numai</w:t>
      </w:r>
      <w:r>
        <w:rPr>
          <w:rFonts w:eastAsia="Times New Roman"/>
          <w:szCs w:val="24"/>
          <w:lang w:val="ro-RO"/>
        </w:rPr>
        <w:t xml:space="preserve"> </w:t>
      </w:r>
      <w:r>
        <w:rPr>
          <w:szCs w:val="24"/>
          <w:lang w:val="ro-RO"/>
        </w:rPr>
        <w:t>solicitările</w:t>
      </w:r>
      <w:r>
        <w:rPr>
          <w:rFonts w:eastAsia="Times New Roman"/>
          <w:szCs w:val="24"/>
          <w:lang w:val="ro-RO"/>
        </w:rPr>
        <w:t xml:space="preserve"> </w:t>
      </w:r>
      <w:r>
        <w:rPr>
          <w:szCs w:val="24"/>
          <w:lang w:val="ro-RO"/>
        </w:rPr>
        <w:t>care</w:t>
      </w:r>
      <w:r>
        <w:rPr>
          <w:rFonts w:eastAsia="Times New Roman"/>
          <w:szCs w:val="24"/>
          <w:lang w:val="ro-RO"/>
        </w:rPr>
        <w:t xml:space="preserve"> </w:t>
      </w:r>
      <w:r>
        <w:rPr>
          <w:szCs w:val="24"/>
          <w:lang w:val="ro-RO"/>
        </w:rPr>
        <w:t>întrunesc</w:t>
      </w:r>
      <w:r>
        <w:rPr>
          <w:rFonts w:eastAsia="Times New Roman"/>
          <w:szCs w:val="24"/>
          <w:lang w:val="ro-RO"/>
        </w:rPr>
        <w:t xml:space="preserve"> </w:t>
      </w:r>
      <w:r>
        <w:rPr>
          <w:szCs w:val="24"/>
          <w:lang w:val="ro-RO"/>
        </w:rPr>
        <w:t>următoarele</w:t>
      </w:r>
      <w:r>
        <w:rPr>
          <w:rFonts w:eastAsia="Times New Roman"/>
          <w:szCs w:val="24"/>
          <w:lang w:val="ro-RO"/>
        </w:rPr>
        <w:t xml:space="preserve"> </w:t>
      </w:r>
      <w:r>
        <w:rPr>
          <w:szCs w:val="24"/>
          <w:lang w:val="ro-RO"/>
        </w:rPr>
        <w:t>criterii</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selecţionare</w:t>
      </w:r>
      <w:r>
        <w:rPr>
          <w:rFonts w:ascii="Arial" w:hAnsi="Arial" w:cs="Arial"/>
          <w:szCs w:val="24"/>
          <w:lang w:val="ro-RO"/>
        </w:rPr>
        <w:t>:</w:t>
      </w:r>
    </w:p>
    <w:p>
      <w:pPr>
        <w:shd w:val="clear" w:color="auto" w:fill="FFFFFF"/>
        <w:autoSpaceDE w:val="0"/>
        <w:jc w:val="both"/>
        <w:rPr>
          <w:szCs w:val="24"/>
          <w:lang w:val="ro-RO"/>
        </w:rPr>
      </w:pPr>
      <w:r>
        <w:rPr>
          <w:szCs w:val="24"/>
          <w:lang w:val="ro-RO"/>
        </w:rPr>
        <w:t>-documentaţia</w:t>
      </w:r>
      <w:r>
        <w:rPr>
          <w:rFonts w:eastAsia="Times New Roman"/>
          <w:szCs w:val="24"/>
          <w:lang w:val="ro-RO"/>
        </w:rPr>
        <w:t xml:space="preserve"> </w:t>
      </w:r>
      <w:r>
        <w:rPr>
          <w:szCs w:val="24"/>
          <w:lang w:val="ro-RO"/>
        </w:rPr>
        <w:t>care</w:t>
      </w:r>
      <w:r>
        <w:rPr>
          <w:rFonts w:eastAsia="Times New Roman"/>
          <w:szCs w:val="24"/>
          <w:lang w:val="ro-RO"/>
        </w:rPr>
        <w:t xml:space="preserve"> </w:t>
      </w:r>
      <w:r>
        <w:rPr>
          <w:szCs w:val="24"/>
          <w:lang w:val="ro-RO"/>
        </w:rPr>
        <w:t>însoţeşte</w:t>
      </w:r>
      <w:r>
        <w:rPr>
          <w:rFonts w:eastAsia="Times New Roman"/>
          <w:szCs w:val="24"/>
          <w:lang w:val="ro-RO"/>
        </w:rPr>
        <w:t xml:space="preserve"> </w:t>
      </w:r>
      <w:r>
        <w:rPr>
          <w:szCs w:val="24"/>
          <w:lang w:val="ro-RO"/>
        </w:rPr>
        <w:t>cererea</w:t>
      </w:r>
      <w:r>
        <w:rPr>
          <w:rFonts w:eastAsia="Times New Roman"/>
          <w:szCs w:val="24"/>
          <w:lang w:val="ro-RO"/>
        </w:rPr>
        <w:t xml:space="preserve"> </w:t>
      </w:r>
      <w:r>
        <w:rPr>
          <w:szCs w:val="24"/>
          <w:lang w:val="ro-RO"/>
        </w:rPr>
        <w:t>conţine</w:t>
      </w:r>
      <w:r>
        <w:rPr>
          <w:rFonts w:eastAsia="Times New Roman"/>
          <w:szCs w:val="24"/>
          <w:lang w:val="ro-RO"/>
        </w:rPr>
        <w:t xml:space="preserve"> </w:t>
      </w:r>
      <w:r>
        <w:rPr>
          <w:szCs w:val="24"/>
          <w:lang w:val="ro-RO"/>
        </w:rPr>
        <w:t>toate</w:t>
      </w:r>
      <w:r>
        <w:rPr>
          <w:rFonts w:eastAsia="Times New Roman"/>
          <w:szCs w:val="24"/>
          <w:lang w:val="ro-RO"/>
        </w:rPr>
        <w:t xml:space="preserve"> </w:t>
      </w:r>
      <w:r>
        <w:rPr>
          <w:szCs w:val="24"/>
          <w:lang w:val="ro-RO"/>
        </w:rPr>
        <w:t>elementele</w:t>
      </w:r>
      <w:r>
        <w:rPr>
          <w:rFonts w:eastAsia="Times New Roman"/>
          <w:szCs w:val="24"/>
          <w:lang w:val="ro-RO"/>
        </w:rPr>
        <w:t xml:space="preserve"> </w:t>
      </w:r>
      <w:r>
        <w:rPr>
          <w:szCs w:val="24"/>
          <w:lang w:val="ro-RO"/>
        </w:rPr>
        <w:t>solicitate;</w:t>
      </w:r>
    </w:p>
    <w:p>
      <w:pPr>
        <w:shd w:val="clear" w:color="auto" w:fill="FFFFFF"/>
        <w:autoSpaceDE w:val="0"/>
        <w:jc w:val="both"/>
        <w:rPr>
          <w:szCs w:val="24"/>
          <w:lang w:val="ro-RO"/>
        </w:rPr>
      </w:pPr>
      <w:r>
        <w:rPr>
          <w:szCs w:val="24"/>
          <w:lang w:val="ro-RO"/>
        </w:rPr>
        <w:t>-programele/proiectele</w:t>
      </w:r>
      <w:r>
        <w:rPr>
          <w:rFonts w:eastAsia="Times New Roman"/>
          <w:szCs w:val="24"/>
          <w:lang w:val="ro-RO"/>
        </w:rPr>
        <w:t xml:space="preserve"> </w:t>
      </w:r>
      <w:r>
        <w:rPr>
          <w:szCs w:val="24"/>
          <w:lang w:val="ro-RO"/>
        </w:rPr>
        <w:t>sunt</w:t>
      </w:r>
      <w:r>
        <w:rPr>
          <w:rFonts w:eastAsia="Times New Roman"/>
          <w:szCs w:val="24"/>
          <w:lang w:val="ro-RO"/>
        </w:rPr>
        <w:t xml:space="preserve"> </w:t>
      </w:r>
      <w:r>
        <w:rPr>
          <w:szCs w:val="24"/>
          <w:lang w:val="ro-RO"/>
        </w:rPr>
        <w:t>din</w:t>
      </w:r>
      <w:r>
        <w:rPr>
          <w:rFonts w:eastAsia="Times New Roman"/>
          <w:szCs w:val="24"/>
          <w:lang w:val="ro-RO"/>
        </w:rPr>
        <w:t xml:space="preserve"> </w:t>
      </w:r>
      <w:r>
        <w:rPr>
          <w:szCs w:val="24"/>
          <w:lang w:val="ro-RO"/>
        </w:rPr>
        <w:t>domeniul</w:t>
      </w:r>
      <w:r>
        <w:rPr>
          <w:rFonts w:eastAsia="Times New Roman"/>
          <w:szCs w:val="24"/>
          <w:lang w:val="ro-RO"/>
        </w:rPr>
        <w:t xml:space="preserve"> </w:t>
      </w:r>
      <w:r>
        <w:rPr>
          <w:szCs w:val="24"/>
          <w:lang w:val="ro-RO"/>
        </w:rPr>
        <w:t>sportiv</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se</w:t>
      </w:r>
      <w:r>
        <w:rPr>
          <w:rFonts w:eastAsia="Times New Roman"/>
          <w:szCs w:val="24"/>
          <w:lang w:val="ro-RO"/>
        </w:rPr>
        <w:t xml:space="preserve"> </w:t>
      </w:r>
      <w:r>
        <w:rPr>
          <w:szCs w:val="24"/>
          <w:lang w:val="ro-RO"/>
        </w:rPr>
        <w:t>încadrează</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sub-domeniile</w:t>
      </w:r>
      <w:r>
        <w:rPr>
          <w:rFonts w:eastAsia="Times New Roman"/>
          <w:szCs w:val="24"/>
          <w:lang w:val="ro-RO"/>
        </w:rPr>
        <w:t xml:space="preserve"> </w:t>
      </w:r>
      <w:r>
        <w:rPr>
          <w:szCs w:val="24"/>
          <w:lang w:val="ro-RO"/>
        </w:rPr>
        <w:t>agreate</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sunt</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interes</w:t>
      </w:r>
      <w:r>
        <w:rPr>
          <w:rFonts w:eastAsia="Times New Roman"/>
          <w:szCs w:val="24"/>
          <w:lang w:val="ro-RO"/>
        </w:rPr>
        <w:t xml:space="preserve"> </w:t>
      </w:r>
      <w:r>
        <w:rPr>
          <w:szCs w:val="24"/>
          <w:lang w:val="ro-RO"/>
        </w:rPr>
        <w:t>local;</w:t>
      </w:r>
    </w:p>
    <w:p>
      <w:pPr>
        <w:shd w:val="clear" w:color="auto" w:fill="FFFFFF"/>
        <w:autoSpaceDE w:val="0"/>
        <w:jc w:val="both"/>
        <w:rPr>
          <w:szCs w:val="24"/>
          <w:lang w:val="ro-RO"/>
        </w:rPr>
      </w:pPr>
      <w:r>
        <w:rPr>
          <w:szCs w:val="24"/>
          <w:lang w:val="ro-RO"/>
        </w:rPr>
        <w:t>-există</w:t>
      </w:r>
      <w:r>
        <w:rPr>
          <w:rFonts w:eastAsia="Times New Roman"/>
          <w:szCs w:val="24"/>
          <w:lang w:val="ro-RO"/>
        </w:rPr>
        <w:t xml:space="preserve"> </w:t>
      </w:r>
      <w:r>
        <w:rPr>
          <w:szCs w:val="24"/>
          <w:lang w:val="ro-RO"/>
        </w:rPr>
        <w:t>o</w:t>
      </w:r>
      <w:r>
        <w:rPr>
          <w:rFonts w:eastAsia="Times New Roman"/>
          <w:szCs w:val="24"/>
          <w:lang w:val="ro-RO"/>
        </w:rPr>
        <w:t xml:space="preserve"> </w:t>
      </w:r>
      <w:r>
        <w:rPr>
          <w:szCs w:val="24"/>
          <w:lang w:val="ro-RO"/>
        </w:rPr>
        <w:t>succesiune</w:t>
      </w:r>
      <w:r>
        <w:rPr>
          <w:rFonts w:eastAsia="Times New Roman"/>
          <w:szCs w:val="24"/>
          <w:lang w:val="ro-RO"/>
        </w:rPr>
        <w:t xml:space="preserve"> </w:t>
      </w:r>
      <w:r>
        <w:rPr>
          <w:szCs w:val="24"/>
          <w:lang w:val="ro-RO"/>
        </w:rPr>
        <w:t>logică</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activităţilor</w:t>
      </w:r>
      <w:r>
        <w:rPr>
          <w:rFonts w:eastAsia="Times New Roman"/>
          <w:szCs w:val="24"/>
          <w:lang w:val="ro-RO"/>
        </w:rPr>
        <w:t xml:space="preserve"> </w:t>
      </w:r>
      <w:r>
        <w:rPr>
          <w:szCs w:val="24"/>
          <w:lang w:val="ro-RO"/>
        </w:rPr>
        <w:t>prin</w:t>
      </w:r>
      <w:r>
        <w:rPr>
          <w:rFonts w:eastAsia="Times New Roman"/>
          <w:szCs w:val="24"/>
          <w:lang w:val="ro-RO"/>
        </w:rPr>
        <w:t xml:space="preserve"> </w:t>
      </w:r>
      <w:r>
        <w:rPr>
          <w:szCs w:val="24"/>
          <w:lang w:val="ro-RO"/>
        </w:rPr>
        <w:t>care</w:t>
      </w:r>
      <w:r>
        <w:rPr>
          <w:rFonts w:eastAsia="Times New Roman"/>
          <w:szCs w:val="24"/>
          <w:lang w:val="ro-RO"/>
        </w:rPr>
        <w:t xml:space="preserve"> </w:t>
      </w:r>
      <w:r>
        <w:rPr>
          <w:szCs w:val="24"/>
          <w:lang w:val="ro-RO"/>
        </w:rPr>
        <w:t>programul/proiectul</w:t>
      </w:r>
      <w:r>
        <w:rPr>
          <w:rFonts w:eastAsia="Times New Roman"/>
          <w:szCs w:val="24"/>
          <w:lang w:val="ro-RO"/>
        </w:rPr>
        <w:t xml:space="preserve"> </w:t>
      </w:r>
      <w:r>
        <w:rPr>
          <w:szCs w:val="24"/>
          <w:lang w:val="ro-RO"/>
        </w:rPr>
        <w:t>va</w:t>
      </w:r>
      <w:r>
        <w:rPr>
          <w:rFonts w:eastAsia="Times New Roman"/>
          <w:szCs w:val="24"/>
          <w:lang w:val="ro-RO"/>
        </w:rPr>
        <w:t xml:space="preserve"> </w:t>
      </w:r>
      <w:r>
        <w:rPr>
          <w:szCs w:val="24"/>
          <w:lang w:val="ro-RO"/>
        </w:rPr>
        <w:t>atinge</w:t>
      </w:r>
      <w:r>
        <w:rPr>
          <w:rFonts w:eastAsia="Times New Roman"/>
          <w:szCs w:val="24"/>
          <w:lang w:val="ro-RO"/>
        </w:rPr>
        <w:t xml:space="preserve"> </w:t>
      </w:r>
      <w:r>
        <w:rPr>
          <w:szCs w:val="24"/>
          <w:lang w:val="ro-RO"/>
        </w:rPr>
        <w:t>obiectivul</w:t>
      </w:r>
      <w:r>
        <w:rPr>
          <w:rFonts w:eastAsia="Times New Roman"/>
          <w:szCs w:val="24"/>
          <w:lang w:val="ro-RO"/>
        </w:rPr>
        <w:t xml:space="preserve"> </w:t>
      </w:r>
      <w:r>
        <w:rPr>
          <w:szCs w:val="24"/>
          <w:lang w:val="ro-RO"/>
        </w:rPr>
        <w:t>ales;</w:t>
      </w:r>
    </w:p>
    <w:p>
      <w:pPr>
        <w:shd w:val="clear" w:color="auto" w:fill="FFFFFF"/>
        <w:autoSpaceDE w:val="0"/>
        <w:jc w:val="both"/>
        <w:rPr>
          <w:b/>
          <w:bCs/>
          <w:szCs w:val="24"/>
          <w:u w:val="single"/>
          <w:lang w:val="ro-RO"/>
        </w:rPr>
      </w:pPr>
      <w:r>
        <w:rPr>
          <w:szCs w:val="24"/>
          <w:lang w:val="ro-RO"/>
        </w:rPr>
        <w:t>-solicitantul</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respectat</w:t>
      </w:r>
      <w:r>
        <w:rPr>
          <w:rFonts w:eastAsia="Times New Roman"/>
          <w:szCs w:val="24"/>
          <w:lang w:val="ro-RO"/>
        </w:rPr>
        <w:t xml:space="preserve"> </w:t>
      </w:r>
      <w:r>
        <w:rPr>
          <w:szCs w:val="24"/>
          <w:lang w:val="ro-RO"/>
        </w:rPr>
        <w:t>obligaţiile</w:t>
      </w:r>
      <w:r>
        <w:rPr>
          <w:rFonts w:eastAsia="Times New Roman"/>
          <w:szCs w:val="24"/>
          <w:lang w:val="ro-RO"/>
        </w:rPr>
        <w:t xml:space="preserve"> </w:t>
      </w:r>
      <w:r>
        <w:rPr>
          <w:szCs w:val="24"/>
          <w:lang w:val="ro-RO"/>
        </w:rPr>
        <w:t>asumate</w:t>
      </w:r>
      <w:r>
        <w:rPr>
          <w:rFonts w:eastAsia="Times New Roman"/>
          <w:szCs w:val="24"/>
          <w:lang w:val="ro-RO"/>
        </w:rPr>
        <w:t xml:space="preserve"> </w:t>
      </w:r>
      <w:r>
        <w:rPr>
          <w:szCs w:val="24"/>
          <w:lang w:val="ro-RO"/>
        </w:rPr>
        <w:t>prin</w:t>
      </w:r>
      <w:r>
        <w:rPr>
          <w:rFonts w:eastAsia="Times New Roman"/>
          <w:szCs w:val="24"/>
          <w:lang w:val="ro-RO"/>
        </w:rPr>
        <w:t xml:space="preserve"> </w:t>
      </w:r>
      <w:r>
        <w:rPr>
          <w:szCs w:val="24"/>
          <w:lang w:val="ro-RO"/>
        </w:rPr>
        <w:t>contracte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nerambursabilă</w:t>
      </w:r>
      <w:r>
        <w:rPr>
          <w:rFonts w:eastAsia="Times New Roman"/>
          <w:szCs w:val="24"/>
          <w:lang w:val="ro-RO"/>
        </w:rPr>
        <w:t xml:space="preserve"> </w:t>
      </w:r>
      <w:r>
        <w:rPr>
          <w:szCs w:val="24"/>
          <w:lang w:val="ro-RO"/>
        </w:rPr>
        <w:t>anterioare;</w:t>
      </w:r>
    </w:p>
    <w:p>
      <w:pPr>
        <w:shd w:val="clear" w:color="auto" w:fill="FFFFFF"/>
        <w:autoSpaceDE w:val="0"/>
        <w:ind w:firstLine="720"/>
        <w:jc w:val="both"/>
        <w:rPr>
          <w:szCs w:val="24"/>
          <w:lang w:val="ro-RO"/>
        </w:rPr>
      </w:pPr>
      <w:r>
        <w:rPr>
          <w:b/>
          <w:bCs/>
          <w:szCs w:val="24"/>
          <w:u w:val="single"/>
          <w:lang w:val="ro-RO"/>
        </w:rPr>
        <w:t>Este</w:t>
      </w:r>
      <w:r>
        <w:rPr>
          <w:rFonts w:eastAsia="Times New Roman"/>
          <w:b/>
          <w:bCs/>
          <w:szCs w:val="24"/>
          <w:u w:val="single"/>
          <w:lang w:val="ro-RO"/>
        </w:rPr>
        <w:t xml:space="preserve"> </w:t>
      </w:r>
      <w:r>
        <w:rPr>
          <w:b/>
          <w:bCs/>
          <w:szCs w:val="24"/>
          <w:u w:val="single"/>
          <w:lang w:val="ro-RO"/>
        </w:rPr>
        <w:t>exclus</w:t>
      </w:r>
      <w:r>
        <w:rPr>
          <w:rFonts w:eastAsia="Times New Roman"/>
          <w:b/>
          <w:bCs/>
          <w:szCs w:val="24"/>
          <w:lang w:val="ro-RO"/>
        </w:rPr>
        <w:t xml:space="preserve"> </w:t>
      </w:r>
      <w:r>
        <w:rPr>
          <w:szCs w:val="24"/>
          <w:lang w:val="ro-RO"/>
        </w:rPr>
        <w:t>dintr-o</w:t>
      </w:r>
      <w:r>
        <w:rPr>
          <w:rFonts w:eastAsia="Times New Roman"/>
          <w:szCs w:val="24"/>
          <w:lang w:val="ro-RO"/>
        </w:rPr>
        <w:t xml:space="preserve"> </w:t>
      </w:r>
      <w:r>
        <w:rPr>
          <w:szCs w:val="24"/>
          <w:lang w:val="ro-RO"/>
        </w:rPr>
        <w:t>procedură</w:t>
      </w:r>
      <w:r>
        <w:rPr>
          <w:rFonts w:eastAsia="Times New Roman"/>
          <w:szCs w:val="24"/>
          <w:lang w:val="ro-RO"/>
        </w:rPr>
        <w:t xml:space="preserve"> </w:t>
      </w:r>
      <w:r>
        <w:rPr>
          <w:szCs w:val="24"/>
          <w:lang w:val="ro-RO"/>
        </w:rPr>
        <w:t>pentru</w:t>
      </w:r>
      <w:r>
        <w:rPr>
          <w:rFonts w:eastAsia="Times New Roman"/>
          <w:szCs w:val="24"/>
          <w:lang w:val="ro-RO"/>
        </w:rPr>
        <w:t xml:space="preserve"> </w:t>
      </w:r>
      <w:r>
        <w:rPr>
          <w:szCs w:val="24"/>
          <w:lang w:val="ro-RO"/>
        </w:rPr>
        <w:t>atribuirea</w:t>
      </w:r>
      <w:r>
        <w:rPr>
          <w:rFonts w:eastAsia="Times New Roman"/>
          <w:szCs w:val="24"/>
          <w:lang w:val="ro-RO"/>
        </w:rPr>
        <w:t xml:space="preserve"> </w:t>
      </w:r>
      <w:r>
        <w:rPr>
          <w:szCs w:val="24"/>
          <w:lang w:val="ro-RO"/>
        </w:rPr>
        <w:t>contractului</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nerambursabilă,</w:t>
      </w:r>
      <w:r>
        <w:rPr>
          <w:rFonts w:eastAsia="Times New Roman"/>
          <w:szCs w:val="24"/>
          <w:lang w:val="ro-RO"/>
        </w:rPr>
        <w:t xml:space="preserve"> </w:t>
      </w:r>
      <w:r>
        <w:rPr>
          <w:szCs w:val="24"/>
          <w:lang w:val="ro-RO"/>
        </w:rPr>
        <w:t>respectiv</w:t>
      </w:r>
      <w:r>
        <w:rPr>
          <w:rFonts w:eastAsia="Times New Roman"/>
          <w:szCs w:val="24"/>
          <w:lang w:val="ro-RO"/>
        </w:rPr>
        <w:t xml:space="preserve"> </w:t>
      </w:r>
      <w:r>
        <w:rPr>
          <w:szCs w:val="24"/>
          <w:lang w:val="ro-RO"/>
        </w:rPr>
        <w:t>nu</w:t>
      </w:r>
      <w:r>
        <w:rPr>
          <w:rFonts w:eastAsia="Times New Roman"/>
          <w:szCs w:val="24"/>
          <w:lang w:val="ro-RO"/>
        </w:rPr>
        <w:t xml:space="preserve"> </w:t>
      </w:r>
      <w:r>
        <w:rPr>
          <w:szCs w:val="24"/>
          <w:lang w:val="ro-RO"/>
        </w:rPr>
        <w:t>este</w:t>
      </w:r>
      <w:r>
        <w:rPr>
          <w:rFonts w:eastAsia="Times New Roman"/>
          <w:szCs w:val="24"/>
          <w:lang w:val="ro-RO"/>
        </w:rPr>
        <w:t xml:space="preserve"> </w:t>
      </w:r>
      <w:r>
        <w:rPr>
          <w:szCs w:val="24"/>
          <w:lang w:val="ro-RO"/>
        </w:rPr>
        <w:t>eligibil</w:t>
      </w:r>
      <w:r>
        <w:rPr>
          <w:rFonts w:eastAsia="Times New Roman"/>
          <w:szCs w:val="24"/>
          <w:lang w:val="ro-RO"/>
        </w:rPr>
        <w:t xml:space="preserve"> </w:t>
      </w:r>
      <w:r>
        <w:rPr>
          <w:szCs w:val="24"/>
          <w:lang w:val="ro-RO"/>
        </w:rPr>
        <w:t>solicitantul</w:t>
      </w:r>
      <w:r>
        <w:rPr>
          <w:rFonts w:eastAsia="Times New Roman"/>
          <w:szCs w:val="24"/>
          <w:lang w:val="ro-RO"/>
        </w:rPr>
        <w:t xml:space="preserve"> </w:t>
      </w:r>
      <w:r>
        <w:rPr>
          <w:szCs w:val="24"/>
          <w:lang w:val="ro-RO"/>
        </w:rPr>
        <w:t>care</w:t>
      </w:r>
      <w:r>
        <w:rPr>
          <w:rFonts w:eastAsia="Times New Roman"/>
          <w:szCs w:val="24"/>
          <w:lang w:val="ro-RO"/>
        </w:rPr>
        <w:t xml:space="preserve"> </w:t>
      </w:r>
      <w:r>
        <w:rPr>
          <w:szCs w:val="24"/>
          <w:lang w:val="ro-RO"/>
        </w:rPr>
        <w:t>se</w:t>
      </w:r>
      <w:r>
        <w:rPr>
          <w:rFonts w:eastAsia="Times New Roman"/>
          <w:szCs w:val="24"/>
          <w:lang w:val="ro-RO"/>
        </w:rPr>
        <w:t xml:space="preserve"> </w:t>
      </w:r>
      <w:r>
        <w:rPr>
          <w:szCs w:val="24"/>
          <w:lang w:val="ro-RO"/>
        </w:rPr>
        <w:t>află</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oricare</w:t>
      </w:r>
      <w:r>
        <w:rPr>
          <w:rFonts w:eastAsia="Times New Roman"/>
          <w:szCs w:val="24"/>
          <w:lang w:val="ro-RO"/>
        </w:rPr>
        <w:t xml:space="preserve"> </w:t>
      </w:r>
      <w:r>
        <w:rPr>
          <w:szCs w:val="24"/>
          <w:lang w:val="ro-RO"/>
        </w:rPr>
        <w:t>dintre</w:t>
      </w:r>
      <w:r>
        <w:rPr>
          <w:rFonts w:eastAsia="Times New Roman"/>
          <w:szCs w:val="24"/>
          <w:lang w:val="ro-RO"/>
        </w:rPr>
        <w:t xml:space="preserve"> </w:t>
      </w:r>
      <w:r>
        <w:rPr>
          <w:szCs w:val="24"/>
          <w:lang w:val="ro-RO"/>
        </w:rPr>
        <w:t>următoarele</w:t>
      </w:r>
      <w:r>
        <w:rPr>
          <w:rFonts w:eastAsia="Times New Roman"/>
          <w:szCs w:val="24"/>
          <w:lang w:val="ro-RO"/>
        </w:rPr>
        <w:t xml:space="preserve"> </w:t>
      </w:r>
      <w:r>
        <w:rPr>
          <w:szCs w:val="24"/>
          <w:lang w:val="ro-RO"/>
        </w:rPr>
        <w:t>situaţii:</w:t>
      </w:r>
    </w:p>
    <w:p>
      <w:pPr>
        <w:shd w:val="clear" w:color="auto" w:fill="FFFFFF"/>
        <w:autoSpaceDE w:val="0"/>
        <w:ind w:firstLine="720"/>
        <w:jc w:val="both"/>
        <w:rPr>
          <w:szCs w:val="24"/>
          <w:lang w:val="ro-RO"/>
        </w:rPr>
      </w:pPr>
      <w:r>
        <w:rPr>
          <w:szCs w:val="24"/>
          <w:lang w:val="ro-RO"/>
        </w:rPr>
        <w:t>a)</w:t>
      </w:r>
      <w:r>
        <w:rPr>
          <w:rFonts w:eastAsia="Times New Roman"/>
          <w:szCs w:val="24"/>
          <w:lang w:val="ro-RO"/>
        </w:rPr>
        <w:t xml:space="preserve"> </w:t>
      </w:r>
      <w:r>
        <w:rPr>
          <w:szCs w:val="24"/>
          <w:lang w:val="ro-RO"/>
        </w:rPr>
        <w:t>nu</w:t>
      </w:r>
      <w:r>
        <w:rPr>
          <w:rFonts w:eastAsia="Times New Roman"/>
          <w:szCs w:val="24"/>
          <w:lang w:val="ro-RO"/>
        </w:rPr>
        <w:t xml:space="preserve"> </w:t>
      </w:r>
      <w:r>
        <w:rPr>
          <w:szCs w:val="24"/>
          <w:lang w:val="ro-RO"/>
        </w:rPr>
        <w:t>şi-a</w:t>
      </w:r>
      <w:r>
        <w:rPr>
          <w:rFonts w:eastAsia="Times New Roman"/>
          <w:szCs w:val="24"/>
          <w:lang w:val="ro-RO"/>
        </w:rPr>
        <w:t xml:space="preserve"> </w:t>
      </w:r>
      <w:r>
        <w:rPr>
          <w:szCs w:val="24"/>
          <w:lang w:val="ro-RO"/>
        </w:rPr>
        <w:t>îndeplinit</w:t>
      </w:r>
      <w:r>
        <w:rPr>
          <w:rFonts w:eastAsia="Times New Roman"/>
          <w:szCs w:val="24"/>
          <w:lang w:val="ro-RO"/>
        </w:rPr>
        <w:t xml:space="preserve"> </w:t>
      </w:r>
      <w:r>
        <w:rPr>
          <w:szCs w:val="24"/>
          <w:lang w:val="ro-RO"/>
        </w:rPr>
        <w:t>obligaţiile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plată</w:t>
      </w:r>
      <w:r>
        <w:rPr>
          <w:rFonts w:eastAsia="Times New Roman"/>
          <w:szCs w:val="24"/>
          <w:lang w:val="ro-RO"/>
        </w:rPr>
        <w:t xml:space="preserve"> </w:t>
      </w:r>
      <w:r>
        <w:rPr>
          <w:szCs w:val="24"/>
          <w:lang w:val="ro-RO"/>
        </w:rPr>
        <w:t>exigibile</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impozitelor</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taxelor</w:t>
      </w:r>
      <w:r>
        <w:rPr>
          <w:rFonts w:eastAsia="Times New Roman"/>
          <w:szCs w:val="24"/>
          <w:lang w:val="ro-RO"/>
        </w:rPr>
        <w:t xml:space="preserve"> </w:t>
      </w:r>
      <w:r>
        <w:rPr>
          <w:szCs w:val="24"/>
          <w:lang w:val="ro-RO"/>
        </w:rPr>
        <w:t>către</w:t>
      </w:r>
      <w:r>
        <w:rPr>
          <w:rFonts w:eastAsia="Times New Roman"/>
          <w:szCs w:val="24"/>
          <w:lang w:val="ro-RO"/>
        </w:rPr>
        <w:t xml:space="preserve"> </w:t>
      </w:r>
      <w:r>
        <w:rPr>
          <w:szCs w:val="24"/>
          <w:lang w:val="ro-RO"/>
        </w:rPr>
        <w:t>stat</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bugetul</w:t>
      </w:r>
      <w:r>
        <w:rPr>
          <w:rFonts w:eastAsia="Times New Roman"/>
          <w:szCs w:val="24"/>
          <w:lang w:val="ro-RO"/>
        </w:rPr>
        <w:t xml:space="preserve"> </w:t>
      </w:r>
      <w:r>
        <w:rPr>
          <w:szCs w:val="24"/>
          <w:lang w:val="ro-RO"/>
        </w:rPr>
        <w:t>local,</w:t>
      </w:r>
      <w:r>
        <w:rPr>
          <w:rFonts w:eastAsia="Times New Roman"/>
          <w:szCs w:val="24"/>
          <w:lang w:val="ro-RO"/>
        </w:rPr>
        <w:t xml:space="preserve"> </w:t>
      </w:r>
      <w:r>
        <w:rPr>
          <w:szCs w:val="24"/>
          <w:lang w:val="ro-RO"/>
        </w:rPr>
        <w:t>precum</w:t>
      </w:r>
      <w:r>
        <w:rPr>
          <w:rFonts w:eastAsia="Times New Roman"/>
          <w:szCs w:val="24"/>
          <w:lang w:val="ro-RO"/>
        </w:rPr>
        <w:t xml:space="preserve"> </w:t>
      </w:r>
      <w:r>
        <w:rPr>
          <w:szCs w:val="24"/>
          <w:lang w:val="ro-RO"/>
        </w:rPr>
        <w:t>şi</w:t>
      </w:r>
      <w:r>
        <w:rPr>
          <w:rFonts w:eastAsia="Times New Roman"/>
          <w:szCs w:val="24"/>
          <w:lang w:val="ro-RO"/>
        </w:rPr>
        <w:t xml:space="preserve"> </w:t>
      </w:r>
      <w:r>
        <w:rPr>
          <w:szCs w:val="24"/>
          <w:lang w:val="ro-RO"/>
        </w:rPr>
        <w:t>a</w:t>
      </w:r>
      <w:r>
        <w:rPr>
          <w:rFonts w:eastAsia="Times New Roman"/>
          <w:szCs w:val="24"/>
          <w:lang w:val="ro-RO"/>
        </w:rPr>
        <w:t xml:space="preserve"> </w:t>
      </w:r>
      <w:r>
        <w:rPr>
          <w:szCs w:val="24"/>
          <w:lang w:val="ro-RO"/>
        </w:rPr>
        <w:t>contribuţiei</w:t>
      </w:r>
      <w:r>
        <w:rPr>
          <w:rFonts w:eastAsia="Times New Roman"/>
          <w:szCs w:val="24"/>
          <w:lang w:val="ro-RO"/>
        </w:rPr>
        <w:t xml:space="preserve"> </w:t>
      </w:r>
      <w:r>
        <w:rPr>
          <w:szCs w:val="24"/>
          <w:lang w:val="ro-RO"/>
        </w:rPr>
        <w:t>pentru</w:t>
      </w:r>
      <w:r>
        <w:rPr>
          <w:rFonts w:eastAsia="Times New Roman"/>
          <w:szCs w:val="24"/>
          <w:lang w:val="ro-RO"/>
        </w:rPr>
        <w:t xml:space="preserve"> </w:t>
      </w:r>
      <w:r>
        <w:rPr>
          <w:szCs w:val="24"/>
          <w:lang w:val="ro-RO"/>
        </w:rPr>
        <w:t>asigurările</w:t>
      </w:r>
      <w:r>
        <w:rPr>
          <w:rFonts w:eastAsia="Times New Roman"/>
          <w:szCs w:val="24"/>
          <w:lang w:val="ro-RO"/>
        </w:rPr>
        <w:t xml:space="preserve"> </w:t>
      </w:r>
      <w:r>
        <w:rPr>
          <w:szCs w:val="24"/>
          <w:lang w:val="ro-RO"/>
        </w:rPr>
        <w:t>sociale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stat;</w:t>
      </w:r>
    </w:p>
    <w:p>
      <w:pPr>
        <w:shd w:val="clear" w:color="auto" w:fill="FFFFFF"/>
        <w:autoSpaceDE w:val="0"/>
        <w:ind w:firstLine="720"/>
        <w:jc w:val="both"/>
        <w:rPr>
          <w:szCs w:val="24"/>
          <w:lang w:val="ro-RO"/>
        </w:rPr>
      </w:pPr>
      <w:r>
        <w:rPr>
          <w:szCs w:val="24"/>
          <w:lang w:val="ro-RO"/>
        </w:rPr>
        <w:t>b)</w:t>
      </w:r>
      <w:r>
        <w:rPr>
          <w:rFonts w:eastAsia="Times New Roman"/>
          <w:szCs w:val="24"/>
          <w:lang w:val="ro-RO"/>
        </w:rPr>
        <w:t xml:space="preserve"> </w:t>
      </w:r>
      <w:r>
        <w:rPr>
          <w:szCs w:val="24"/>
          <w:lang w:val="ro-RO"/>
        </w:rPr>
        <w:t>furnizează</w:t>
      </w:r>
      <w:r>
        <w:rPr>
          <w:rFonts w:eastAsia="Times New Roman"/>
          <w:szCs w:val="24"/>
          <w:lang w:val="ro-RO"/>
        </w:rPr>
        <w:t xml:space="preserve"> </w:t>
      </w:r>
      <w:r>
        <w:rPr>
          <w:szCs w:val="24"/>
          <w:lang w:val="ro-RO"/>
        </w:rPr>
        <w:t>informaţii</w:t>
      </w:r>
      <w:r>
        <w:rPr>
          <w:rFonts w:eastAsia="Times New Roman"/>
          <w:szCs w:val="24"/>
          <w:lang w:val="ro-RO"/>
        </w:rPr>
        <w:t xml:space="preserve"> </w:t>
      </w:r>
      <w:r>
        <w:rPr>
          <w:szCs w:val="24"/>
          <w:lang w:val="ro-RO"/>
        </w:rPr>
        <w:t>false</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documentele</w:t>
      </w:r>
      <w:r>
        <w:rPr>
          <w:rFonts w:eastAsia="Times New Roman"/>
          <w:szCs w:val="24"/>
          <w:lang w:val="ro-RO"/>
        </w:rPr>
        <w:t xml:space="preserve"> </w:t>
      </w:r>
      <w:r>
        <w:rPr>
          <w:szCs w:val="24"/>
          <w:lang w:val="ro-RO"/>
        </w:rPr>
        <w:t>prezentate;</w:t>
      </w:r>
    </w:p>
    <w:p>
      <w:pPr>
        <w:shd w:val="clear" w:color="auto" w:fill="FFFFFF"/>
        <w:autoSpaceDE w:val="0"/>
        <w:ind w:firstLine="720"/>
        <w:jc w:val="both"/>
        <w:rPr>
          <w:szCs w:val="24"/>
          <w:lang w:val="ro-RO"/>
        </w:rPr>
      </w:pPr>
      <w:r>
        <w:rPr>
          <w:szCs w:val="24"/>
          <w:lang w:val="ro-RO"/>
        </w:rPr>
        <w:t>c)</w:t>
      </w:r>
      <w:r>
        <w:rPr>
          <w:rFonts w:eastAsia="Times New Roman"/>
          <w:szCs w:val="24"/>
          <w:lang w:val="ro-RO"/>
        </w:rPr>
        <w:t xml:space="preserve"> </w:t>
      </w:r>
      <w:r>
        <w:rPr>
          <w:szCs w:val="24"/>
          <w:lang w:val="ro-RO"/>
        </w:rPr>
        <w:t>nu</w:t>
      </w:r>
      <w:r>
        <w:rPr>
          <w:rFonts w:eastAsia="Times New Roman"/>
          <w:szCs w:val="24"/>
          <w:lang w:val="ro-RO"/>
        </w:rPr>
        <w:t xml:space="preserve"> </w:t>
      </w:r>
      <w:r>
        <w:rPr>
          <w:szCs w:val="24"/>
          <w:lang w:val="ro-RO"/>
        </w:rPr>
        <w:t>şi-a</w:t>
      </w:r>
      <w:r>
        <w:rPr>
          <w:rFonts w:eastAsia="Times New Roman"/>
          <w:szCs w:val="24"/>
          <w:lang w:val="ro-RO"/>
        </w:rPr>
        <w:t xml:space="preserve"> </w:t>
      </w:r>
      <w:r>
        <w:rPr>
          <w:szCs w:val="24"/>
          <w:lang w:val="ro-RO"/>
        </w:rPr>
        <w:t>îndeplinit</w:t>
      </w:r>
      <w:r>
        <w:rPr>
          <w:rFonts w:eastAsia="Times New Roman"/>
          <w:szCs w:val="24"/>
          <w:lang w:val="ro-RO"/>
        </w:rPr>
        <w:t xml:space="preserve"> </w:t>
      </w:r>
      <w:r>
        <w:rPr>
          <w:szCs w:val="24"/>
          <w:lang w:val="ro-RO"/>
        </w:rPr>
        <w:t>obligaţiile</w:t>
      </w:r>
      <w:r>
        <w:rPr>
          <w:rFonts w:eastAsia="Times New Roman"/>
          <w:szCs w:val="24"/>
          <w:lang w:val="ro-RO"/>
        </w:rPr>
        <w:t xml:space="preserve"> </w:t>
      </w:r>
      <w:r>
        <w:rPr>
          <w:szCs w:val="24"/>
          <w:lang w:val="ro-RO"/>
        </w:rPr>
        <w:t>asumate</w:t>
      </w:r>
      <w:r>
        <w:rPr>
          <w:rFonts w:eastAsia="Times New Roman"/>
          <w:szCs w:val="24"/>
          <w:lang w:val="ro-RO"/>
        </w:rPr>
        <w:t xml:space="preserve"> </w:t>
      </w:r>
      <w:r>
        <w:rPr>
          <w:szCs w:val="24"/>
          <w:lang w:val="ro-RO"/>
        </w:rPr>
        <w:t>printr-un</w:t>
      </w:r>
      <w:r>
        <w:rPr>
          <w:rFonts w:eastAsia="Times New Roman"/>
          <w:szCs w:val="24"/>
          <w:lang w:val="ro-RO"/>
        </w:rPr>
        <w:t xml:space="preserve"> </w:t>
      </w:r>
      <w:r>
        <w:rPr>
          <w:szCs w:val="24"/>
          <w:lang w:val="ro-RO"/>
        </w:rPr>
        <w:t>alt</w:t>
      </w:r>
      <w:r>
        <w:rPr>
          <w:rFonts w:eastAsia="Times New Roman"/>
          <w:szCs w:val="24"/>
          <w:lang w:val="ro-RO"/>
        </w:rPr>
        <w:t xml:space="preserve"> </w:t>
      </w:r>
      <w:r>
        <w:rPr>
          <w:szCs w:val="24"/>
          <w:lang w:val="ro-RO"/>
        </w:rPr>
        <w:t>contract</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nerambursabilă,</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măsura</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care</w:t>
      </w:r>
      <w:r>
        <w:rPr>
          <w:rFonts w:eastAsia="Times New Roman"/>
          <w:szCs w:val="24"/>
          <w:lang w:val="ro-RO"/>
        </w:rPr>
        <w:t xml:space="preserve"> </w:t>
      </w:r>
      <w:r>
        <w:rPr>
          <w:szCs w:val="24"/>
          <w:lang w:val="ro-RO"/>
        </w:rPr>
        <w:t>autoritatea</w:t>
      </w:r>
      <w:r>
        <w:rPr>
          <w:rFonts w:eastAsia="Times New Roman"/>
          <w:szCs w:val="24"/>
          <w:lang w:val="ro-RO"/>
        </w:rPr>
        <w:t xml:space="preserve"> </w:t>
      </w:r>
      <w:r>
        <w:rPr>
          <w:szCs w:val="24"/>
          <w:lang w:val="ro-RO"/>
        </w:rPr>
        <w:t>finanţatoare</w:t>
      </w:r>
      <w:r>
        <w:rPr>
          <w:rFonts w:eastAsia="Times New Roman"/>
          <w:szCs w:val="24"/>
          <w:lang w:val="ro-RO"/>
        </w:rPr>
        <w:t xml:space="preserve"> </w:t>
      </w:r>
      <w:r>
        <w:rPr>
          <w:szCs w:val="24"/>
          <w:lang w:val="ro-RO"/>
        </w:rPr>
        <w:t>poate</w:t>
      </w:r>
      <w:r>
        <w:rPr>
          <w:rFonts w:eastAsia="Times New Roman"/>
          <w:szCs w:val="24"/>
          <w:lang w:val="ro-RO"/>
        </w:rPr>
        <w:t xml:space="preserve"> </w:t>
      </w:r>
      <w:r>
        <w:rPr>
          <w:szCs w:val="24"/>
          <w:lang w:val="ro-RO"/>
        </w:rPr>
        <w:t>aduce</w:t>
      </w:r>
      <w:r>
        <w:rPr>
          <w:rFonts w:eastAsia="Times New Roman"/>
          <w:szCs w:val="24"/>
          <w:lang w:val="ro-RO"/>
        </w:rPr>
        <w:t xml:space="preserve"> </w:t>
      </w:r>
      <w:r>
        <w:rPr>
          <w:szCs w:val="24"/>
          <w:lang w:val="ro-RO"/>
        </w:rPr>
        <w:t>ca</w:t>
      </w:r>
      <w:r>
        <w:rPr>
          <w:rFonts w:eastAsia="Times New Roman"/>
          <w:szCs w:val="24"/>
          <w:lang w:val="ro-RO"/>
        </w:rPr>
        <w:t xml:space="preserve"> </w:t>
      </w:r>
      <w:r>
        <w:rPr>
          <w:szCs w:val="24"/>
          <w:lang w:val="ro-RO"/>
        </w:rPr>
        <w:t>dovadă</w:t>
      </w:r>
      <w:r>
        <w:rPr>
          <w:rFonts w:eastAsia="Times New Roman"/>
          <w:szCs w:val="24"/>
          <w:lang w:val="ro-RO"/>
        </w:rPr>
        <w:t xml:space="preserve"> </w:t>
      </w:r>
      <w:r>
        <w:rPr>
          <w:szCs w:val="24"/>
          <w:lang w:val="ro-RO"/>
        </w:rPr>
        <w:t>mijloace</w:t>
      </w:r>
      <w:r>
        <w:rPr>
          <w:rFonts w:eastAsia="Times New Roman"/>
          <w:szCs w:val="24"/>
          <w:lang w:val="ro-RO"/>
        </w:rPr>
        <w:t xml:space="preserve"> </w:t>
      </w:r>
      <w:r>
        <w:rPr>
          <w:szCs w:val="24"/>
          <w:lang w:val="ro-RO"/>
        </w:rPr>
        <w:t>probante</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acest</w:t>
      </w:r>
      <w:r>
        <w:rPr>
          <w:rFonts w:eastAsia="Times New Roman"/>
          <w:szCs w:val="24"/>
          <w:lang w:val="ro-RO"/>
        </w:rPr>
        <w:t xml:space="preserve"> </w:t>
      </w:r>
      <w:r>
        <w:rPr>
          <w:szCs w:val="24"/>
          <w:lang w:val="ro-RO"/>
        </w:rPr>
        <w:t>sens;</w:t>
      </w:r>
    </w:p>
    <w:p>
      <w:pPr>
        <w:shd w:val="clear" w:color="auto" w:fill="FFFFFF"/>
        <w:autoSpaceDE w:val="0"/>
        <w:ind w:firstLine="720"/>
        <w:jc w:val="both"/>
        <w:rPr>
          <w:szCs w:val="24"/>
          <w:lang w:val="ro-RO"/>
        </w:rPr>
      </w:pPr>
      <w:r>
        <w:rPr>
          <w:szCs w:val="24"/>
          <w:lang w:val="ro-RO"/>
        </w:rPr>
        <w:t>d)</w:t>
      </w:r>
      <w:r>
        <w:rPr>
          <w:rFonts w:eastAsia="Times New Roman"/>
          <w:szCs w:val="24"/>
          <w:lang w:val="ro-RO"/>
        </w:rPr>
        <w:t xml:space="preserve"> </w:t>
      </w:r>
      <w:r>
        <w:rPr>
          <w:szCs w:val="24"/>
          <w:lang w:val="ro-RO"/>
        </w:rPr>
        <w:t>face</w:t>
      </w:r>
      <w:r>
        <w:rPr>
          <w:rFonts w:eastAsia="Times New Roman"/>
          <w:szCs w:val="24"/>
          <w:lang w:val="ro-RO"/>
        </w:rPr>
        <w:t xml:space="preserve"> </w:t>
      </w:r>
      <w:r>
        <w:rPr>
          <w:szCs w:val="24"/>
          <w:lang w:val="ro-RO"/>
        </w:rPr>
        <w:t>obiectul</w:t>
      </w:r>
      <w:r>
        <w:rPr>
          <w:rFonts w:eastAsia="Times New Roman"/>
          <w:szCs w:val="24"/>
          <w:lang w:val="ro-RO"/>
        </w:rPr>
        <w:t xml:space="preserve"> </w:t>
      </w:r>
      <w:r>
        <w:rPr>
          <w:szCs w:val="24"/>
          <w:lang w:val="ro-RO"/>
        </w:rPr>
        <w:t>unei</w:t>
      </w:r>
      <w:r>
        <w:rPr>
          <w:rFonts w:eastAsia="Times New Roman"/>
          <w:szCs w:val="24"/>
          <w:lang w:val="ro-RO"/>
        </w:rPr>
        <w:t xml:space="preserve"> </w:t>
      </w:r>
      <w:r>
        <w:rPr>
          <w:szCs w:val="24"/>
          <w:lang w:val="ro-RO"/>
        </w:rPr>
        <w:t>proceduri</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dizolvare</w:t>
      </w:r>
      <w:r>
        <w:rPr>
          <w:rFonts w:eastAsia="Times New Roman"/>
          <w:szCs w:val="24"/>
          <w:lang w:val="ro-RO"/>
        </w:rPr>
        <w:t xml:space="preserve"> </w:t>
      </w:r>
      <w:r>
        <w:rPr>
          <w:szCs w:val="24"/>
          <w:lang w:val="ro-RO"/>
        </w:rPr>
        <w:t>sau</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lichidare</w:t>
      </w:r>
      <w:r>
        <w:rPr>
          <w:rFonts w:eastAsia="Times New Roman"/>
          <w:szCs w:val="24"/>
          <w:lang w:val="ro-RO"/>
        </w:rPr>
        <w:t xml:space="preserve"> </w:t>
      </w:r>
      <w:r>
        <w:rPr>
          <w:szCs w:val="24"/>
          <w:lang w:val="ro-RO"/>
        </w:rPr>
        <w:t>ori</w:t>
      </w:r>
      <w:r>
        <w:rPr>
          <w:rFonts w:eastAsia="Times New Roman"/>
          <w:szCs w:val="24"/>
          <w:lang w:val="ro-RO"/>
        </w:rPr>
        <w:t xml:space="preserve"> </w:t>
      </w:r>
      <w:r>
        <w:rPr>
          <w:szCs w:val="24"/>
          <w:lang w:val="ro-RO"/>
        </w:rPr>
        <w:t>se</w:t>
      </w:r>
      <w:r>
        <w:rPr>
          <w:rFonts w:eastAsia="Times New Roman"/>
          <w:szCs w:val="24"/>
          <w:lang w:val="ro-RO"/>
        </w:rPr>
        <w:t xml:space="preserve"> </w:t>
      </w:r>
      <w:r>
        <w:rPr>
          <w:szCs w:val="24"/>
          <w:lang w:val="ro-RO"/>
        </w:rPr>
        <w:t>află</w:t>
      </w:r>
      <w:r>
        <w:rPr>
          <w:rFonts w:eastAsia="Times New Roman"/>
          <w:szCs w:val="24"/>
          <w:lang w:val="ro-RO"/>
        </w:rPr>
        <w:t xml:space="preserve"> </w:t>
      </w:r>
      <w:r>
        <w:rPr>
          <w:szCs w:val="24"/>
          <w:lang w:val="ro-RO"/>
        </w:rPr>
        <w:t>deja</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stare</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dizolvare</w:t>
      </w:r>
      <w:r>
        <w:rPr>
          <w:rFonts w:eastAsia="Times New Roman"/>
          <w:szCs w:val="24"/>
          <w:lang w:val="ro-RO"/>
        </w:rPr>
        <w:t xml:space="preserve"> </w:t>
      </w:r>
      <w:r>
        <w:rPr>
          <w:szCs w:val="24"/>
          <w:lang w:val="ro-RO"/>
        </w:rPr>
        <w:t>sau</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lichidare,</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conformitate</w:t>
      </w:r>
      <w:r>
        <w:rPr>
          <w:rFonts w:eastAsia="Times New Roman"/>
          <w:szCs w:val="24"/>
          <w:lang w:val="ro-RO"/>
        </w:rPr>
        <w:t xml:space="preserve"> </w:t>
      </w:r>
      <w:r>
        <w:rPr>
          <w:szCs w:val="24"/>
          <w:lang w:val="ro-RO"/>
        </w:rPr>
        <w:t>cu</w:t>
      </w:r>
      <w:r>
        <w:rPr>
          <w:rFonts w:eastAsia="Times New Roman"/>
          <w:szCs w:val="24"/>
          <w:lang w:val="ro-RO"/>
        </w:rPr>
        <w:t xml:space="preserve"> </w:t>
      </w:r>
      <w:r>
        <w:rPr>
          <w:szCs w:val="24"/>
          <w:lang w:val="ro-RO"/>
        </w:rPr>
        <w:t>prevederile</w:t>
      </w:r>
      <w:r>
        <w:rPr>
          <w:rFonts w:eastAsia="Times New Roman"/>
          <w:szCs w:val="24"/>
          <w:lang w:val="ro-RO"/>
        </w:rPr>
        <w:t xml:space="preserve"> </w:t>
      </w:r>
      <w:r>
        <w:rPr>
          <w:szCs w:val="24"/>
          <w:lang w:val="ro-RO"/>
        </w:rPr>
        <w:t>legale</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vigoare;</w:t>
      </w:r>
    </w:p>
    <w:p>
      <w:pPr>
        <w:shd w:val="clear" w:color="auto" w:fill="FFFFFF"/>
        <w:autoSpaceDE w:val="0"/>
        <w:ind w:firstLine="720"/>
        <w:jc w:val="both"/>
        <w:rPr>
          <w:szCs w:val="24"/>
          <w:lang w:val="ro-RO"/>
        </w:rPr>
      </w:pPr>
      <w:r>
        <w:rPr>
          <w:szCs w:val="24"/>
          <w:lang w:val="ro-RO"/>
        </w:rPr>
        <w:t>De</w:t>
      </w:r>
      <w:r>
        <w:rPr>
          <w:rFonts w:eastAsia="Times New Roman"/>
          <w:szCs w:val="24"/>
          <w:lang w:val="ro-RO"/>
        </w:rPr>
        <w:t xml:space="preserve"> </w:t>
      </w:r>
      <w:r>
        <w:rPr>
          <w:szCs w:val="24"/>
          <w:lang w:val="ro-RO"/>
        </w:rPr>
        <w:t>asemenea,</w:t>
      </w:r>
      <w:r>
        <w:rPr>
          <w:rFonts w:eastAsia="Times New Roman"/>
          <w:szCs w:val="24"/>
          <w:lang w:val="ro-RO"/>
        </w:rPr>
        <w:t xml:space="preserve"> </w:t>
      </w:r>
      <w:r>
        <w:rPr>
          <w:szCs w:val="24"/>
          <w:lang w:val="ro-RO"/>
        </w:rPr>
        <w:t>nu</w:t>
      </w:r>
      <w:r>
        <w:rPr>
          <w:rFonts w:eastAsia="Times New Roman"/>
          <w:szCs w:val="24"/>
          <w:lang w:val="ro-RO"/>
        </w:rPr>
        <w:t xml:space="preserve"> </w:t>
      </w:r>
      <w:r>
        <w:rPr>
          <w:szCs w:val="24"/>
          <w:lang w:val="ro-RO"/>
        </w:rPr>
        <w:t>sunt</w:t>
      </w:r>
      <w:r>
        <w:rPr>
          <w:rFonts w:eastAsia="Times New Roman"/>
          <w:szCs w:val="24"/>
          <w:lang w:val="ro-RO"/>
        </w:rPr>
        <w:t xml:space="preserve"> </w:t>
      </w:r>
      <w:r>
        <w:rPr>
          <w:szCs w:val="24"/>
          <w:lang w:val="ro-RO"/>
        </w:rPr>
        <w:t>selecţionate</w:t>
      </w:r>
      <w:r>
        <w:rPr>
          <w:rFonts w:eastAsia="Times New Roman"/>
          <w:szCs w:val="24"/>
          <w:lang w:val="ro-RO"/>
        </w:rPr>
        <w:t xml:space="preserve"> </w:t>
      </w:r>
      <w:r>
        <w:rPr>
          <w:szCs w:val="24"/>
          <w:lang w:val="ro-RO"/>
        </w:rPr>
        <w:t>asociaţiile</w:t>
      </w:r>
      <w:r>
        <w:rPr>
          <w:rFonts w:eastAsia="Times New Roman"/>
          <w:szCs w:val="24"/>
          <w:lang w:val="ro-RO"/>
        </w:rPr>
        <w:t xml:space="preserve"> </w:t>
      </w:r>
      <w:r>
        <w:rPr>
          <w:szCs w:val="24"/>
          <w:lang w:val="ro-RO"/>
        </w:rPr>
        <w:t>aflate</w:t>
      </w:r>
      <w:r>
        <w:rPr>
          <w:rFonts w:eastAsia="Times New Roman"/>
          <w:szCs w:val="24"/>
          <w:lang w:val="ro-RO"/>
        </w:rPr>
        <w:t xml:space="preserve"> </w:t>
      </w:r>
      <w:r>
        <w:rPr>
          <w:szCs w:val="24"/>
          <w:lang w:val="ro-RO"/>
        </w:rPr>
        <w:t>în</w:t>
      </w:r>
      <w:r>
        <w:rPr>
          <w:rFonts w:eastAsia="Times New Roman"/>
          <w:szCs w:val="24"/>
          <w:lang w:val="ro-RO"/>
        </w:rPr>
        <w:t xml:space="preserve"> </w:t>
      </w:r>
      <w:r>
        <w:rPr>
          <w:szCs w:val="24"/>
          <w:lang w:val="ro-RO"/>
        </w:rPr>
        <w:t>una</w:t>
      </w:r>
      <w:r>
        <w:rPr>
          <w:rFonts w:eastAsia="Times New Roman"/>
          <w:szCs w:val="24"/>
          <w:lang w:val="ro-RO"/>
        </w:rPr>
        <w:t xml:space="preserve"> </w:t>
      </w:r>
      <w:r>
        <w:rPr>
          <w:szCs w:val="24"/>
          <w:lang w:val="ro-RO"/>
        </w:rPr>
        <w:t>dintre</w:t>
      </w:r>
      <w:r>
        <w:rPr>
          <w:rFonts w:eastAsia="Times New Roman"/>
          <w:szCs w:val="24"/>
          <w:lang w:val="ro-RO"/>
        </w:rPr>
        <w:t xml:space="preserve"> </w:t>
      </w:r>
      <w:r>
        <w:rPr>
          <w:szCs w:val="24"/>
          <w:lang w:val="ro-RO"/>
        </w:rPr>
        <w:t>următoarele</w:t>
      </w:r>
      <w:r>
        <w:rPr>
          <w:rFonts w:eastAsia="Times New Roman"/>
          <w:szCs w:val="24"/>
          <w:lang w:val="ro-RO"/>
        </w:rPr>
        <w:t xml:space="preserve"> </w:t>
      </w:r>
      <w:r>
        <w:rPr>
          <w:szCs w:val="24"/>
          <w:lang w:val="ro-RO"/>
        </w:rPr>
        <w:t>situaţii:</w:t>
      </w:r>
      <w:r>
        <w:rPr>
          <w:rFonts w:eastAsia="Times New Roman"/>
          <w:szCs w:val="24"/>
          <w:lang w:val="ro-RO"/>
        </w:rPr>
        <w:t xml:space="preserve"> </w:t>
      </w:r>
    </w:p>
    <w:p>
      <w:pPr>
        <w:shd w:val="clear" w:color="auto" w:fill="FFFFFF"/>
        <w:autoSpaceDE w:val="0"/>
        <w:jc w:val="both"/>
        <w:rPr>
          <w:szCs w:val="24"/>
          <w:lang w:val="ro-RO"/>
        </w:rPr>
      </w:pPr>
      <w:r>
        <w:rPr>
          <w:szCs w:val="24"/>
          <w:lang w:val="ro-RO"/>
        </w:rPr>
        <w:t>-</w:t>
      </w:r>
      <w:r>
        <w:rPr>
          <w:rFonts w:eastAsia="Times New Roman"/>
          <w:szCs w:val="24"/>
          <w:lang w:val="ro-RO"/>
        </w:rPr>
        <w:t xml:space="preserve"> </w:t>
      </w:r>
      <w:r>
        <w:rPr>
          <w:szCs w:val="24"/>
          <w:lang w:val="ro-RO"/>
        </w:rPr>
        <w:t>Documentaţia</w:t>
      </w:r>
      <w:r>
        <w:rPr>
          <w:rFonts w:eastAsia="Times New Roman"/>
          <w:szCs w:val="24"/>
          <w:lang w:val="ro-RO"/>
        </w:rPr>
        <w:t xml:space="preserve"> </w:t>
      </w:r>
      <w:r>
        <w:rPr>
          <w:szCs w:val="24"/>
          <w:lang w:val="ro-RO"/>
        </w:rPr>
        <w:t>prezentată</w:t>
      </w:r>
      <w:r>
        <w:rPr>
          <w:rFonts w:eastAsia="Times New Roman"/>
          <w:szCs w:val="24"/>
          <w:lang w:val="ro-RO"/>
        </w:rPr>
        <w:t xml:space="preserve"> </w:t>
      </w:r>
      <w:r>
        <w:rPr>
          <w:szCs w:val="24"/>
          <w:lang w:val="ro-RO"/>
        </w:rPr>
        <w:t>este</w:t>
      </w:r>
      <w:r>
        <w:rPr>
          <w:rFonts w:eastAsia="Times New Roman"/>
          <w:szCs w:val="24"/>
          <w:lang w:val="ro-RO"/>
        </w:rPr>
        <w:t xml:space="preserve"> </w:t>
      </w:r>
      <w:r>
        <w:rPr>
          <w:szCs w:val="24"/>
          <w:lang w:val="ro-RO"/>
        </w:rPr>
        <w:t>incompletă;</w:t>
      </w:r>
    </w:p>
    <w:p>
      <w:pPr>
        <w:shd w:val="clear" w:color="auto" w:fill="FFFFFF"/>
        <w:autoSpaceDE w:val="0"/>
        <w:jc w:val="both"/>
        <w:rPr>
          <w:szCs w:val="24"/>
          <w:lang w:val="ro-RO"/>
        </w:rPr>
      </w:pPr>
      <w:r>
        <w:rPr>
          <w:szCs w:val="24"/>
          <w:lang w:val="ro-RO"/>
        </w:rPr>
        <w:t>-</w:t>
      </w:r>
      <w:r>
        <w:rPr>
          <w:rFonts w:eastAsia="Times New Roman"/>
          <w:szCs w:val="24"/>
          <w:lang w:val="ro-RO"/>
        </w:rPr>
        <w:t xml:space="preserve"> </w:t>
      </w:r>
      <w:r>
        <w:rPr>
          <w:szCs w:val="24"/>
          <w:lang w:val="ro-RO"/>
        </w:rPr>
        <w:t>Au</w:t>
      </w:r>
      <w:r>
        <w:rPr>
          <w:rFonts w:eastAsia="Times New Roman"/>
          <w:szCs w:val="24"/>
          <w:lang w:val="ro-RO"/>
        </w:rPr>
        <w:t xml:space="preserve"> </w:t>
      </w:r>
      <w:r>
        <w:rPr>
          <w:szCs w:val="24"/>
          <w:lang w:val="ro-RO"/>
        </w:rPr>
        <w:t>conturi</w:t>
      </w:r>
      <w:r>
        <w:rPr>
          <w:rFonts w:eastAsia="Times New Roman"/>
          <w:szCs w:val="24"/>
          <w:lang w:val="ro-RO"/>
        </w:rPr>
        <w:t xml:space="preserve"> </w:t>
      </w:r>
      <w:r>
        <w:rPr>
          <w:szCs w:val="24"/>
          <w:lang w:val="ro-RO"/>
        </w:rPr>
        <w:t>bancare</w:t>
      </w:r>
      <w:r>
        <w:rPr>
          <w:rFonts w:eastAsia="Times New Roman"/>
          <w:szCs w:val="24"/>
          <w:lang w:val="ro-RO"/>
        </w:rPr>
        <w:t xml:space="preserve"> </w:t>
      </w:r>
      <w:r>
        <w:rPr>
          <w:szCs w:val="24"/>
          <w:lang w:val="ro-RO"/>
        </w:rPr>
        <w:t>blocate;</w:t>
      </w:r>
    </w:p>
    <w:p>
      <w:pPr>
        <w:shd w:val="clear" w:color="auto" w:fill="FFFFFF"/>
        <w:autoSpaceDE w:val="0"/>
        <w:jc w:val="both"/>
        <w:rPr>
          <w:szCs w:val="24"/>
          <w:lang w:val="ro-RO"/>
        </w:rPr>
      </w:pPr>
      <w:r>
        <w:rPr>
          <w:szCs w:val="24"/>
          <w:lang w:val="ro-RO"/>
        </w:rPr>
        <w:t>-</w:t>
      </w:r>
      <w:r>
        <w:rPr>
          <w:rFonts w:eastAsia="Times New Roman"/>
          <w:szCs w:val="24"/>
          <w:lang w:val="ro-RO"/>
        </w:rPr>
        <w:t xml:space="preserve"> </w:t>
      </w:r>
      <w:r>
        <w:rPr>
          <w:szCs w:val="24"/>
          <w:lang w:val="ro-RO"/>
        </w:rPr>
        <w:t>Nu</w:t>
      </w:r>
      <w:r>
        <w:rPr>
          <w:rFonts w:eastAsia="Times New Roman"/>
          <w:szCs w:val="24"/>
          <w:lang w:val="ro-RO"/>
        </w:rPr>
        <w:t xml:space="preserve"> </w:t>
      </w:r>
      <w:r>
        <w:rPr>
          <w:szCs w:val="24"/>
          <w:lang w:val="ro-RO"/>
        </w:rPr>
        <w:t>au</w:t>
      </w:r>
      <w:r>
        <w:rPr>
          <w:rFonts w:eastAsia="Times New Roman"/>
          <w:szCs w:val="24"/>
          <w:lang w:val="ro-RO"/>
        </w:rPr>
        <w:t xml:space="preserve"> </w:t>
      </w:r>
      <w:r>
        <w:rPr>
          <w:szCs w:val="24"/>
          <w:lang w:val="ro-RO"/>
        </w:rPr>
        <w:t>respectat</w:t>
      </w:r>
      <w:r>
        <w:rPr>
          <w:rFonts w:eastAsia="Times New Roman"/>
          <w:szCs w:val="24"/>
          <w:lang w:val="ro-RO"/>
        </w:rPr>
        <w:t xml:space="preserve"> </w:t>
      </w:r>
      <w:r>
        <w:rPr>
          <w:szCs w:val="24"/>
          <w:lang w:val="ro-RO"/>
        </w:rPr>
        <w:t>un</w:t>
      </w:r>
      <w:r>
        <w:rPr>
          <w:rFonts w:eastAsia="Times New Roman"/>
          <w:szCs w:val="24"/>
          <w:lang w:val="ro-RO"/>
        </w:rPr>
        <w:t xml:space="preserve"> </w:t>
      </w:r>
      <w:r>
        <w:rPr>
          <w:szCs w:val="24"/>
          <w:lang w:val="ro-RO"/>
        </w:rPr>
        <w:t>contract</w:t>
      </w:r>
      <w:r>
        <w:rPr>
          <w:rFonts w:eastAsia="Times New Roman"/>
          <w:szCs w:val="24"/>
          <w:lang w:val="ro-RO"/>
        </w:rPr>
        <w:t xml:space="preserve"> </w:t>
      </w:r>
      <w:r>
        <w:rPr>
          <w:szCs w:val="24"/>
          <w:lang w:val="ro-RO"/>
        </w:rPr>
        <w:t>de</w:t>
      </w:r>
      <w:r>
        <w:rPr>
          <w:rFonts w:eastAsia="Times New Roman"/>
          <w:szCs w:val="24"/>
          <w:lang w:val="ro-RO"/>
        </w:rPr>
        <w:t xml:space="preserve"> </w:t>
      </w:r>
      <w:r>
        <w:rPr>
          <w:szCs w:val="24"/>
          <w:lang w:val="ro-RO"/>
        </w:rPr>
        <w:t>finanţare</w:t>
      </w:r>
      <w:r>
        <w:rPr>
          <w:rFonts w:eastAsia="Times New Roman"/>
          <w:szCs w:val="24"/>
          <w:lang w:val="ro-RO"/>
        </w:rPr>
        <w:t xml:space="preserve"> </w:t>
      </w:r>
      <w:r>
        <w:rPr>
          <w:szCs w:val="24"/>
          <w:lang w:val="ro-RO"/>
        </w:rPr>
        <w:t>anterior;</w:t>
      </w:r>
    </w:p>
    <w:p>
      <w:pPr>
        <w:shd w:val="clear" w:color="auto" w:fill="FFFFFF"/>
        <w:autoSpaceDE w:val="0"/>
        <w:spacing w:line="360" w:lineRule="auto"/>
        <w:jc w:val="both"/>
        <w:rPr>
          <w:rFonts w:ascii="Arial" w:hAnsi="Arial" w:cs="Arial"/>
          <w:szCs w:val="24"/>
          <w:lang w:val="ro-RO"/>
        </w:rPr>
      </w:pPr>
      <w:r>
        <w:rPr>
          <w:szCs w:val="24"/>
          <w:lang w:val="ro-RO"/>
        </w:rPr>
        <w:t>- Au</w:t>
      </w:r>
      <w:r>
        <w:rPr>
          <w:rFonts w:eastAsia="Times New Roman"/>
          <w:szCs w:val="24"/>
          <w:lang w:val="ro-RO"/>
        </w:rPr>
        <w:t xml:space="preserve"> </w:t>
      </w:r>
      <w:r>
        <w:rPr>
          <w:szCs w:val="24"/>
          <w:lang w:val="ro-RO"/>
        </w:rPr>
        <w:t>prezentat</w:t>
      </w:r>
      <w:r>
        <w:rPr>
          <w:rFonts w:eastAsia="Times New Roman"/>
          <w:szCs w:val="24"/>
          <w:lang w:val="ro-RO"/>
        </w:rPr>
        <w:t xml:space="preserve"> </w:t>
      </w:r>
      <w:r>
        <w:rPr>
          <w:szCs w:val="24"/>
          <w:lang w:val="ro-RO"/>
        </w:rPr>
        <w:t>declaraţii</w:t>
      </w:r>
      <w:r>
        <w:rPr>
          <w:rFonts w:eastAsia="Times New Roman"/>
          <w:szCs w:val="24"/>
          <w:lang w:val="ro-RO"/>
        </w:rPr>
        <w:t xml:space="preserve"> </w:t>
      </w:r>
      <w:r>
        <w:rPr>
          <w:szCs w:val="24"/>
          <w:lang w:val="ro-RO"/>
        </w:rPr>
        <w:t>inexacte</w:t>
      </w:r>
      <w:r>
        <w:rPr>
          <w:rFonts w:eastAsia="Times New Roman"/>
          <w:szCs w:val="24"/>
          <w:lang w:val="ro-RO"/>
        </w:rPr>
        <w:t xml:space="preserve"> </w:t>
      </w:r>
      <w:r>
        <w:rPr>
          <w:szCs w:val="24"/>
          <w:lang w:val="ro-RO"/>
        </w:rPr>
        <w:t>la</w:t>
      </w:r>
      <w:r>
        <w:rPr>
          <w:rFonts w:eastAsia="Times New Roman"/>
          <w:szCs w:val="24"/>
          <w:lang w:val="ro-RO"/>
        </w:rPr>
        <w:t xml:space="preserve"> </w:t>
      </w:r>
      <w:r>
        <w:rPr>
          <w:szCs w:val="24"/>
          <w:lang w:val="ro-RO"/>
        </w:rPr>
        <w:t>o</w:t>
      </w:r>
      <w:r>
        <w:rPr>
          <w:rFonts w:eastAsia="Times New Roman"/>
          <w:szCs w:val="24"/>
          <w:lang w:val="ro-RO"/>
        </w:rPr>
        <w:t xml:space="preserve"> </w:t>
      </w:r>
      <w:r>
        <w:rPr>
          <w:szCs w:val="24"/>
          <w:lang w:val="ro-RO"/>
        </w:rPr>
        <w:t>participare</w:t>
      </w:r>
      <w:r>
        <w:rPr>
          <w:rFonts w:eastAsia="Times New Roman"/>
          <w:szCs w:val="24"/>
          <w:lang w:val="ro-RO"/>
        </w:rPr>
        <w:t xml:space="preserve"> </w:t>
      </w:r>
      <w:r>
        <w:rPr>
          <w:szCs w:val="24"/>
          <w:lang w:val="ro-RO"/>
        </w:rPr>
        <w:t>anterioară.</w:t>
      </w:r>
    </w:p>
    <w:p>
      <w:pPr>
        <w:pStyle w:val="2"/>
        <w:shd w:val="clear" w:color="auto" w:fill="CCCCCC"/>
        <w:ind w:firstLine="0"/>
        <w:rPr>
          <w:rFonts w:ascii="Times New Roman R" w:hAnsi="Times New Roman R"/>
          <w:bCs/>
          <w:iCs/>
          <w:sz w:val="24"/>
          <w:szCs w:val="24"/>
          <w:lang w:val="es-ES"/>
        </w:rPr>
      </w:pPr>
      <w:bookmarkStart w:id="2" w:name="_Toc342638391"/>
      <w:bookmarkStart w:id="3" w:name="Selectare3"/>
      <w:r>
        <w:rPr>
          <w:rFonts w:ascii="Times New Roman R" w:hAnsi="Times New Roman R"/>
          <w:bCs/>
          <w:iCs/>
          <w:sz w:val="24"/>
          <w:szCs w:val="24"/>
          <w:lang w:val="es-ES"/>
        </w:rPr>
        <w:t>ORGANIZAREA SI FUNCTIONAREA COMISIILOR DE EVALUARE</w:t>
      </w:r>
      <w:bookmarkEnd w:id="2"/>
    </w:p>
    <w:bookmarkEnd w:id="3"/>
    <w:p>
      <w:pPr>
        <w:jc w:val="both"/>
        <w:rPr>
          <w:rFonts w:ascii="Times New Roman R" w:hAnsi="Times New Roman R" w:cs="Arial"/>
          <w:szCs w:val="24"/>
          <w:u w:val="single"/>
          <w:lang w:val="es-ES"/>
        </w:rPr>
      </w:pPr>
    </w:p>
    <w:p>
      <w:pPr>
        <w:pStyle w:val="9"/>
        <w:numPr>
          <w:ilvl w:val="0"/>
          <w:numId w:val="11"/>
        </w:numPr>
        <w:tabs>
          <w:tab w:val="left" w:pos="0"/>
          <w:tab w:val="left" w:pos="360"/>
          <w:tab w:val="clear" w:pos="776"/>
        </w:tabs>
        <w:spacing w:before="0" w:beforeAutospacing="0" w:after="0" w:afterAutospacing="0"/>
        <w:ind w:left="360" w:hanging="360"/>
        <w:jc w:val="both"/>
        <w:rPr>
          <w:rFonts w:ascii="Times New Roman R" w:hAnsi="Times New Roman R" w:cs="Arial"/>
          <w:lang w:val="es-ES"/>
        </w:rPr>
      </w:pPr>
      <w:r>
        <w:rPr>
          <w:rFonts w:ascii="Times New Roman R" w:hAnsi="Times New Roman R" w:cs="Arial"/>
          <w:lang w:val="es-ES"/>
        </w:rPr>
        <w:t xml:space="preserve">Evaluarea si selectia solicitarilor se va face de catre comisiile de evaluare. Misiunea comisiilor este de a realiza </w:t>
      </w:r>
      <w:r>
        <w:rPr>
          <w:rFonts w:ascii="Times New Roman R" w:hAnsi="Times New Roman R" w:cs="Arial"/>
          <w:spacing w:val="7"/>
          <w:lang w:val="ro-RO"/>
        </w:rPr>
        <w:t xml:space="preserve">selectia </w:t>
      </w:r>
      <w:r>
        <w:rPr>
          <w:rFonts w:ascii="Times New Roman R" w:hAnsi="Times New Roman R" w:cs="Arial"/>
          <w:spacing w:val="2"/>
          <w:lang w:val="ro-RO"/>
        </w:rPr>
        <w:t xml:space="preserve">publica a proiectelor </w:t>
      </w:r>
      <w:r>
        <w:rPr>
          <w:rFonts w:ascii="Times New Roman R" w:hAnsi="Times New Roman R" w:cs="Arial"/>
          <w:bCs/>
          <w:lang w:val="es-ES"/>
        </w:rPr>
        <w:t xml:space="preserve">care </w:t>
      </w:r>
      <w:r>
        <w:rPr>
          <w:rFonts w:ascii="Times New Roman R" w:hAnsi="Times New Roman R" w:cs="Arial"/>
          <w:lang w:val="es-ES"/>
        </w:rPr>
        <w:t>vor beneficia de finantare de la bugetul local al comunei Gorne</w:t>
      </w:r>
      <w:r>
        <w:rPr>
          <w:lang w:val="es-ES"/>
        </w:rPr>
        <w:t>ști</w:t>
      </w:r>
      <w:r>
        <w:rPr>
          <w:rFonts w:ascii="Times New Roman R" w:hAnsi="Times New Roman R" w:cs="Arial"/>
          <w:lang w:val="es-ES"/>
        </w:rPr>
        <w:t>.</w:t>
      </w:r>
    </w:p>
    <w:p>
      <w:pPr>
        <w:pStyle w:val="9"/>
        <w:numPr>
          <w:ilvl w:val="0"/>
          <w:numId w:val="11"/>
        </w:numPr>
        <w:tabs>
          <w:tab w:val="left" w:pos="0"/>
          <w:tab w:val="left" w:pos="360"/>
          <w:tab w:val="clear" w:pos="776"/>
        </w:tabs>
        <w:spacing w:before="0" w:beforeAutospacing="0" w:after="0" w:afterAutospacing="0"/>
        <w:ind w:left="360" w:hanging="360"/>
        <w:jc w:val="both"/>
        <w:rPr>
          <w:rFonts w:ascii="Times New Roman R" w:hAnsi="Times New Roman R" w:cs="Arial"/>
          <w:lang w:val="es-ES"/>
        </w:rPr>
      </w:pPr>
      <w:r>
        <w:rPr>
          <w:rFonts w:ascii="Times New Roman R" w:hAnsi="Times New Roman R" w:cs="Arial"/>
          <w:lang w:val="es-ES"/>
        </w:rPr>
        <w:t xml:space="preserve">Comisiile de evaluare vor fi formate din minim </w:t>
      </w:r>
      <w:r>
        <w:rPr>
          <w:rFonts w:ascii="Times New Roman R" w:hAnsi="Times New Roman R" w:cs="Arial"/>
          <w:lang w:val="en-US"/>
        </w:rPr>
        <w:t>3</w:t>
      </w:r>
      <w:r>
        <w:rPr>
          <w:rFonts w:ascii="Times New Roman R" w:hAnsi="Times New Roman R" w:cs="Arial"/>
          <w:lang w:val="es-ES"/>
        </w:rPr>
        <w:t xml:space="preserve"> persoane, numite prin hotarare a consiliului local. Comisiile sunt legal intrunite in prezenta a cel putin jumatate plus unu din membri.</w:t>
      </w:r>
    </w:p>
    <w:p>
      <w:pPr>
        <w:widowControl/>
        <w:jc w:val="both"/>
        <w:rPr>
          <w:rFonts w:ascii="Times New Roman R" w:hAnsi="Times New Roman R" w:cs="Arial"/>
          <w:iCs/>
          <w:szCs w:val="24"/>
          <w:lang w:val="es-ES"/>
        </w:rPr>
      </w:pPr>
      <w:r>
        <w:rPr>
          <w:rFonts w:ascii="Times New Roman R" w:hAnsi="Times New Roman R" w:cs="Arial"/>
          <w:szCs w:val="24"/>
          <w:lang w:val="es-ES"/>
        </w:rPr>
        <w:t>2.1. Prin dispozitie a Primarului comunei Gorne</w:t>
      </w:r>
      <w:r>
        <w:rPr>
          <w:szCs w:val="24"/>
          <w:lang w:val="es-ES"/>
        </w:rPr>
        <w:t>ști</w:t>
      </w:r>
      <w:r>
        <w:rPr>
          <w:rFonts w:ascii="Times New Roman R" w:hAnsi="Times New Roman R" w:cs="Arial"/>
          <w:szCs w:val="24"/>
          <w:lang w:val="es-ES"/>
        </w:rPr>
        <w:t xml:space="preserve">, </w:t>
      </w:r>
      <w:r>
        <w:rPr>
          <w:rFonts w:ascii="Times New Roman R" w:hAnsi="Times New Roman R" w:cs="Arial"/>
          <w:iCs/>
          <w:szCs w:val="24"/>
          <w:lang w:val="es-ES"/>
        </w:rPr>
        <w:t>cu scopul de a sprijini activitatile de evaluare, se pot desemna pe langa comisia de evaluare specialisti, numiti experti cooptati. Expertii cooptati pot fi desemnati inca de la inceputul procesului de evaluare sau pe parcursul acestui proces, in functie de problemele care ar putea impune expertiza acestora.</w:t>
      </w:r>
    </w:p>
    <w:p>
      <w:pPr>
        <w:widowControl/>
        <w:jc w:val="both"/>
        <w:rPr>
          <w:rFonts w:ascii="Times New Roman R" w:hAnsi="Times New Roman R" w:cs="Arial"/>
          <w:szCs w:val="24"/>
          <w:lang w:val="it-IT"/>
        </w:rPr>
      </w:pPr>
      <w:r>
        <w:rPr>
          <w:rFonts w:ascii="Times New Roman R" w:hAnsi="Times New Roman R" w:cs="Arial"/>
          <w:iCs/>
          <w:szCs w:val="24"/>
          <w:lang w:val="it-IT"/>
        </w:rPr>
        <w:t>2.2. Dispozitia de desemnare a expertilor cooptati trebuie sa precizeze atributiile si responsabilitatile specifice ale acestora si sa justifice necesitatea participarii lor la procesul de evaluare.</w:t>
      </w:r>
    </w:p>
    <w:p>
      <w:pPr>
        <w:widowControl/>
        <w:jc w:val="both"/>
        <w:rPr>
          <w:rFonts w:ascii="Times New Roman R" w:hAnsi="Times New Roman R" w:cs="Arial"/>
          <w:szCs w:val="24"/>
          <w:lang w:val="it-IT"/>
        </w:rPr>
      </w:pPr>
      <w:r>
        <w:rPr>
          <w:rFonts w:ascii="Times New Roman R" w:hAnsi="Times New Roman R" w:cs="Arial"/>
          <w:szCs w:val="24"/>
          <w:lang w:val="it-IT"/>
        </w:rPr>
        <w:t>2.3 Atributiile si responsabilitatile expertilor externi cooptati se rezuma, dupa caz, numai la:</w:t>
      </w:r>
    </w:p>
    <w:p>
      <w:pPr>
        <w:widowControl/>
        <w:ind w:left="567" w:hanging="567"/>
        <w:jc w:val="both"/>
        <w:rPr>
          <w:rFonts w:ascii="Times New Roman R" w:hAnsi="Times New Roman R" w:cs="Arial"/>
          <w:szCs w:val="24"/>
          <w:lang w:val="it-IT"/>
        </w:rPr>
      </w:pPr>
      <w:r>
        <w:rPr>
          <w:rFonts w:ascii="Times New Roman R" w:hAnsi="Times New Roman R" w:cs="Arial"/>
          <w:szCs w:val="24"/>
          <w:lang w:val="it-IT"/>
        </w:rPr>
        <w:t xml:space="preserve">    a) verificarea si evaluarea propunerilor tehnice;</w:t>
      </w:r>
    </w:p>
    <w:p>
      <w:pPr>
        <w:widowControl/>
        <w:ind w:left="567" w:hanging="567"/>
        <w:jc w:val="both"/>
        <w:rPr>
          <w:rFonts w:ascii="Times New Roman R" w:hAnsi="Times New Roman R" w:cs="Arial"/>
          <w:szCs w:val="24"/>
          <w:lang w:val="it-IT"/>
        </w:rPr>
      </w:pPr>
      <w:r>
        <w:rPr>
          <w:rFonts w:ascii="Times New Roman R" w:hAnsi="Times New Roman R" w:cs="Arial"/>
          <w:szCs w:val="24"/>
          <w:lang w:val="it-IT"/>
        </w:rPr>
        <w:t xml:space="preserve">    b) analiza situatiei financiare a solicitantilor de finantare ori analiza financiara a efectelor pe care le pot determina anumite elemente ale </w:t>
      </w:r>
      <w:r>
        <w:rPr>
          <w:rFonts w:ascii="Times New Roman R" w:hAnsi="Times New Roman R" w:cs="Arial"/>
          <w:iCs/>
          <w:szCs w:val="24"/>
          <w:lang w:val="it-IT"/>
        </w:rPr>
        <w:t xml:space="preserve">proiectelor </w:t>
      </w:r>
      <w:r>
        <w:rPr>
          <w:rFonts w:ascii="Times New Roman R" w:hAnsi="Times New Roman R" w:cs="Arial"/>
          <w:szCs w:val="24"/>
          <w:lang w:val="it-IT"/>
        </w:rPr>
        <w:t>sau anumite clauze contractuale propuse de solicitantul de finantare;</w:t>
      </w:r>
    </w:p>
    <w:p>
      <w:pPr>
        <w:widowControl/>
        <w:ind w:left="567" w:hanging="567"/>
        <w:jc w:val="both"/>
        <w:rPr>
          <w:rFonts w:ascii="Times New Roman R" w:hAnsi="Times New Roman R" w:cs="Arial"/>
          <w:szCs w:val="24"/>
          <w:lang w:val="it-IT"/>
        </w:rPr>
      </w:pPr>
      <w:r>
        <w:rPr>
          <w:rFonts w:ascii="Times New Roman R" w:hAnsi="Times New Roman R" w:cs="Arial"/>
          <w:szCs w:val="24"/>
          <w:lang w:val="it-IT"/>
        </w:rPr>
        <w:t xml:space="preserve">    c) analiza efectelor de natura juridica pe care le pot determina anumite elemente ale  proiectului sau anumite clauze contractuale propuse de solicitantul de finantare.</w:t>
      </w:r>
    </w:p>
    <w:p>
      <w:pPr>
        <w:widowControl/>
        <w:jc w:val="both"/>
        <w:rPr>
          <w:rFonts w:ascii="Times New Roman R" w:hAnsi="Times New Roman R" w:cs="Arial"/>
          <w:szCs w:val="24"/>
          <w:lang w:val="it-IT"/>
        </w:rPr>
      </w:pPr>
      <w:r>
        <w:rPr>
          <w:rFonts w:ascii="Times New Roman R" w:hAnsi="Times New Roman R" w:cs="Arial"/>
          <w:iCs/>
          <w:szCs w:val="24"/>
          <w:lang w:val="it-IT"/>
        </w:rPr>
        <w:t>2.4  Expertii cooptati nu au drept de vot, insa au obligatia de a elabora un raport de specialitate cu privire la aspectele tehnice, financiare sau juridice asupra carora, pe baza expertizei pe care o detin, isi exprima punctul de vedere.</w:t>
      </w:r>
    </w:p>
    <w:p>
      <w:pPr>
        <w:widowControl/>
        <w:jc w:val="both"/>
        <w:rPr>
          <w:rFonts w:ascii="Times New Roman R" w:hAnsi="Times New Roman R" w:cs="Arial"/>
          <w:szCs w:val="24"/>
          <w:lang w:val="it-IT"/>
        </w:rPr>
      </w:pPr>
      <w:r>
        <w:rPr>
          <w:rFonts w:ascii="Times New Roman R" w:hAnsi="Times New Roman R" w:cs="Arial"/>
          <w:szCs w:val="24"/>
          <w:lang w:val="it-IT"/>
        </w:rPr>
        <w:t>2.5 Raportul de specialitate prevazut la pct. 2.4 este destinat sa faciliteze comisiei de evaluare adoptarea deciziilor in cadrul procesului de analiza a proiectelor si de stabilire a proiectelor castigatoare. Raportul de specialitate se ataseaza la raportul comisiei de evaluare.</w:t>
      </w:r>
    </w:p>
    <w:p>
      <w:pPr>
        <w:jc w:val="both"/>
        <w:rPr>
          <w:rFonts w:ascii="Times New Roman R" w:hAnsi="Times New Roman R" w:cs="Arial"/>
          <w:szCs w:val="24"/>
          <w:lang w:val="it-IT"/>
        </w:rPr>
      </w:pPr>
      <w:r>
        <w:rPr>
          <w:rFonts w:ascii="Times New Roman R" w:hAnsi="Times New Roman R" w:cs="Arial"/>
          <w:szCs w:val="24"/>
          <w:lang w:val="it-IT"/>
        </w:rPr>
        <w:t>3. Activitatea comisiilor este coordonata de catre un presedinte.</w:t>
      </w:r>
    </w:p>
    <w:p>
      <w:pPr>
        <w:widowControl/>
        <w:jc w:val="both"/>
        <w:rPr>
          <w:rFonts w:ascii="Times New Roman R" w:hAnsi="Times New Roman R" w:cs="Arial"/>
          <w:iCs/>
          <w:szCs w:val="24"/>
          <w:lang w:val="it-IT"/>
        </w:rPr>
      </w:pPr>
      <w:r>
        <w:rPr>
          <w:rFonts w:ascii="Times New Roman R" w:hAnsi="Times New Roman R" w:cs="Arial"/>
          <w:iCs/>
          <w:szCs w:val="24"/>
          <w:lang w:val="it-IT"/>
        </w:rPr>
        <w:t>3.1. Modul de lucru al comisiei de evaluare este stabilit de comun acord intre membrii acesteia, urmand a se avea in vedere calendarul estimativ de aplicare a procedurii.</w:t>
      </w:r>
    </w:p>
    <w:p>
      <w:pPr>
        <w:widowControl/>
        <w:jc w:val="both"/>
        <w:rPr>
          <w:rFonts w:ascii="Times New Roman R" w:hAnsi="Times New Roman R" w:cs="Arial"/>
          <w:iCs/>
          <w:szCs w:val="24"/>
          <w:lang w:val="it-IT"/>
        </w:rPr>
      </w:pPr>
      <w:r>
        <w:rPr>
          <w:rFonts w:ascii="Times New Roman R" w:hAnsi="Times New Roman R" w:cs="Arial"/>
          <w:iCs/>
          <w:szCs w:val="24"/>
          <w:lang w:val="it-IT"/>
        </w:rPr>
        <w:t>3.2. Membrii comisiei de evaluare au dreptul de a analiza si evalua documentele depuse de solicitanti individual si/sau in sedinte comune, insa orice decizie a comisiei de evaluare trebuie sa intruneasca votul a cel putin 2/3 dintre membrii sai. Comisia de evaluare are obligatia sa intocmeasca inscrisuri prin care se formalizeaza deciziile adoptate in cadrul procesului de evaluare.</w:t>
      </w:r>
    </w:p>
    <w:p>
      <w:pPr>
        <w:widowControl/>
        <w:jc w:val="both"/>
        <w:rPr>
          <w:rFonts w:ascii="Times New Roman R" w:hAnsi="Times New Roman R" w:cs="Arial"/>
          <w:szCs w:val="24"/>
          <w:lang w:val="it-IT"/>
        </w:rPr>
      </w:pPr>
      <w:r>
        <w:rPr>
          <w:rFonts w:ascii="Times New Roman R" w:hAnsi="Times New Roman R" w:cs="Arial"/>
          <w:iCs/>
          <w:szCs w:val="24"/>
          <w:lang w:val="it-IT"/>
        </w:rPr>
        <w:t>3.3. In cazul in care se ajunge in situatia ca prevederile alin. 3.2 sa nu fie respectate datorita unor eventuale divergente de pareri intre membrii comisiei de evaluare, conducatorul autoritatii contractante sau, dupa caz, presedintele comisiei va solicita reanalizarea punctelor de divergenta, in scopul finalizarii in timp util a etapei de evaluare a proiectelor si de stabilire a proiectelor castigatoare. In cazul in care comisia de evaluare nu ajunge la un acord, decizia finala se adopta cu votul majoritatii membrilor sai.</w:t>
      </w:r>
    </w:p>
    <w:p>
      <w:pPr>
        <w:widowControl/>
        <w:jc w:val="both"/>
        <w:rPr>
          <w:rFonts w:ascii="Times New Roman R" w:hAnsi="Times New Roman R" w:cs="Arial"/>
          <w:szCs w:val="24"/>
          <w:lang w:val="it-IT"/>
        </w:rPr>
      </w:pPr>
      <w:r>
        <w:rPr>
          <w:rFonts w:ascii="Times New Roman R" w:hAnsi="Times New Roman R" w:cs="Arial"/>
          <w:szCs w:val="24"/>
          <w:lang w:val="it-IT"/>
        </w:rPr>
        <w:t>3.4. Membrii comisiei de evaluare care nu sunt de acord cu decizia adoptata au obligatia de a-si prezenta punctul de vedere in scris, elaborand in acest sens o nota individuala care se ataseaza la raportul comisiei de evaluare.</w:t>
      </w:r>
    </w:p>
    <w:p>
      <w:pPr>
        <w:widowControl/>
        <w:ind w:left="360" w:hanging="360"/>
        <w:jc w:val="both"/>
        <w:rPr>
          <w:rFonts w:ascii="Times New Roman R" w:hAnsi="Times New Roman R" w:cs="Arial"/>
          <w:szCs w:val="24"/>
          <w:lang w:val="it-IT"/>
        </w:rPr>
      </w:pPr>
      <w:r>
        <w:rPr>
          <w:rFonts w:ascii="Times New Roman R" w:hAnsi="Times New Roman R" w:cs="Arial"/>
          <w:szCs w:val="24"/>
          <w:lang w:val="it-IT"/>
        </w:rPr>
        <w:t>4.  Comisia de evaluare are obligatia de a stabili care sunt clarificarile si completarile formale sau de confirmare, necesare pentru evaluarea fiecarui proiect, precum si perioada de timp acordata pentru transmiterea clarificarilor. Comunicarea transmisa in acest sens catre solicitantul de finantare trebuie sa fie clara, precisa si sa defineasca in mod explicit si suficient de detaliat in ce consta solicitarea comisiei de evaluare.</w:t>
      </w:r>
    </w:p>
    <w:p>
      <w:pPr>
        <w:widowControl/>
        <w:ind w:left="567" w:hanging="567"/>
        <w:jc w:val="both"/>
        <w:rPr>
          <w:rFonts w:ascii="Times New Roman R" w:hAnsi="Times New Roman R" w:cs="Arial"/>
          <w:szCs w:val="24"/>
          <w:lang w:val="it-IT"/>
        </w:rPr>
      </w:pPr>
      <w:r>
        <w:rPr>
          <w:rFonts w:ascii="Times New Roman R" w:hAnsi="Times New Roman R" w:cs="Arial"/>
          <w:szCs w:val="24"/>
          <w:lang w:val="it-IT"/>
        </w:rPr>
        <w:t>4.1. In cazul in care solicitantul de finantare nu transmite in perioada precizata de comisia de evaluare clarificarile/raspunsurile solicitate sau in cazul in care explicatiile prezentate de solicitantul de finantare nu sunt concludente, proiectul va fi considerat neconform.</w:t>
      </w:r>
    </w:p>
    <w:p>
      <w:pPr>
        <w:widowControl/>
        <w:ind w:left="567" w:hanging="567"/>
        <w:jc w:val="both"/>
        <w:rPr>
          <w:rFonts w:ascii="Times New Roman R" w:hAnsi="Times New Roman R" w:cs="Arial"/>
          <w:szCs w:val="24"/>
          <w:lang w:val="it-IT"/>
        </w:rPr>
      </w:pPr>
      <w:r>
        <w:rPr>
          <w:rFonts w:ascii="Times New Roman R" w:hAnsi="Times New Roman R" w:cs="Arial"/>
          <w:iCs/>
          <w:szCs w:val="24"/>
          <w:lang w:val="it-IT"/>
        </w:rPr>
        <w:t xml:space="preserve">4.2. In cazul in care </w:t>
      </w:r>
      <w:r>
        <w:rPr>
          <w:rFonts w:ascii="Times New Roman R" w:hAnsi="Times New Roman R" w:cs="Arial"/>
          <w:szCs w:val="24"/>
          <w:lang w:val="it-IT"/>
        </w:rPr>
        <w:t xml:space="preserve">solicitantul de finantare </w:t>
      </w:r>
      <w:r>
        <w:rPr>
          <w:rFonts w:ascii="Times New Roman R" w:hAnsi="Times New Roman R" w:cs="Arial"/>
          <w:iCs/>
          <w:szCs w:val="24"/>
          <w:lang w:val="it-IT"/>
        </w:rPr>
        <w:t>modifica prin raspunsurile pe care le prezinta continutul propunerii tehnice, proiectul va fi considerat neconform. Modificari ale propunerii tehnice se accepta in masura in care acestea:</w:t>
      </w:r>
    </w:p>
    <w:p>
      <w:pPr>
        <w:widowControl/>
        <w:jc w:val="both"/>
        <w:rPr>
          <w:rFonts w:ascii="Times New Roman R" w:hAnsi="Times New Roman R" w:cs="Arial"/>
          <w:iCs/>
          <w:szCs w:val="24"/>
          <w:lang w:val="it-IT"/>
        </w:rPr>
      </w:pPr>
      <w:r>
        <w:rPr>
          <w:rFonts w:ascii="Times New Roman R" w:hAnsi="Times New Roman R" w:cs="Arial"/>
          <w:iCs/>
          <w:szCs w:val="24"/>
          <w:lang w:val="it-IT"/>
        </w:rPr>
        <w:t xml:space="preserve">    a) pot fi incadrate in categoria viciilor de forma sau erorilor aritmetice sau</w:t>
      </w:r>
    </w:p>
    <w:p>
      <w:pPr>
        <w:widowControl/>
        <w:jc w:val="both"/>
        <w:rPr>
          <w:rFonts w:ascii="Times New Roman R" w:hAnsi="Times New Roman R" w:cs="Arial"/>
          <w:szCs w:val="24"/>
          <w:lang w:val="it-IT"/>
        </w:rPr>
      </w:pPr>
      <w:r>
        <w:rPr>
          <w:rFonts w:ascii="Times New Roman R" w:hAnsi="Times New Roman R" w:cs="Arial"/>
          <w:iCs/>
          <w:szCs w:val="24"/>
          <w:lang w:val="it-IT"/>
        </w:rPr>
        <w:t xml:space="preserve">    b) reprezinta corectari ale unor abateri tehnice minore iar o eventuala modificare a pretului, indusa de aceste corectari, nu ar fi condus la modificarea clasamentului participantilor la procedura de selectie a proiectelor;  prevederile pct. 4.3. raman aplicabile.</w:t>
      </w:r>
    </w:p>
    <w:p>
      <w:pPr>
        <w:widowControl/>
        <w:jc w:val="both"/>
        <w:rPr>
          <w:rFonts w:ascii="Times New Roman R" w:hAnsi="Times New Roman R" w:cs="Arial"/>
          <w:szCs w:val="24"/>
          <w:lang w:val="it-IT"/>
        </w:rPr>
      </w:pPr>
      <w:r>
        <w:rPr>
          <w:rFonts w:ascii="Times New Roman R" w:hAnsi="Times New Roman R" w:cs="Arial"/>
          <w:szCs w:val="24"/>
          <w:lang w:val="it-IT"/>
        </w:rPr>
        <w:t>4.3. In cazul in care</w:t>
      </w:r>
      <w:r>
        <w:rPr>
          <w:rFonts w:ascii="Times New Roman R" w:hAnsi="Times New Roman R" w:cs="Arial"/>
          <w:iCs/>
          <w:szCs w:val="24"/>
          <w:lang w:val="it-IT"/>
        </w:rPr>
        <w:t xml:space="preserve"> </w:t>
      </w:r>
      <w:r>
        <w:rPr>
          <w:rFonts w:ascii="Times New Roman R" w:hAnsi="Times New Roman R" w:cs="Arial"/>
          <w:szCs w:val="24"/>
          <w:lang w:val="it-IT"/>
        </w:rPr>
        <w:t>solicitantul de finantare modifica prin raspunsurile pe care le prezinta continutul proiectului, proiectul va fi considerat neconform, cu exceptia situatiei prevazute la punctul 4.4.</w:t>
      </w:r>
    </w:p>
    <w:p>
      <w:pPr>
        <w:widowControl/>
        <w:jc w:val="both"/>
        <w:rPr>
          <w:rFonts w:ascii="Times New Roman R" w:hAnsi="Times New Roman R" w:cs="Arial"/>
          <w:szCs w:val="24"/>
          <w:lang w:val="it-IT"/>
        </w:rPr>
      </w:pPr>
      <w:r>
        <w:rPr>
          <w:rFonts w:ascii="Times New Roman R" w:hAnsi="Times New Roman R" w:cs="Arial"/>
          <w:szCs w:val="24"/>
          <w:lang w:val="it-IT"/>
        </w:rPr>
        <w:t>4.4.</w:t>
      </w:r>
      <w:r>
        <w:rPr>
          <w:rFonts w:ascii="Times New Roman R" w:hAnsi="Times New Roman R" w:cs="Arial"/>
          <w:iCs/>
          <w:szCs w:val="24"/>
          <w:lang w:val="it-IT"/>
        </w:rPr>
        <w:t xml:space="preserve"> Comisia de evaluare are dreptul de a corecta erorile aritmetice sau viciile de forma numai cu acceptul </w:t>
      </w:r>
      <w:r>
        <w:rPr>
          <w:rFonts w:ascii="Times New Roman R" w:hAnsi="Times New Roman R" w:cs="Arial"/>
          <w:szCs w:val="24"/>
          <w:lang w:val="it-IT"/>
        </w:rPr>
        <w:t>solicitantului de finantare</w:t>
      </w:r>
      <w:r>
        <w:rPr>
          <w:rFonts w:ascii="Times New Roman R" w:hAnsi="Times New Roman R" w:cs="Arial"/>
          <w:iCs/>
          <w:szCs w:val="24"/>
          <w:lang w:val="it-IT"/>
        </w:rPr>
        <w:t xml:space="preserve">. In cazul in care </w:t>
      </w:r>
      <w:r>
        <w:rPr>
          <w:rFonts w:ascii="Times New Roman R" w:hAnsi="Times New Roman R" w:cs="Arial"/>
          <w:szCs w:val="24"/>
          <w:lang w:val="it-IT"/>
        </w:rPr>
        <w:t>solicitantul de finantare</w:t>
      </w:r>
      <w:r>
        <w:rPr>
          <w:rFonts w:ascii="Times New Roman R" w:hAnsi="Times New Roman R" w:cs="Arial"/>
          <w:iCs/>
          <w:szCs w:val="24"/>
          <w:lang w:val="it-IT"/>
        </w:rPr>
        <w:t xml:space="preserve"> nu accepta corectia acestor erori/vicii,  proiectul va fi considerat neconform.</w:t>
      </w:r>
    </w:p>
    <w:p>
      <w:pPr>
        <w:widowControl/>
        <w:jc w:val="both"/>
        <w:rPr>
          <w:rFonts w:ascii="Times New Roman R" w:hAnsi="Times New Roman R" w:cs="Arial"/>
          <w:szCs w:val="24"/>
          <w:lang w:val="it-IT"/>
        </w:rPr>
      </w:pPr>
      <w:r>
        <w:rPr>
          <w:rFonts w:ascii="Times New Roman R" w:hAnsi="Times New Roman R" w:cs="Arial"/>
          <w:szCs w:val="24"/>
          <w:lang w:val="it-IT"/>
        </w:rPr>
        <w:t>Erorile aritmetice se corecteaza dupa cum urmeaza:</w:t>
      </w:r>
    </w:p>
    <w:p>
      <w:pPr>
        <w:widowControl/>
        <w:jc w:val="both"/>
        <w:rPr>
          <w:rFonts w:ascii="Times New Roman R" w:hAnsi="Times New Roman R" w:cs="Arial"/>
          <w:szCs w:val="24"/>
          <w:lang w:val="it-IT"/>
        </w:rPr>
      </w:pPr>
      <w:r>
        <w:rPr>
          <w:rFonts w:ascii="Times New Roman R" w:hAnsi="Times New Roman R" w:cs="Arial"/>
          <w:szCs w:val="24"/>
          <w:lang w:val="it-IT"/>
        </w:rPr>
        <w:t xml:space="preserve">    a) daca exista o discrepanta intre pretul unitar si pretul total, trebuie luat in considerare pretul unitar iar pretul total va fi corectat corespunzator;</w:t>
      </w:r>
    </w:p>
    <w:p>
      <w:pPr>
        <w:widowControl/>
        <w:jc w:val="both"/>
        <w:rPr>
          <w:rFonts w:ascii="Times New Roman R" w:hAnsi="Times New Roman R" w:cs="Arial"/>
          <w:szCs w:val="24"/>
          <w:lang w:val="it-IT"/>
        </w:rPr>
      </w:pPr>
      <w:r>
        <w:rPr>
          <w:rFonts w:ascii="Times New Roman R" w:hAnsi="Times New Roman R" w:cs="Arial"/>
          <w:szCs w:val="24"/>
          <w:lang w:val="it-IT"/>
        </w:rPr>
        <w:t xml:space="preserve">    b) daca exista o discrepanta intre litere si cifre, trebuie luata in considerare valoarea exprimata in litere iar valoarea exprimata in cifre va fi corectata corespunzator.</w:t>
      </w:r>
    </w:p>
    <w:p>
      <w:pPr>
        <w:widowControl/>
        <w:jc w:val="both"/>
        <w:rPr>
          <w:rFonts w:ascii="Times New Roman R" w:hAnsi="Times New Roman R" w:cs="Arial"/>
          <w:szCs w:val="24"/>
          <w:lang w:val="it-IT"/>
        </w:rPr>
      </w:pPr>
      <w:r>
        <w:rPr>
          <w:rFonts w:ascii="Times New Roman R" w:hAnsi="Times New Roman R" w:cs="Arial"/>
          <w:iCs/>
          <w:szCs w:val="24"/>
          <w:lang w:val="it-IT"/>
        </w:rPr>
        <w:tab/>
      </w:r>
      <w:r>
        <w:rPr>
          <w:rFonts w:ascii="Times New Roman R" w:hAnsi="Times New Roman R" w:cs="Arial"/>
          <w:iCs/>
          <w:szCs w:val="24"/>
          <w:lang w:val="it-IT"/>
        </w:rPr>
        <w:t xml:space="preserve">Viciile de forma reprezinta acele erori sau omisiuni din cadrul unui document a caror corectare/completare este sustinuta in mod neechivoc de sensul si de continutul altor informatii existente initial in alte documente prezentate de </w:t>
      </w:r>
      <w:r>
        <w:rPr>
          <w:rFonts w:ascii="Times New Roman R" w:hAnsi="Times New Roman R" w:cs="Arial"/>
          <w:szCs w:val="24"/>
          <w:lang w:val="it-IT"/>
        </w:rPr>
        <w:t>solicitantul de finantare</w:t>
      </w:r>
      <w:r>
        <w:rPr>
          <w:rFonts w:ascii="Times New Roman R" w:hAnsi="Times New Roman R" w:cs="Arial"/>
          <w:iCs/>
          <w:szCs w:val="24"/>
          <w:lang w:val="it-IT"/>
        </w:rPr>
        <w:t xml:space="preserve"> sau a caror corectare/completare are rol de clarificare sau de confirmare, nefiind susceptibile de a produce un avantaj incorect in raport cu ceilalti participanti la procedura de selectie a proiectelor.</w:t>
      </w:r>
    </w:p>
    <w:p>
      <w:pPr>
        <w:jc w:val="both"/>
        <w:rPr>
          <w:rFonts w:ascii="Times New Roman R" w:hAnsi="Times New Roman R" w:cs="Arial"/>
          <w:szCs w:val="24"/>
          <w:lang w:val="it-IT"/>
        </w:rPr>
      </w:pPr>
      <w:r>
        <w:rPr>
          <w:rFonts w:ascii="Times New Roman R" w:hAnsi="Times New Roman R" w:cs="Arial"/>
          <w:szCs w:val="24"/>
          <w:lang w:val="it-IT"/>
        </w:rPr>
        <w:t xml:space="preserve">5.  Fiecare membru al comisiei va semna o declaratie de impartialitate. </w:t>
      </w:r>
    </w:p>
    <w:p>
      <w:pPr>
        <w:pStyle w:val="2"/>
        <w:shd w:val="clear" w:color="auto" w:fill="CCCCCC"/>
        <w:ind w:firstLine="0"/>
        <w:rPr>
          <w:rFonts w:ascii="Times New Roman R" w:hAnsi="Times New Roman R"/>
          <w:bCs/>
          <w:iCs/>
          <w:spacing w:val="2"/>
          <w:sz w:val="24"/>
          <w:szCs w:val="24"/>
          <w:lang w:val="ro-RO"/>
        </w:rPr>
      </w:pPr>
      <w:bookmarkStart w:id="4" w:name="_Toc342638393"/>
      <w:bookmarkStart w:id="5" w:name="Selectare6"/>
      <w:r>
        <w:rPr>
          <w:rFonts w:ascii="Times New Roman R" w:hAnsi="Times New Roman R"/>
          <w:bCs/>
          <w:iCs/>
          <w:spacing w:val="-3"/>
          <w:sz w:val="24"/>
          <w:szCs w:val="24"/>
          <w:lang w:val="ro-RO"/>
        </w:rPr>
        <w:t xml:space="preserve"> INCHEIEREA CONTRACTULUI DE FINANTARE</w:t>
      </w:r>
      <w:bookmarkEnd w:id="4"/>
    </w:p>
    <w:bookmarkEnd w:id="5"/>
    <w:p>
      <w:pPr>
        <w:shd w:val="clear" w:color="auto" w:fill="FFFFFF"/>
        <w:ind w:left="11"/>
        <w:jc w:val="both"/>
        <w:rPr>
          <w:rFonts w:ascii="Times New Roman R" w:hAnsi="Times New Roman R"/>
          <w:b/>
          <w:spacing w:val="-3"/>
          <w:szCs w:val="24"/>
          <w:lang w:val="ro-RO"/>
        </w:rPr>
      </w:pPr>
    </w:p>
    <w:p>
      <w:pPr>
        <w:shd w:val="clear" w:color="auto" w:fill="FFFFFF"/>
        <w:tabs>
          <w:tab w:val="left" w:pos="278"/>
        </w:tabs>
        <w:spacing w:line="264" w:lineRule="exact"/>
        <w:ind w:left="5"/>
        <w:jc w:val="both"/>
        <w:rPr>
          <w:rFonts w:ascii="Times New Roman R" w:hAnsi="Times New Roman R"/>
          <w:spacing w:val="-14"/>
          <w:szCs w:val="24"/>
          <w:lang w:val="ro-RO"/>
        </w:rPr>
      </w:pPr>
      <w:r>
        <w:rPr>
          <w:rFonts w:ascii="Times New Roman R" w:hAnsi="Times New Roman R"/>
          <w:spacing w:val="3"/>
          <w:szCs w:val="24"/>
          <w:lang w:val="ro-RO"/>
        </w:rPr>
        <w:tab/>
      </w:r>
      <w:r>
        <w:rPr>
          <w:rFonts w:ascii="Times New Roman R" w:hAnsi="Times New Roman R"/>
          <w:spacing w:val="3"/>
          <w:szCs w:val="24"/>
          <w:lang w:val="ro-RO"/>
        </w:rPr>
        <w:t>Contractul se incheie intre comuna Gorne</w:t>
      </w:r>
      <w:r>
        <w:rPr>
          <w:spacing w:val="3"/>
          <w:szCs w:val="24"/>
          <w:lang w:val="ro-RO"/>
        </w:rPr>
        <w:t>ști</w:t>
      </w:r>
      <w:r>
        <w:rPr>
          <w:rFonts w:ascii="Times New Roman R" w:hAnsi="Times New Roman R"/>
          <w:spacing w:val="3"/>
          <w:szCs w:val="24"/>
          <w:lang w:val="ro-RO"/>
        </w:rPr>
        <w:t xml:space="preserve"> si solicitantul selectionat,  nu mai tarziu de</w:t>
      </w:r>
      <w:r>
        <w:rPr>
          <w:rFonts w:ascii="Times New Roman R" w:hAnsi="Times New Roman R"/>
          <w:spacing w:val="1"/>
          <w:szCs w:val="24"/>
          <w:lang w:val="ro-RO"/>
        </w:rPr>
        <w:t xml:space="preserve"> 30 de zile de la data comunicarii rezultatului final al sesiunii de selectie a proiectelor</w:t>
      </w:r>
      <w:r>
        <w:rPr>
          <w:rFonts w:ascii="Times New Roman R" w:hAnsi="Times New Roman R"/>
          <w:spacing w:val="1"/>
          <w:szCs w:val="24"/>
          <w:lang w:val="en-US"/>
        </w:rPr>
        <w:t>.</w:t>
      </w:r>
      <w:r>
        <w:rPr>
          <w:rFonts w:ascii="Times New Roman R" w:hAnsi="Times New Roman R"/>
          <w:spacing w:val="1"/>
          <w:szCs w:val="24"/>
          <w:lang w:val="ro-RO"/>
        </w:rPr>
        <w:t xml:space="preserve"> </w:t>
      </w:r>
    </w:p>
    <w:p>
      <w:pPr>
        <w:jc w:val="both"/>
        <w:rPr>
          <w:rFonts w:ascii="Times New Roman R" w:hAnsi="Times New Roman R" w:cs="Arial"/>
          <w:szCs w:val="24"/>
          <w:lang w:val="ro-RO"/>
        </w:rPr>
      </w:pPr>
      <w:r>
        <w:rPr>
          <w:rFonts w:ascii="Times New Roman R" w:hAnsi="Times New Roman R"/>
          <w:szCs w:val="24"/>
          <w:lang w:val="ro-RO"/>
        </w:rPr>
        <w:tab/>
      </w:r>
      <w:r>
        <w:rPr>
          <w:rFonts w:ascii="Times New Roman R" w:hAnsi="Times New Roman R"/>
          <w:szCs w:val="24"/>
          <w:lang w:val="ro-RO"/>
        </w:rPr>
        <w:t xml:space="preserve">La contract se vor anexa </w:t>
      </w:r>
      <w:r>
        <w:rPr>
          <w:rFonts w:ascii="Times New Roman R" w:hAnsi="Times New Roman R"/>
          <w:spacing w:val="1"/>
          <w:szCs w:val="24"/>
          <w:lang w:val="ro-RO"/>
        </w:rPr>
        <w:t xml:space="preserve">bugetul de venituri si cheltuieli al proiectului intocmit conform anexei.  </w:t>
      </w:r>
    </w:p>
    <w:p>
      <w:pPr>
        <w:shd w:val="clear" w:color="auto" w:fill="FFFFFF"/>
        <w:tabs>
          <w:tab w:val="left" w:pos="278"/>
        </w:tabs>
        <w:spacing w:line="264" w:lineRule="exact"/>
        <w:ind w:left="5"/>
        <w:jc w:val="both"/>
        <w:rPr>
          <w:rFonts w:ascii="Times New Roman R" w:hAnsi="Times New Roman R"/>
          <w:szCs w:val="24"/>
          <w:lang w:val="it-IT"/>
        </w:rPr>
      </w:pPr>
      <w:r>
        <w:rPr>
          <w:rFonts w:ascii="Times New Roman R" w:hAnsi="Times New Roman R"/>
          <w:szCs w:val="24"/>
          <w:lang w:val="ro-RO"/>
        </w:rPr>
        <w:tab/>
      </w:r>
      <w:r>
        <w:rPr>
          <w:rFonts w:ascii="Times New Roman R" w:hAnsi="Times New Roman R"/>
          <w:szCs w:val="24"/>
          <w:lang w:val="ro-RO"/>
        </w:rPr>
        <w:t xml:space="preserve">Dispozitiile </w:t>
      </w:r>
      <w:r>
        <w:rPr>
          <w:b/>
          <w:bCs/>
          <w:szCs w:val="24"/>
          <w:lang w:val="ro-RO"/>
        </w:rPr>
        <w:t>Legii 350/2005</w:t>
      </w:r>
      <w:r>
        <w:rPr>
          <w:b/>
          <w:bCs/>
          <w:szCs w:val="24"/>
        </w:rPr>
        <w:t xml:space="preserve"> actualizata</w:t>
      </w:r>
      <w:r>
        <w:rPr>
          <w:szCs w:val="24"/>
          <w:lang w:val="ro-RO"/>
        </w:rPr>
        <w:t xml:space="preserve"> </w:t>
      </w:r>
      <w:r>
        <w:rPr>
          <w:color w:val="000000"/>
          <w:szCs w:val="24"/>
          <w:lang w:val="ro-RO"/>
        </w:rPr>
        <w:t xml:space="preserve">privind regimul finanţărilor nerambursabile din fonduri publice alocate pentru activităţi nonprofit de interes general cu modificările și completările ulterioare, </w:t>
      </w:r>
      <w:r>
        <w:rPr>
          <w:rFonts w:ascii="Times New Roman R" w:hAnsi="Times New Roman R"/>
          <w:szCs w:val="24"/>
          <w:lang w:val="ro-RO"/>
        </w:rPr>
        <w:t xml:space="preserve"> Ordonantei de Urgenta a Guvernului nr. 34/2006 cu modificarile si completarile ulterioare si ale H.G. nr. 925/2006 cu modificarile si completarile ulterioare, se aplica in mod corespunzator si contractelor de finantare nerambursabila din fonduri publice.</w:t>
      </w:r>
    </w:p>
    <w:p>
      <w:pPr>
        <w:pStyle w:val="2"/>
        <w:shd w:val="clear" w:color="auto" w:fill="CCCCCC"/>
        <w:ind w:firstLine="0"/>
        <w:rPr>
          <w:rFonts w:ascii="Times New Roman R" w:hAnsi="Times New Roman R"/>
          <w:bCs/>
          <w:iCs/>
          <w:sz w:val="24"/>
          <w:szCs w:val="24"/>
          <w:lang w:val="it-IT"/>
        </w:rPr>
      </w:pPr>
      <w:bookmarkStart w:id="6" w:name="_Capitolul_VI_-_Procedura privind de"/>
      <w:bookmarkEnd w:id="6"/>
      <w:bookmarkStart w:id="7" w:name="_Toc342638394"/>
      <w:bookmarkStart w:id="8" w:name="Selectare7"/>
      <w:r>
        <w:rPr>
          <w:rFonts w:ascii="Times New Roman R" w:hAnsi="Times New Roman R"/>
          <w:bCs/>
          <w:iCs/>
          <w:spacing w:val="-2"/>
          <w:sz w:val="24"/>
          <w:szCs w:val="24"/>
          <w:lang w:val="ro-RO"/>
        </w:rPr>
        <w:t>PROCEDURA PRIVIND DERULAREA CONTRACTULUI DE FINANTARE</w:t>
      </w:r>
      <w:bookmarkEnd w:id="7"/>
    </w:p>
    <w:bookmarkEnd w:id="8"/>
    <w:p>
      <w:pPr>
        <w:shd w:val="clear" w:color="auto" w:fill="FFFFFF"/>
        <w:tabs>
          <w:tab w:val="left" w:pos="274"/>
        </w:tabs>
        <w:spacing w:line="269" w:lineRule="exact"/>
        <w:ind w:left="5"/>
        <w:jc w:val="both"/>
        <w:rPr>
          <w:rFonts w:ascii="Times New Roman R" w:hAnsi="Times New Roman R"/>
          <w:spacing w:val="-11"/>
          <w:szCs w:val="24"/>
          <w:lang w:val="ro-RO"/>
        </w:rPr>
      </w:pPr>
    </w:p>
    <w:p>
      <w:pPr>
        <w:shd w:val="clear" w:color="auto" w:fill="FFFFFF"/>
        <w:tabs>
          <w:tab w:val="left" w:pos="274"/>
        </w:tabs>
        <w:spacing w:line="269" w:lineRule="exact"/>
        <w:ind w:left="5"/>
        <w:jc w:val="both"/>
        <w:rPr>
          <w:rFonts w:ascii="Times New Roman R" w:hAnsi="Times New Roman R"/>
          <w:spacing w:val="-11"/>
          <w:szCs w:val="24"/>
          <w:lang w:val="ro-RO"/>
        </w:rPr>
      </w:pPr>
      <w:r>
        <w:rPr>
          <w:rFonts w:ascii="Times New Roman R" w:hAnsi="Times New Roman R"/>
          <w:spacing w:val="1"/>
          <w:szCs w:val="24"/>
          <w:lang w:val="ro-RO"/>
        </w:rPr>
        <w:tab/>
      </w:r>
      <w:r>
        <w:rPr>
          <w:rFonts w:ascii="Times New Roman R" w:hAnsi="Times New Roman R"/>
          <w:spacing w:val="1"/>
          <w:szCs w:val="24"/>
          <w:lang w:val="ro-RO"/>
        </w:rPr>
        <w:t xml:space="preserve">Cheltuielile eligibile vor putea fi finantate in baza unui contract de finantare nerambursabila </w:t>
      </w:r>
      <w:r>
        <w:rPr>
          <w:rFonts w:ascii="Times New Roman R" w:hAnsi="Times New Roman R"/>
          <w:spacing w:val="12"/>
          <w:szCs w:val="24"/>
          <w:lang w:val="ro-RO"/>
        </w:rPr>
        <w:t xml:space="preserve">numai in masura in care sunt justificate si oportune si au fost contractate in perioada </w:t>
      </w:r>
      <w:r>
        <w:rPr>
          <w:rFonts w:ascii="Times New Roman R" w:hAnsi="Times New Roman R"/>
          <w:szCs w:val="24"/>
          <w:lang w:val="ro-RO"/>
        </w:rPr>
        <w:t>executarii contractului.</w:t>
      </w:r>
    </w:p>
    <w:p>
      <w:pPr>
        <w:shd w:val="clear" w:color="auto" w:fill="FFFFFF"/>
        <w:tabs>
          <w:tab w:val="left" w:pos="274"/>
        </w:tabs>
        <w:spacing w:line="269" w:lineRule="exact"/>
        <w:ind w:left="5"/>
        <w:jc w:val="both"/>
        <w:rPr>
          <w:rFonts w:ascii="Times New Roman R" w:hAnsi="Times New Roman R" w:cs="Arial"/>
          <w:szCs w:val="24"/>
          <w:lang w:val="ro-RO"/>
        </w:rPr>
      </w:pPr>
      <w:r>
        <w:rPr>
          <w:rFonts w:ascii="Times New Roman R" w:hAnsi="Times New Roman R"/>
          <w:szCs w:val="24"/>
          <w:lang w:val="ro-RO"/>
        </w:rPr>
        <w:tab/>
      </w:r>
      <w:r>
        <w:rPr>
          <w:rFonts w:ascii="Times New Roman R" w:hAnsi="Times New Roman R"/>
          <w:szCs w:val="24"/>
          <w:lang w:val="ro-RO"/>
        </w:rPr>
        <w:t xml:space="preserve">Categoriile de cheltuieli eligibile si neeligibile sunt cuprinse in </w:t>
      </w:r>
      <w:r>
        <w:rPr>
          <w:rFonts w:ascii="Times New Roman R" w:hAnsi="Times New Roman R"/>
          <w:szCs w:val="24"/>
          <w:lang w:val="ro-RO"/>
        </w:rPr>
        <w:fldChar w:fldCharType="begin"/>
      </w:r>
      <w:r>
        <w:rPr>
          <w:rFonts w:ascii="Times New Roman R" w:hAnsi="Times New Roman R"/>
          <w:szCs w:val="24"/>
          <w:lang w:val="ro-RO"/>
        </w:rPr>
        <w:instrText xml:space="preserve"> HYPERLINK  \l "_Anexa_1_la_Ghidul solicitantului_1" </w:instrText>
      </w:r>
      <w:r>
        <w:rPr>
          <w:rFonts w:ascii="Times New Roman R" w:hAnsi="Times New Roman R"/>
          <w:szCs w:val="24"/>
          <w:lang w:val="ro-RO"/>
        </w:rPr>
        <w:fldChar w:fldCharType="separate"/>
      </w:r>
      <w:r>
        <w:rPr>
          <w:rStyle w:val="12"/>
          <w:rFonts w:ascii="Times New Roman R" w:hAnsi="Times New Roman R"/>
          <w:szCs w:val="24"/>
          <w:lang w:val="ro-RO"/>
        </w:rPr>
        <w:t>prezentul</w:t>
      </w:r>
      <w:r>
        <w:rPr>
          <w:rFonts w:ascii="Times New Roman R" w:hAnsi="Times New Roman R"/>
          <w:szCs w:val="24"/>
          <w:lang w:val="ro-RO"/>
        </w:rPr>
        <w:fldChar w:fldCharType="end"/>
      </w:r>
      <w:r>
        <w:rPr>
          <w:rFonts w:ascii="Times New Roman R" w:hAnsi="Times New Roman R"/>
          <w:szCs w:val="24"/>
          <w:lang w:val="ro-RO"/>
        </w:rPr>
        <w:t xml:space="preserve"> ghid.</w:t>
      </w:r>
    </w:p>
    <w:p>
      <w:pPr>
        <w:shd w:val="clear" w:color="auto" w:fill="FFFFFF"/>
        <w:tabs>
          <w:tab w:val="left" w:pos="274"/>
        </w:tabs>
        <w:spacing w:line="269" w:lineRule="exact"/>
        <w:ind w:left="5"/>
        <w:jc w:val="both"/>
        <w:rPr>
          <w:rFonts w:ascii="Times New Roman R" w:hAnsi="Times New Roman R" w:cs="Arial"/>
          <w:i/>
          <w:szCs w:val="24"/>
          <w:lang w:val="it-IT"/>
        </w:rPr>
      </w:pPr>
      <w:r>
        <w:rPr>
          <w:rFonts w:ascii="Times New Roman R" w:hAnsi="Times New Roman R" w:cs="Arial"/>
          <w:iCs/>
          <w:szCs w:val="24"/>
          <w:lang w:val="ro-RO"/>
        </w:rPr>
        <w:tab/>
      </w:r>
      <w:r>
        <w:rPr>
          <w:rFonts w:ascii="Times New Roman R" w:hAnsi="Times New Roman R" w:cs="Arial"/>
          <w:iCs/>
          <w:szCs w:val="24"/>
          <w:lang w:val="ro-RO"/>
        </w:rPr>
        <w:t>Autoritatea finantatoare si beneficiarul pot stabili in contractul de finantare nerambursabila ca platile catre beneficiar sa se faca in transe, in avans,</w:t>
      </w:r>
      <w:r>
        <w:rPr>
          <w:rFonts w:ascii="Times New Roman R" w:hAnsi="Times New Roman R" w:cs="Arial"/>
          <w:b/>
          <w:iCs/>
          <w:szCs w:val="24"/>
          <w:lang w:val="ro-RO"/>
        </w:rPr>
        <w:t xml:space="preserve"> </w:t>
      </w:r>
      <w:r>
        <w:rPr>
          <w:rFonts w:ascii="Times New Roman R" w:hAnsi="Times New Roman R" w:cs="Arial"/>
          <w:iCs/>
          <w:szCs w:val="24"/>
          <w:lang w:val="ro-RO"/>
        </w:rPr>
        <w:t>in raport cu faza de executie a proiectului si cu cheltuielile aferente, in functie de evaluarea posibilelor riscuri financiare, de durata si evolutia in timp a activitatii finantate ori de costurile interne de organizare si functionare ale beneficiarului.</w:t>
      </w:r>
    </w:p>
    <w:p>
      <w:pPr>
        <w:shd w:val="clear" w:color="auto" w:fill="FFFFFF"/>
        <w:tabs>
          <w:tab w:val="left" w:pos="274"/>
        </w:tabs>
        <w:spacing w:line="269" w:lineRule="exact"/>
        <w:ind w:left="5"/>
        <w:jc w:val="both"/>
        <w:rPr>
          <w:rFonts w:ascii="Times New Roman R" w:hAnsi="Times New Roman R" w:cs="Arial"/>
          <w:szCs w:val="24"/>
          <w:lang w:val="ro-RO"/>
        </w:rPr>
      </w:pPr>
      <w:r>
        <w:rPr>
          <w:rFonts w:ascii="Times New Roman R" w:hAnsi="Times New Roman R" w:cs="Arial"/>
          <w:szCs w:val="24"/>
          <w:lang w:val="ro-RO"/>
        </w:rPr>
        <w:tab/>
      </w:r>
      <w:r>
        <w:rPr>
          <w:rFonts w:ascii="Times New Roman R" w:hAnsi="Times New Roman R" w:cs="Arial"/>
          <w:szCs w:val="24"/>
          <w:lang w:val="ro-RO"/>
        </w:rPr>
        <w:t>Fiecare transa va fi platita numai dupa prezentarea raportului intermediar</w:t>
      </w:r>
      <w:r>
        <w:rPr>
          <w:rFonts w:ascii="Times New Roman R" w:hAnsi="Times New Roman R" w:cs="Arial"/>
          <w:szCs w:val="24"/>
          <w:lang w:val="en-US"/>
        </w:rPr>
        <w:t xml:space="preserve"> conform anexei 5 la ghid</w:t>
      </w:r>
      <w:r>
        <w:rPr>
          <w:rFonts w:ascii="Times New Roman R" w:hAnsi="Times New Roman R" w:cs="Arial"/>
          <w:szCs w:val="24"/>
          <w:lang w:val="ro-RO"/>
        </w:rPr>
        <w:t xml:space="preserve"> si a documentelor justificative aferente cheltuielilor efectuate de beneficiar in raport cu faza proiectului.</w:t>
      </w:r>
    </w:p>
    <w:p>
      <w:pPr>
        <w:shd w:val="clear" w:color="auto" w:fill="FFFFFF"/>
        <w:tabs>
          <w:tab w:val="left" w:pos="274"/>
        </w:tabs>
        <w:spacing w:line="269" w:lineRule="exact"/>
        <w:ind w:left="5"/>
        <w:jc w:val="both"/>
        <w:rPr>
          <w:rFonts w:ascii="Times New Roman R" w:hAnsi="Times New Roman R" w:cs="Arial"/>
          <w:b/>
          <w:bCs/>
          <w:szCs w:val="24"/>
          <w:u w:val="single"/>
          <w:lang w:val="ro-RO"/>
        </w:rPr>
      </w:pPr>
      <w:r>
        <w:rPr>
          <w:rFonts w:ascii="Times New Roman R" w:hAnsi="Times New Roman R" w:cs="Arial"/>
          <w:szCs w:val="24"/>
          <w:lang w:val="ro-RO"/>
        </w:rPr>
        <w:tab/>
      </w:r>
      <w:r>
        <w:rPr>
          <w:rFonts w:ascii="Times New Roman R" w:hAnsi="Times New Roman R" w:cs="Arial"/>
          <w:szCs w:val="24"/>
          <w:lang w:val="ro-RO"/>
        </w:rPr>
        <w:t xml:space="preserve">Autoritatea finantatoare nu va elibera beneficiarului ultima transa a finantarii nerambursabile inainte de validarea raportului final, pe care beneficiarul este obligat sa il depuna la sediul autoritatii finantatoare in termen de cel mult 15 zile de la terminarea activitatii. </w:t>
      </w:r>
      <w:r>
        <w:rPr>
          <w:rFonts w:ascii="Times New Roman R" w:hAnsi="Times New Roman R" w:cs="Arial"/>
          <w:b/>
          <w:bCs/>
          <w:szCs w:val="24"/>
          <w:u w:val="single"/>
          <w:lang w:val="ro-RO"/>
        </w:rPr>
        <w:t xml:space="preserve">Data limita de prezentare a raportului final este 30 noiembrie </w:t>
      </w:r>
      <w:r>
        <w:rPr>
          <w:rFonts w:ascii="Times New Roman R" w:hAnsi="Times New Roman R" w:cs="Arial"/>
          <w:b/>
          <w:bCs/>
          <w:spacing w:val="-4"/>
          <w:szCs w:val="24"/>
          <w:u w:val="single"/>
          <w:lang w:val="ro-RO"/>
        </w:rPr>
        <w:t>a anului bugetar in care a fost incheiat contractul de cofinantare, cu exceptia proiectelor care presupun activitati prevazute in luna decembrie, pentru care data limita de depunere a raportului final este 26 decembrie.</w:t>
      </w:r>
    </w:p>
    <w:p>
      <w:pPr>
        <w:shd w:val="clear" w:color="auto" w:fill="FFFFFF"/>
        <w:tabs>
          <w:tab w:val="left" w:pos="274"/>
        </w:tabs>
        <w:spacing w:line="269" w:lineRule="exact"/>
        <w:ind w:left="5"/>
        <w:jc w:val="both"/>
        <w:rPr>
          <w:rFonts w:ascii="Times New Roman R" w:hAnsi="Times New Roman R" w:cs="Arial"/>
          <w:szCs w:val="24"/>
          <w:lang w:val="ro-RO"/>
        </w:rPr>
      </w:pPr>
      <w:r>
        <w:rPr>
          <w:rFonts w:ascii="Times New Roman R" w:hAnsi="Times New Roman R" w:cs="Arial"/>
          <w:szCs w:val="24"/>
          <w:lang w:val="ro-RO"/>
        </w:rPr>
        <w:tab/>
      </w:r>
      <w:r>
        <w:rPr>
          <w:rFonts w:ascii="Times New Roman R" w:hAnsi="Times New Roman R" w:cs="Arial"/>
          <w:szCs w:val="24"/>
          <w:lang w:val="ro-RO"/>
        </w:rPr>
        <w:t xml:space="preserve">Validarea se va face in termen de cel mult 30 de zile de la depunerea de catre beneficiar a raportului final. </w:t>
      </w:r>
    </w:p>
    <w:p>
      <w:pPr>
        <w:shd w:val="clear" w:color="auto" w:fill="FFFFFF"/>
        <w:tabs>
          <w:tab w:val="left" w:pos="274"/>
        </w:tabs>
        <w:spacing w:line="269" w:lineRule="exact"/>
        <w:ind w:left="5"/>
        <w:jc w:val="both"/>
        <w:rPr>
          <w:rFonts w:ascii="Times New Roman R" w:hAnsi="Times New Roman R" w:cs="Arial"/>
          <w:szCs w:val="24"/>
          <w:lang w:val="ro-RO"/>
        </w:rPr>
      </w:pPr>
      <w:r>
        <w:rPr>
          <w:rFonts w:ascii="Times New Roman R" w:hAnsi="Times New Roman R" w:cs="Arial"/>
          <w:szCs w:val="24"/>
          <w:lang w:val="ro-RO"/>
        </w:rPr>
        <w:tab/>
      </w:r>
      <w:r>
        <w:rPr>
          <w:rFonts w:ascii="Times New Roman R" w:hAnsi="Times New Roman R" w:cs="Arial"/>
          <w:szCs w:val="24"/>
          <w:lang w:val="ro-RO"/>
        </w:rPr>
        <w:t>Autoritatea finantatoare isi rezerva dreptul de a face verificari atat in perioada derularii contractului de finantare nerambursabila, cat si ulterior validarii raportului final, in scopul completarii dosarului finantarii nerambursabile, dar nu mai tarziu de 3 luni de la expirarea termenului prevazut la în ghid.</w:t>
      </w:r>
    </w:p>
    <w:p>
      <w:pPr>
        <w:shd w:val="clear" w:color="auto" w:fill="FFFFFF"/>
        <w:tabs>
          <w:tab w:val="left" w:pos="274"/>
        </w:tabs>
        <w:spacing w:line="269" w:lineRule="exact"/>
        <w:ind w:left="5"/>
        <w:jc w:val="both"/>
        <w:rPr>
          <w:rFonts w:ascii="Times New Roman R" w:hAnsi="Times New Roman R"/>
          <w:spacing w:val="-14"/>
          <w:szCs w:val="24"/>
          <w:lang w:val="ro-RO"/>
        </w:rPr>
      </w:pPr>
      <w:r>
        <w:rPr>
          <w:rFonts w:ascii="Times New Roman R" w:hAnsi="Times New Roman R" w:cs="Arial"/>
          <w:bCs/>
          <w:szCs w:val="24"/>
          <w:lang w:val="ro-RO"/>
        </w:rPr>
        <w:tab/>
      </w:r>
      <w:r>
        <w:rPr>
          <w:rFonts w:ascii="Times New Roman R" w:hAnsi="Times New Roman R" w:cs="Arial"/>
          <w:bCs/>
          <w:szCs w:val="24"/>
          <w:lang w:val="ro-RO"/>
        </w:rPr>
        <w:t>Autoritatea contractanta</w:t>
      </w:r>
      <w:r>
        <w:rPr>
          <w:rFonts w:ascii="Times New Roman R" w:hAnsi="Times New Roman R" w:cs="Arial"/>
          <w:szCs w:val="24"/>
          <w:lang w:val="ro-RO"/>
        </w:rPr>
        <w:t xml:space="preserve"> poate suspenda, cu notificare scrisa, in intregime sau partial, plata, fara rezilierea contractului, in cazul nerespectarii de catre beneficiar a oricareia dintre obligatiile sale contractuale si sa procedeze la verificarea intregii documentatii privind derularea proiectului finantat si utilizarea finantarii.</w:t>
      </w:r>
    </w:p>
    <w:p>
      <w:pPr>
        <w:shd w:val="clear" w:color="auto" w:fill="FFFFFF"/>
        <w:tabs>
          <w:tab w:val="left" w:pos="274"/>
        </w:tabs>
        <w:spacing w:line="269" w:lineRule="exact"/>
        <w:ind w:left="5"/>
        <w:jc w:val="both"/>
        <w:rPr>
          <w:rFonts w:ascii="Times New Roman R" w:hAnsi="Times New Roman R"/>
          <w:spacing w:val="-14"/>
          <w:szCs w:val="24"/>
          <w:lang w:val="ro-RO"/>
        </w:rPr>
      </w:pPr>
      <w:r>
        <w:rPr>
          <w:rFonts w:ascii="Times New Roman R" w:hAnsi="Times New Roman R"/>
          <w:szCs w:val="24"/>
          <w:lang w:val="ro-RO"/>
        </w:rPr>
        <w:tab/>
      </w:r>
      <w:r>
        <w:rPr>
          <w:rFonts w:ascii="Times New Roman R" w:hAnsi="Times New Roman R"/>
          <w:szCs w:val="24"/>
          <w:lang w:val="ro-RO"/>
        </w:rPr>
        <w:t xml:space="preserve">Atunci cand, pentru indeplinirea obligatiilor contractuale, beneficiarul achizitioneaza, din </w:t>
      </w:r>
      <w:r>
        <w:rPr>
          <w:rFonts w:ascii="Times New Roman R" w:hAnsi="Times New Roman R"/>
          <w:spacing w:val="-2"/>
          <w:szCs w:val="24"/>
          <w:lang w:val="ro-RO"/>
        </w:rPr>
        <w:t xml:space="preserve">fonduri publice nerambursabile, produse, lucrari sau servicii, procedura de achizitie este cea </w:t>
      </w:r>
      <w:r>
        <w:rPr>
          <w:rFonts w:ascii="Times New Roman R" w:hAnsi="Times New Roman R"/>
          <w:spacing w:val="4"/>
          <w:szCs w:val="24"/>
          <w:lang w:val="ro-RO"/>
        </w:rPr>
        <w:t xml:space="preserve">prevazuta de </w:t>
      </w:r>
      <w:r>
        <w:rPr>
          <w:b/>
          <w:bCs/>
          <w:szCs w:val="24"/>
          <w:lang w:val="ro-RO"/>
        </w:rPr>
        <w:t>Legea 350/2005</w:t>
      </w:r>
      <w:r>
        <w:rPr>
          <w:b/>
          <w:bCs/>
          <w:szCs w:val="24"/>
        </w:rPr>
        <w:t xml:space="preserve"> actualizata</w:t>
      </w:r>
      <w:r>
        <w:rPr>
          <w:szCs w:val="24"/>
          <w:lang w:val="ro-RO"/>
        </w:rPr>
        <w:t xml:space="preserve"> </w:t>
      </w:r>
      <w:r>
        <w:rPr>
          <w:color w:val="000000"/>
          <w:szCs w:val="24"/>
          <w:lang w:val="ro-RO"/>
        </w:rPr>
        <w:t xml:space="preserve">privind regimul finanţărilor nerambursabile din fonduri publice alocate pentru activităţi nonprofit de interes general, </w:t>
      </w:r>
      <w:r>
        <w:rPr>
          <w:rFonts w:ascii="Times New Roman R" w:hAnsi="Times New Roman R"/>
          <w:szCs w:val="24"/>
          <w:lang w:val="ro-RO"/>
        </w:rPr>
        <w:t>Ordonanta de Urgenta a Guvernului nr. 34/2006 si de H.G. nr. 925/2006,</w:t>
      </w:r>
      <w:r>
        <w:rPr>
          <w:rFonts w:ascii="Times New Roman R" w:hAnsi="Times New Roman R"/>
          <w:spacing w:val="-4"/>
          <w:szCs w:val="24"/>
          <w:lang w:val="ro-RO"/>
        </w:rPr>
        <w:t xml:space="preserve"> cu modificarile si completarile ulterioare.</w:t>
      </w:r>
    </w:p>
    <w:p>
      <w:pPr>
        <w:pStyle w:val="2"/>
        <w:numPr>
          <w:ilvl w:val="0"/>
          <w:numId w:val="0"/>
        </w:numPr>
        <w:shd w:val="clear" w:color="auto" w:fill="CCCCCC"/>
        <w:ind w:left="432"/>
        <w:rPr>
          <w:rFonts w:ascii="Times New Roman R" w:hAnsi="Times New Roman R"/>
          <w:bCs/>
          <w:iCs/>
          <w:sz w:val="24"/>
          <w:szCs w:val="24"/>
          <w:lang w:val="it-IT"/>
        </w:rPr>
      </w:pPr>
      <w:bookmarkStart w:id="9" w:name="_Capitolul_VII:_Procedura_de raporta"/>
      <w:bookmarkEnd w:id="9"/>
      <w:bookmarkStart w:id="10" w:name="_Toc342638395"/>
      <w:bookmarkStart w:id="11" w:name="Selectare8"/>
      <w:r>
        <w:rPr>
          <w:rFonts w:ascii="Times New Roman R" w:hAnsi="Times New Roman R"/>
          <w:bCs/>
          <w:iCs/>
          <w:spacing w:val="-4"/>
          <w:sz w:val="24"/>
          <w:szCs w:val="24"/>
          <w:lang w:val="ro-RO"/>
        </w:rPr>
        <w:t>PROCEDURA DE RAPORTARE SI CONTROL</w:t>
      </w:r>
      <w:bookmarkEnd w:id="10"/>
    </w:p>
    <w:bookmarkEnd w:id="11"/>
    <w:p>
      <w:pPr>
        <w:shd w:val="clear" w:color="auto" w:fill="FFFFFF"/>
        <w:tabs>
          <w:tab w:val="left" w:pos="278"/>
        </w:tabs>
        <w:spacing w:before="293"/>
        <w:ind w:left="5"/>
        <w:jc w:val="both"/>
        <w:rPr>
          <w:rFonts w:ascii="Times New Roman R" w:hAnsi="Times New Roman R"/>
          <w:szCs w:val="24"/>
          <w:lang w:val="it-IT"/>
        </w:rPr>
      </w:pPr>
      <w:r>
        <w:rPr>
          <w:rFonts w:ascii="Times New Roman R" w:hAnsi="Times New Roman R"/>
          <w:spacing w:val="-18"/>
          <w:szCs w:val="24"/>
          <w:lang w:val="ro-RO"/>
        </w:rPr>
        <w:t>1.</w:t>
      </w:r>
      <w:r>
        <w:rPr>
          <w:rFonts w:ascii="Times New Roman R" w:hAnsi="Times New Roman R"/>
          <w:szCs w:val="24"/>
          <w:lang w:val="ro-RO"/>
        </w:rPr>
        <w:tab/>
      </w:r>
      <w:r>
        <w:rPr>
          <w:rFonts w:ascii="Times New Roman R" w:hAnsi="Times New Roman R"/>
          <w:spacing w:val="4"/>
          <w:szCs w:val="24"/>
          <w:lang w:val="ro-RO"/>
        </w:rPr>
        <w:t xml:space="preserve">Pe parcursul derularii contractului, solicitantii care au primit finantare au obligatia sa </w:t>
      </w:r>
      <w:r>
        <w:rPr>
          <w:rFonts w:ascii="Times New Roman R" w:hAnsi="Times New Roman R"/>
          <w:spacing w:val="-4"/>
          <w:szCs w:val="24"/>
          <w:lang w:val="ro-RO"/>
        </w:rPr>
        <w:t>prezinte urmatoarele raportari:</w:t>
      </w:r>
    </w:p>
    <w:p>
      <w:pPr>
        <w:tabs>
          <w:tab w:val="left" w:pos="360"/>
          <w:tab w:val="left" w:pos="998"/>
        </w:tabs>
        <w:jc w:val="both"/>
        <w:rPr>
          <w:rFonts w:ascii="Times New Roman R" w:hAnsi="Times New Roman R"/>
          <w:spacing w:val="-4"/>
          <w:szCs w:val="24"/>
          <w:lang w:val="ro-RO"/>
        </w:rPr>
      </w:pPr>
      <w:r>
        <w:rPr>
          <w:rFonts w:ascii="Times New Roman R" w:hAnsi="Times New Roman R"/>
          <w:szCs w:val="24"/>
          <w:lang w:val="ro-RO"/>
        </w:rPr>
        <w:t xml:space="preserve">-  </w:t>
      </w:r>
      <w:r>
        <w:rPr>
          <w:rFonts w:ascii="Times New Roman R" w:hAnsi="Times New Roman R"/>
          <w:spacing w:val="-3"/>
          <w:szCs w:val="24"/>
          <w:lang w:val="ro-RO"/>
        </w:rPr>
        <w:t>raportari intermediare:</w:t>
      </w:r>
      <w:r>
        <w:rPr>
          <w:rFonts w:ascii="Times New Roman R" w:hAnsi="Times New Roman R"/>
          <w:spacing w:val="-4"/>
          <w:szCs w:val="24"/>
          <w:lang w:val="ro-RO"/>
        </w:rPr>
        <w:t xml:space="preserve"> vor fi depuse pana in data de 10 a lunii;</w:t>
      </w:r>
    </w:p>
    <w:p>
      <w:pPr>
        <w:shd w:val="clear" w:color="auto" w:fill="FFFFFF"/>
        <w:tabs>
          <w:tab w:val="left" w:pos="180"/>
          <w:tab w:val="left" w:pos="998"/>
        </w:tabs>
        <w:jc w:val="both"/>
        <w:rPr>
          <w:szCs w:val="24"/>
          <w:lang w:val="ro-RO"/>
        </w:rPr>
      </w:pPr>
      <w:r>
        <w:rPr>
          <w:rFonts w:ascii="Times New Roman R" w:hAnsi="Times New Roman R" w:cs="Arial"/>
          <w:szCs w:val="24"/>
          <w:lang w:val="ro-RO"/>
        </w:rPr>
        <w:t xml:space="preserve">- o raportare </w:t>
      </w:r>
      <w:r>
        <w:rPr>
          <w:rFonts w:ascii="Times New Roman R" w:hAnsi="Times New Roman R" w:cs="Arial"/>
          <w:spacing w:val="-4"/>
          <w:szCs w:val="24"/>
          <w:lang w:val="ro-RO"/>
        </w:rPr>
        <w:t>finala, care va fi depusa in termen de 15 zile de la</w:t>
      </w:r>
      <w:r>
        <w:rPr>
          <w:rFonts w:ascii="Times New Roman R" w:hAnsi="Times New Roman R"/>
          <w:spacing w:val="-4"/>
          <w:szCs w:val="24"/>
          <w:lang w:val="ro-RO"/>
        </w:rPr>
        <w:t xml:space="preserve"> incheierea activitatii, dar nu mai tarziu de data de 30 noiembrie </w:t>
      </w:r>
      <w:r>
        <w:rPr>
          <w:rFonts w:ascii="Times New Roman R" w:hAnsi="Times New Roman R" w:cs="Arial"/>
          <w:spacing w:val="-4"/>
          <w:szCs w:val="24"/>
          <w:lang w:val="ro-RO"/>
        </w:rPr>
        <w:t>a anului bugetar in care a fost incheiat contractul de finantare, cu exceptia proiectelor care presupun activitati prevazute in luna decembrie, pentru care data limita de depunere a raportului final este 26 decembrie; raport</w:t>
      </w:r>
      <w:r>
        <w:rPr>
          <w:rFonts w:ascii="Times New Roman R" w:hAnsi="Times New Roman R"/>
          <w:spacing w:val="-4"/>
          <w:szCs w:val="24"/>
          <w:lang w:val="ro-RO"/>
        </w:rPr>
        <w:t xml:space="preserve">ul va cuprinde in mod </w:t>
      </w:r>
      <w:r>
        <w:rPr>
          <w:rFonts w:ascii="Times New Roman R" w:hAnsi="Times New Roman R"/>
          <w:spacing w:val="-3"/>
          <w:szCs w:val="24"/>
          <w:lang w:val="ro-RO"/>
        </w:rPr>
        <w:t xml:space="preserve">obligatoriu justificarea cheltuielilor la nivelul intregului proiect, cuprinzand atat finantarea </w:t>
      </w:r>
      <w:r>
        <w:rPr>
          <w:rFonts w:ascii="Times New Roman R" w:hAnsi="Times New Roman R"/>
          <w:spacing w:val="-4"/>
          <w:szCs w:val="24"/>
          <w:lang w:val="ro-RO"/>
        </w:rPr>
        <w:t>proprie cat si contributia Primariei comunei Gorne</w:t>
      </w:r>
      <w:r>
        <w:rPr>
          <w:spacing w:val="-4"/>
          <w:szCs w:val="24"/>
          <w:lang w:val="ro-RO"/>
        </w:rPr>
        <w:t>ști.</w:t>
      </w:r>
    </w:p>
    <w:p>
      <w:pPr>
        <w:shd w:val="clear" w:color="auto" w:fill="FFFFFF"/>
        <w:spacing w:before="10"/>
        <w:ind w:left="10" w:right="96"/>
        <w:jc w:val="both"/>
        <w:rPr>
          <w:rFonts w:ascii="Times New Roman R" w:hAnsi="Times New Roman R"/>
          <w:spacing w:val="-4"/>
          <w:szCs w:val="24"/>
          <w:lang w:val="ro-RO"/>
        </w:rPr>
      </w:pPr>
      <w:r>
        <w:rPr>
          <w:rFonts w:ascii="Times New Roman R" w:hAnsi="Times New Roman R"/>
          <w:spacing w:val="-4"/>
          <w:szCs w:val="24"/>
          <w:lang w:val="ro-RO"/>
        </w:rPr>
        <w:tab/>
      </w:r>
      <w:r>
        <w:rPr>
          <w:rFonts w:ascii="Times New Roman R" w:hAnsi="Times New Roman R"/>
          <w:spacing w:val="-4"/>
          <w:szCs w:val="24"/>
          <w:lang w:val="ro-RO"/>
        </w:rPr>
        <w:t xml:space="preserve">Rapoartele vor fi intocmite in conformitate cu </w:t>
      </w:r>
      <w:r>
        <w:rPr>
          <w:rFonts w:ascii="Times New Roman R" w:hAnsi="Times New Roman R"/>
          <w:spacing w:val="-4"/>
          <w:szCs w:val="24"/>
          <w:lang w:val="ro-RO"/>
        </w:rPr>
        <w:fldChar w:fldCharType="begin"/>
      </w:r>
      <w:r>
        <w:rPr>
          <w:rFonts w:ascii="Times New Roman R" w:hAnsi="Times New Roman R"/>
          <w:spacing w:val="-4"/>
          <w:szCs w:val="24"/>
          <w:lang w:val="ro-RO"/>
        </w:rPr>
        <w:instrText xml:space="preserve"> HYPERLINK  \l "_Anexa_V_la_Ghidul solicitantului" </w:instrText>
      </w:r>
      <w:r>
        <w:rPr>
          <w:rFonts w:ascii="Times New Roman R" w:hAnsi="Times New Roman R"/>
          <w:spacing w:val="-4"/>
          <w:szCs w:val="24"/>
          <w:lang w:val="ro-RO"/>
        </w:rPr>
        <w:fldChar w:fldCharType="separate"/>
      </w:r>
      <w:r>
        <w:rPr>
          <w:rStyle w:val="12"/>
          <w:rFonts w:ascii="Times New Roman R" w:hAnsi="Times New Roman R"/>
          <w:spacing w:val="-4"/>
          <w:szCs w:val="24"/>
          <w:lang w:val="ro-RO"/>
        </w:rPr>
        <w:t>anex</w:t>
      </w:r>
      <w:r>
        <w:rPr>
          <w:rFonts w:ascii="Times New Roman R" w:hAnsi="Times New Roman R"/>
          <w:spacing w:val="-4"/>
          <w:szCs w:val="24"/>
          <w:lang w:val="ro-RO"/>
        </w:rPr>
        <w:fldChar w:fldCharType="end"/>
      </w:r>
      <w:r>
        <w:rPr>
          <w:rFonts w:ascii="Times New Roman R" w:hAnsi="Times New Roman R"/>
          <w:spacing w:val="-4"/>
          <w:szCs w:val="24"/>
          <w:lang w:val="ro-RO"/>
        </w:rPr>
        <w:t xml:space="preserve">ele la ghid, vor fi depuse  pe suport de </w:t>
      </w:r>
      <w:r>
        <w:rPr>
          <w:rFonts w:ascii="Times New Roman R" w:hAnsi="Times New Roman R"/>
          <w:spacing w:val="3"/>
          <w:szCs w:val="24"/>
          <w:lang w:val="ro-RO"/>
        </w:rPr>
        <w:t xml:space="preserve">hartie si vor fi insotite de documentele justificative </w:t>
      </w:r>
      <w:r>
        <w:rPr>
          <w:rFonts w:ascii="Times New Roman R" w:hAnsi="Times New Roman R"/>
          <w:spacing w:val="-4"/>
          <w:szCs w:val="24"/>
          <w:lang w:val="ro-RO"/>
        </w:rPr>
        <w:t xml:space="preserve">prevazute in </w:t>
      </w:r>
      <w:r>
        <w:rPr>
          <w:rFonts w:ascii="Times New Roman R" w:hAnsi="Times New Roman R"/>
          <w:spacing w:val="-4"/>
          <w:szCs w:val="24"/>
          <w:lang w:val="ro-RO"/>
        </w:rPr>
        <w:fldChar w:fldCharType="begin"/>
      </w:r>
      <w:r>
        <w:rPr>
          <w:rFonts w:ascii="Times New Roman R" w:hAnsi="Times New Roman R"/>
          <w:spacing w:val="-4"/>
          <w:szCs w:val="24"/>
          <w:lang w:val="ro-RO"/>
        </w:rPr>
        <w:instrText xml:space="preserve"> HYPERLINK  \l "_Anexa_VI_la" </w:instrText>
      </w:r>
      <w:r>
        <w:rPr>
          <w:rFonts w:ascii="Times New Roman R" w:hAnsi="Times New Roman R"/>
          <w:spacing w:val="-4"/>
          <w:szCs w:val="24"/>
          <w:lang w:val="ro-RO"/>
        </w:rPr>
        <w:fldChar w:fldCharType="separate"/>
      </w:r>
      <w:r>
        <w:rPr>
          <w:rFonts w:ascii="Times New Roman R" w:hAnsi="Times New Roman R"/>
          <w:spacing w:val="-4"/>
          <w:szCs w:val="24"/>
          <w:lang w:val="ro-RO"/>
        </w:rPr>
        <w:t>anexele</w:t>
      </w:r>
      <w:r>
        <w:rPr>
          <w:rStyle w:val="12"/>
          <w:rFonts w:ascii="Times New Roman R" w:hAnsi="Times New Roman R"/>
          <w:spacing w:val="-4"/>
          <w:szCs w:val="24"/>
          <w:lang w:val="ro-RO"/>
        </w:rPr>
        <w:t xml:space="preserve"> din Ghidul solicitantului</w:t>
      </w:r>
      <w:r>
        <w:rPr>
          <w:rFonts w:ascii="Times New Roman R" w:hAnsi="Times New Roman R"/>
          <w:spacing w:val="-4"/>
          <w:szCs w:val="24"/>
          <w:lang w:val="ro-RO"/>
        </w:rPr>
        <w:fldChar w:fldCharType="end"/>
      </w:r>
      <w:r>
        <w:rPr>
          <w:rFonts w:ascii="Times New Roman R" w:hAnsi="Times New Roman R"/>
          <w:spacing w:val="-4"/>
          <w:szCs w:val="24"/>
          <w:lang w:val="ro-RO"/>
        </w:rPr>
        <w:t>.</w:t>
      </w:r>
    </w:p>
    <w:p>
      <w:pPr>
        <w:shd w:val="clear" w:color="auto" w:fill="FFFFFF"/>
        <w:ind w:left="10" w:right="91"/>
        <w:jc w:val="both"/>
        <w:rPr>
          <w:rFonts w:ascii="Times New Roman R" w:hAnsi="Times New Roman R"/>
          <w:spacing w:val="-4"/>
          <w:szCs w:val="24"/>
          <w:lang w:val="ro-RO"/>
        </w:rPr>
      </w:pPr>
      <w:r>
        <w:rPr>
          <w:rFonts w:ascii="Times New Roman R" w:hAnsi="Times New Roman R"/>
          <w:spacing w:val="-4"/>
          <w:szCs w:val="24"/>
          <w:lang w:val="ro-RO"/>
        </w:rPr>
        <w:tab/>
      </w:r>
      <w:r>
        <w:rPr>
          <w:rFonts w:ascii="Times New Roman R" w:hAnsi="Times New Roman R"/>
          <w:spacing w:val="-4"/>
          <w:szCs w:val="24"/>
          <w:lang w:val="ro-RO"/>
        </w:rPr>
        <w:t>Rapoartele vor fi depuse la Registratura Primariei comunei Gorne</w:t>
      </w:r>
      <w:r>
        <w:rPr>
          <w:spacing w:val="-4"/>
          <w:szCs w:val="24"/>
          <w:lang w:val="ro-RO"/>
        </w:rPr>
        <w:t>ști</w:t>
      </w:r>
      <w:r>
        <w:rPr>
          <w:rFonts w:ascii="Times New Roman R" w:hAnsi="Times New Roman R"/>
          <w:spacing w:val="-4"/>
          <w:szCs w:val="24"/>
          <w:lang w:val="ro-RO"/>
        </w:rPr>
        <w:t xml:space="preserve">, insotite de adresa de inaintare, intocmita conform  </w:t>
      </w:r>
      <w:r>
        <w:rPr>
          <w:rFonts w:ascii="Times New Roman R" w:hAnsi="Times New Roman R"/>
          <w:spacing w:val="-4"/>
          <w:szCs w:val="24"/>
          <w:lang w:val="ro-RO"/>
        </w:rPr>
        <w:fldChar w:fldCharType="begin"/>
      </w:r>
      <w:r>
        <w:rPr>
          <w:rFonts w:ascii="Times New Roman R" w:hAnsi="Times New Roman R"/>
          <w:spacing w:val="-4"/>
          <w:szCs w:val="24"/>
          <w:lang w:val="ro-RO"/>
        </w:rPr>
        <w:instrText xml:space="preserve"> HYPERLINK  \l "_Anexa_IV_la_Ghidul solicitantului_1" </w:instrText>
      </w:r>
      <w:r>
        <w:rPr>
          <w:rFonts w:ascii="Times New Roman R" w:hAnsi="Times New Roman R"/>
          <w:spacing w:val="-4"/>
          <w:szCs w:val="24"/>
          <w:lang w:val="ro-RO"/>
        </w:rPr>
        <w:fldChar w:fldCharType="separate"/>
      </w:r>
      <w:r>
        <w:rPr>
          <w:rStyle w:val="12"/>
          <w:rFonts w:ascii="Times New Roman R" w:hAnsi="Times New Roman R"/>
          <w:spacing w:val="-4"/>
          <w:szCs w:val="24"/>
          <w:lang w:val="ro-RO"/>
        </w:rPr>
        <w:t xml:space="preserve">anexei </w:t>
      </w:r>
      <w:r>
        <w:rPr>
          <w:rFonts w:ascii="Times New Roman R" w:hAnsi="Times New Roman R"/>
          <w:spacing w:val="-4"/>
          <w:szCs w:val="24"/>
          <w:lang w:val="ro-RO"/>
        </w:rPr>
        <w:fldChar w:fldCharType="end"/>
      </w:r>
      <w:r>
        <w:rPr>
          <w:rFonts w:ascii="Times New Roman R" w:hAnsi="Times New Roman R"/>
          <w:spacing w:val="-4"/>
          <w:szCs w:val="24"/>
          <w:lang w:val="ro-RO"/>
        </w:rPr>
        <w:t xml:space="preserve"> la ghid.</w:t>
      </w:r>
    </w:p>
    <w:p>
      <w:pPr>
        <w:shd w:val="clear" w:color="auto" w:fill="FFFFFF"/>
        <w:tabs>
          <w:tab w:val="left" w:pos="274"/>
        </w:tabs>
        <w:jc w:val="both"/>
        <w:rPr>
          <w:rFonts w:ascii="Times New Roman R" w:hAnsi="Times New Roman R"/>
          <w:spacing w:val="-14"/>
          <w:szCs w:val="24"/>
          <w:lang w:val="ro-RO"/>
        </w:rPr>
      </w:pPr>
      <w:r>
        <w:rPr>
          <w:rFonts w:ascii="Times New Roman R" w:hAnsi="Times New Roman R"/>
          <w:szCs w:val="24"/>
          <w:lang w:val="ro-RO"/>
        </w:rPr>
        <w:tab/>
      </w:r>
      <w:r>
        <w:rPr>
          <w:rFonts w:ascii="Times New Roman R" w:hAnsi="Times New Roman R"/>
          <w:szCs w:val="24"/>
          <w:lang w:val="ro-RO"/>
        </w:rPr>
        <w:t xml:space="preserve">Autoritatea finantatoare poate solicita, in scris, clarificari la rapoartele depuse de catre beneficiari. </w:t>
      </w:r>
    </w:p>
    <w:p>
      <w:pPr>
        <w:shd w:val="clear" w:color="auto" w:fill="FFFFFF"/>
        <w:tabs>
          <w:tab w:val="left" w:pos="278"/>
        </w:tabs>
        <w:ind w:left="5"/>
        <w:jc w:val="both"/>
        <w:rPr>
          <w:rFonts w:ascii="Times New Roman R" w:hAnsi="Times New Roman R"/>
          <w:spacing w:val="-15"/>
          <w:szCs w:val="24"/>
          <w:lang w:val="ro-RO"/>
        </w:rPr>
      </w:pPr>
      <w:r>
        <w:rPr>
          <w:rFonts w:ascii="Times New Roman R" w:hAnsi="Times New Roman R"/>
          <w:spacing w:val="-2"/>
          <w:szCs w:val="24"/>
          <w:lang w:val="ro-RO"/>
        </w:rPr>
        <w:tab/>
      </w:r>
      <w:r>
        <w:rPr>
          <w:rFonts w:ascii="Times New Roman R" w:hAnsi="Times New Roman R"/>
          <w:spacing w:val="-2"/>
          <w:szCs w:val="24"/>
          <w:lang w:val="ro-RO"/>
        </w:rPr>
        <w:t xml:space="preserve">Proiectele pentru care nu s-au depus rapoartele finale in termenul stabilit prin </w:t>
      </w:r>
      <w:r>
        <w:rPr>
          <w:rFonts w:ascii="Times New Roman R" w:hAnsi="Times New Roman R"/>
          <w:spacing w:val="-3"/>
          <w:szCs w:val="24"/>
          <w:lang w:val="ro-RO"/>
        </w:rPr>
        <w:t>contract nu vor obtine decontarea transei finale si vor urma procedurile specifice.</w:t>
      </w:r>
    </w:p>
    <w:p>
      <w:pPr>
        <w:shd w:val="clear" w:color="auto" w:fill="FFFFFF"/>
        <w:tabs>
          <w:tab w:val="left" w:pos="278"/>
        </w:tabs>
        <w:ind w:left="5"/>
        <w:jc w:val="both"/>
        <w:rPr>
          <w:rFonts w:ascii="Times New Roman R" w:hAnsi="Times New Roman R"/>
          <w:spacing w:val="-15"/>
          <w:szCs w:val="24"/>
          <w:lang w:val="ro-RO"/>
        </w:rPr>
      </w:pPr>
      <w:r>
        <w:rPr>
          <w:rFonts w:ascii="Times New Roman R" w:hAnsi="Times New Roman R"/>
          <w:spacing w:val="-1"/>
          <w:szCs w:val="24"/>
          <w:lang w:val="ro-RO"/>
        </w:rPr>
        <w:tab/>
      </w:r>
      <w:r>
        <w:rPr>
          <w:rFonts w:ascii="Times New Roman R" w:hAnsi="Times New Roman R"/>
          <w:spacing w:val="-1"/>
          <w:szCs w:val="24"/>
          <w:lang w:val="ro-RO"/>
        </w:rPr>
        <w:t xml:space="preserve">Durata contractelor de finantare va fi stabilita astfel incat sa asigure </w:t>
      </w:r>
      <w:r>
        <w:rPr>
          <w:rFonts w:ascii="Times New Roman R" w:hAnsi="Times New Roman R"/>
          <w:spacing w:val="3"/>
          <w:szCs w:val="24"/>
          <w:lang w:val="ro-RO"/>
        </w:rPr>
        <w:t xml:space="preserve">derularea procedurii de finantare a contractului si de decontare a ultimei transe in anul </w:t>
      </w:r>
      <w:r>
        <w:rPr>
          <w:rFonts w:ascii="Times New Roman R" w:hAnsi="Times New Roman R"/>
          <w:spacing w:val="-3"/>
          <w:szCs w:val="24"/>
          <w:lang w:val="ro-RO"/>
        </w:rPr>
        <w:t>calendaristic in care s-a acordat finantarea.</w:t>
      </w:r>
    </w:p>
    <w:p>
      <w:pPr>
        <w:shd w:val="clear" w:color="auto" w:fill="FFFFFF"/>
        <w:spacing w:before="5"/>
        <w:ind w:left="5" w:right="96"/>
        <w:jc w:val="both"/>
        <w:rPr>
          <w:rFonts w:ascii="Times New Roman R" w:hAnsi="Times New Roman R"/>
          <w:strike/>
          <w:szCs w:val="24"/>
          <w:lang w:val="ro-RO"/>
        </w:rPr>
      </w:pPr>
      <w:r>
        <w:rPr>
          <w:rFonts w:ascii="Times New Roman R" w:hAnsi="Times New Roman R"/>
          <w:spacing w:val="-3"/>
          <w:szCs w:val="24"/>
          <w:lang w:val="ro-RO"/>
        </w:rPr>
        <w:t xml:space="preserve">4. Pentru justificarea cheltuielilor efectuate, rapoartele vor fi insotite de </w:t>
      </w:r>
      <w:r>
        <w:rPr>
          <w:rFonts w:ascii="Times New Roman R" w:hAnsi="Times New Roman R"/>
          <w:spacing w:val="3"/>
          <w:szCs w:val="24"/>
          <w:lang w:val="ro-RO"/>
        </w:rPr>
        <w:t xml:space="preserve">documentele justificative </w:t>
      </w:r>
      <w:r>
        <w:rPr>
          <w:rFonts w:ascii="Times New Roman R" w:hAnsi="Times New Roman R"/>
          <w:spacing w:val="-4"/>
          <w:szCs w:val="24"/>
          <w:lang w:val="ro-RO"/>
        </w:rPr>
        <w:t xml:space="preserve">prevazute in anexele din Ghidul solicitantului. </w:t>
      </w:r>
    </w:p>
    <w:p>
      <w:pPr>
        <w:numPr>
          <w:ilvl w:val="0"/>
          <w:numId w:val="12"/>
        </w:numPr>
        <w:shd w:val="clear" w:color="auto" w:fill="FFFFFF"/>
        <w:tabs>
          <w:tab w:val="left" w:pos="302"/>
        </w:tabs>
        <w:suppressAutoHyphens w:val="0"/>
        <w:autoSpaceDE w:val="0"/>
        <w:autoSpaceDN w:val="0"/>
        <w:adjustRightInd w:val="0"/>
        <w:jc w:val="both"/>
        <w:rPr>
          <w:rFonts w:ascii="Times New Roman R" w:hAnsi="Times New Roman R"/>
          <w:spacing w:val="-10"/>
          <w:szCs w:val="24"/>
          <w:lang w:val="ro-RO"/>
        </w:rPr>
      </w:pPr>
      <w:r>
        <w:rPr>
          <w:rFonts w:ascii="Times New Roman R" w:hAnsi="Times New Roman R"/>
          <w:spacing w:val="4"/>
          <w:szCs w:val="24"/>
          <w:lang w:val="ro-RO"/>
        </w:rPr>
        <w:t xml:space="preserve">Contractele de finantare nerambursabila vor prevedea, sub sanctiunea nulitatii, calitatea </w:t>
      </w:r>
      <w:r>
        <w:rPr>
          <w:rFonts w:ascii="Times New Roman R" w:hAnsi="Times New Roman R"/>
          <w:spacing w:val="2"/>
          <w:szCs w:val="24"/>
          <w:lang w:val="ro-RO"/>
        </w:rPr>
        <w:t xml:space="preserve">Curtii de Conturi de a exercita controlul financiar asupra derularii activitatii nonprofit finantate </w:t>
      </w:r>
      <w:r>
        <w:rPr>
          <w:rFonts w:ascii="Times New Roman R" w:hAnsi="Times New Roman R"/>
          <w:szCs w:val="24"/>
          <w:lang w:val="ro-RO"/>
        </w:rPr>
        <w:t>din fondurile publice.</w:t>
      </w:r>
    </w:p>
    <w:p>
      <w:pPr>
        <w:numPr>
          <w:ilvl w:val="0"/>
          <w:numId w:val="12"/>
        </w:numPr>
        <w:shd w:val="clear" w:color="auto" w:fill="FFFFFF"/>
        <w:tabs>
          <w:tab w:val="left" w:pos="302"/>
        </w:tabs>
        <w:suppressAutoHyphens w:val="0"/>
        <w:autoSpaceDE w:val="0"/>
        <w:autoSpaceDN w:val="0"/>
        <w:adjustRightInd w:val="0"/>
        <w:jc w:val="both"/>
        <w:rPr>
          <w:rFonts w:ascii="Times New Roman R" w:hAnsi="Times New Roman R"/>
          <w:spacing w:val="-10"/>
          <w:szCs w:val="24"/>
          <w:lang w:val="ro-RO"/>
        </w:rPr>
      </w:pPr>
      <w:r>
        <w:rPr>
          <w:rFonts w:ascii="Times New Roman R" w:hAnsi="Times New Roman R"/>
          <w:spacing w:val="3"/>
          <w:szCs w:val="24"/>
          <w:lang w:val="ro-RO"/>
        </w:rPr>
        <w:t xml:space="preserve">Regimul de gestionare a sumelor finantate si controlul financiar se realizeaza in conditiile </w:t>
      </w:r>
      <w:r>
        <w:rPr>
          <w:rFonts w:ascii="Times New Roman R" w:hAnsi="Times New Roman R"/>
          <w:spacing w:val="2"/>
          <w:szCs w:val="24"/>
          <w:lang w:val="ro-RO"/>
        </w:rPr>
        <w:t>legii. Auditarea sumelor utilizate se va face de catre compartimentele de specialitate</w:t>
      </w:r>
      <w:r>
        <w:rPr>
          <w:rFonts w:ascii="Times New Roman R" w:hAnsi="Times New Roman R"/>
          <w:spacing w:val="8"/>
          <w:szCs w:val="24"/>
          <w:lang w:val="ro-RO"/>
        </w:rPr>
        <w:t xml:space="preserve">. Dosarul complet continand raportul final al proiectului </w:t>
      </w:r>
      <w:r>
        <w:rPr>
          <w:rFonts w:ascii="Times New Roman R" w:hAnsi="Times New Roman R"/>
          <w:spacing w:val="1"/>
          <w:szCs w:val="24"/>
          <w:lang w:val="ro-RO"/>
        </w:rPr>
        <w:t>trebuie pastrat timp de cinci ani in arhiva aplicantului pentru un eventual audit ulterior.</w:t>
      </w:r>
    </w:p>
    <w:p>
      <w:pPr>
        <w:numPr>
          <w:ilvl w:val="0"/>
          <w:numId w:val="12"/>
        </w:numPr>
        <w:shd w:val="clear" w:color="auto" w:fill="FFFFFF"/>
        <w:tabs>
          <w:tab w:val="left" w:pos="302"/>
        </w:tabs>
        <w:suppressAutoHyphens w:val="0"/>
        <w:autoSpaceDE w:val="0"/>
        <w:autoSpaceDN w:val="0"/>
        <w:adjustRightInd w:val="0"/>
        <w:jc w:val="both"/>
        <w:rPr>
          <w:rFonts w:ascii="Times New Roman R" w:hAnsi="Times New Roman R"/>
          <w:spacing w:val="-10"/>
          <w:szCs w:val="24"/>
          <w:lang w:val="ro-RO"/>
        </w:rPr>
      </w:pPr>
      <w:r>
        <w:rPr>
          <w:rFonts w:ascii="Times New Roman R" w:hAnsi="Times New Roman R"/>
          <w:spacing w:val="1"/>
          <w:szCs w:val="24"/>
          <w:lang w:val="ro-RO"/>
        </w:rPr>
        <w:t xml:space="preserve">Solicitantii care au primit finantare au obligatia de a invita autoritatea finantatoare la activitatile din proiect si de a depune, in scris, calendarul activitatilor (lunar/trimestrial), cu 10 zile inainte de data derularii acestora. </w:t>
      </w:r>
    </w:p>
    <w:p>
      <w:pPr>
        <w:pStyle w:val="2"/>
        <w:shd w:val="clear" w:color="auto" w:fill="CCCCCC"/>
        <w:ind w:firstLine="0"/>
        <w:rPr>
          <w:rFonts w:ascii="Times New Roman R" w:hAnsi="Times New Roman R"/>
          <w:bCs/>
          <w:iCs/>
          <w:sz w:val="24"/>
          <w:szCs w:val="24"/>
          <w:lang w:val="ro-RO"/>
        </w:rPr>
      </w:pPr>
      <w:bookmarkStart w:id="12" w:name="_Capitolul_VIII_-_Cai de atac"/>
      <w:bookmarkEnd w:id="12"/>
      <w:bookmarkStart w:id="13" w:name="_Toc342638396"/>
      <w:bookmarkStart w:id="14" w:name="Selectare9"/>
      <w:r>
        <w:rPr>
          <w:rFonts w:ascii="Times New Roman R" w:hAnsi="Times New Roman R"/>
          <w:bCs/>
          <w:iCs/>
          <w:spacing w:val="-8"/>
          <w:sz w:val="24"/>
          <w:szCs w:val="24"/>
          <w:lang w:val="ro-RO"/>
        </w:rPr>
        <w:t xml:space="preserve"> </w:t>
      </w:r>
      <w:r>
        <w:rPr>
          <w:rFonts w:ascii="Times New Roman R" w:hAnsi="Times New Roman R"/>
          <w:bCs/>
          <w:iCs/>
          <w:spacing w:val="-1"/>
          <w:sz w:val="24"/>
          <w:szCs w:val="24"/>
          <w:lang w:val="ro-RO"/>
        </w:rPr>
        <w:t>CAI DE ATAC</w:t>
      </w:r>
      <w:bookmarkEnd w:id="13"/>
    </w:p>
    <w:bookmarkEnd w:id="14"/>
    <w:p>
      <w:pPr>
        <w:numPr>
          <w:ilvl w:val="0"/>
          <w:numId w:val="13"/>
        </w:numPr>
        <w:shd w:val="clear" w:color="auto" w:fill="FFFFFF"/>
        <w:tabs>
          <w:tab w:val="left" w:pos="0"/>
          <w:tab w:val="left" w:pos="360"/>
          <w:tab w:val="clear" w:pos="720"/>
        </w:tabs>
        <w:suppressAutoHyphens w:val="0"/>
        <w:autoSpaceDE w:val="0"/>
        <w:autoSpaceDN w:val="0"/>
        <w:adjustRightInd w:val="0"/>
        <w:spacing w:before="274" w:line="274" w:lineRule="exact"/>
        <w:ind w:left="0" w:firstLine="0"/>
        <w:jc w:val="both"/>
        <w:rPr>
          <w:rFonts w:ascii="Times New Roman R" w:hAnsi="Times New Roman R" w:cs="Arial"/>
          <w:szCs w:val="24"/>
          <w:u w:val="single"/>
          <w:lang w:val="ro-RO"/>
        </w:rPr>
      </w:pPr>
      <w:r>
        <w:rPr>
          <w:rFonts w:ascii="Times New Roman R" w:hAnsi="Times New Roman R" w:cs="Arial"/>
          <w:spacing w:val="-3"/>
          <w:szCs w:val="24"/>
          <w:lang w:val="ro-RO"/>
        </w:rPr>
        <w:t xml:space="preserve">Actele sau deciziile care determina sau sunt rezultatul procedurii de evaluare a proiectelor, pentru atribuirea contractelor de finantare nerambursabila, considerate nelegale, pot fi atacate pe cale administrativa si/sau justitie. </w:t>
      </w:r>
    </w:p>
    <w:p>
      <w:pPr>
        <w:numPr>
          <w:ilvl w:val="0"/>
          <w:numId w:val="13"/>
        </w:numPr>
        <w:shd w:val="clear" w:color="auto" w:fill="FFFFFF"/>
        <w:tabs>
          <w:tab w:val="left" w:pos="0"/>
          <w:tab w:val="left" w:pos="360"/>
          <w:tab w:val="clear" w:pos="720"/>
        </w:tabs>
        <w:suppressAutoHyphens w:val="0"/>
        <w:autoSpaceDE w:val="0"/>
        <w:autoSpaceDN w:val="0"/>
        <w:adjustRightInd w:val="0"/>
        <w:spacing w:line="274" w:lineRule="exact"/>
        <w:ind w:left="0" w:firstLine="0"/>
        <w:jc w:val="both"/>
        <w:rPr>
          <w:rFonts w:ascii="Times New Roman R" w:hAnsi="Times New Roman R" w:cs="Arial"/>
          <w:strike/>
          <w:szCs w:val="24"/>
          <w:lang w:val="ro-RO"/>
        </w:rPr>
      </w:pPr>
      <w:r>
        <w:rPr>
          <w:rFonts w:ascii="Times New Roman R" w:hAnsi="Times New Roman R" w:cs="Arial"/>
          <w:spacing w:val="-3"/>
          <w:szCs w:val="24"/>
          <w:lang w:val="ro-RO"/>
        </w:rPr>
        <w:t xml:space="preserve">Actiunea in justitie se introduce la Tribunalul </w:t>
      </w:r>
      <w:r>
        <w:rPr>
          <w:rFonts w:ascii="Times New Roman R" w:hAnsi="Times New Roman R" w:cs="Arial"/>
          <w:spacing w:val="-5"/>
          <w:szCs w:val="24"/>
          <w:lang w:val="ro-RO"/>
        </w:rPr>
        <w:t>Tg. Mure</w:t>
      </w:r>
      <w:r>
        <w:rPr>
          <w:spacing w:val="-5"/>
          <w:szCs w:val="24"/>
          <w:lang w:val="ro-RO"/>
        </w:rPr>
        <w:t>ș</w:t>
      </w:r>
    </w:p>
    <w:p>
      <w:pPr>
        <w:numPr>
          <w:ilvl w:val="0"/>
          <w:numId w:val="13"/>
        </w:numPr>
        <w:shd w:val="clear" w:color="auto" w:fill="FFFFFF"/>
        <w:tabs>
          <w:tab w:val="left" w:pos="0"/>
          <w:tab w:val="left" w:pos="360"/>
          <w:tab w:val="clear" w:pos="720"/>
        </w:tabs>
        <w:suppressAutoHyphens w:val="0"/>
        <w:autoSpaceDE w:val="0"/>
        <w:autoSpaceDN w:val="0"/>
        <w:adjustRightInd w:val="0"/>
        <w:spacing w:line="274" w:lineRule="exact"/>
        <w:ind w:left="0" w:firstLine="0"/>
        <w:jc w:val="both"/>
        <w:rPr>
          <w:rFonts w:ascii="Times New Roman R" w:hAnsi="Times New Roman R" w:cs="Arial"/>
          <w:szCs w:val="24"/>
          <w:lang w:val="ro-RO"/>
        </w:rPr>
      </w:pPr>
      <w:r>
        <w:rPr>
          <w:rFonts w:ascii="Times New Roman R" w:hAnsi="Times New Roman R" w:cs="Arial"/>
          <w:szCs w:val="24"/>
          <w:lang w:val="ro-RO"/>
        </w:rPr>
        <w:t xml:space="preserve">Procedurile legale privind caile de atac sunt cele reglementate de Legea nr. 554/2004 privind contenciosul administrativ, cu modificarile si completarile ulterioare. </w:t>
      </w:r>
    </w:p>
    <w:p>
      <w:pPr>
        <w:numPr>
          <w:ilvl w:val="0"/>
          <w:numId w:val="13"/>
        </w:numPr>
        <w:shd w:val="clear" w:color="auto" w:fill="FFFFFF"/>
        <w:tabs>
          <w:tab w:val="left" w:pos="0"/>
          <w:tab w:val="left" w:pos="360"/>
          <w:tab w:val="clear" w:pos="720"/>
        </w:tabs>
        <w:suppressAutoHyphens w:val="0"/>
        <w:autoSpaceDE w:val="0"/>
        <w:autoSpaceDN w:val="0"/>
        <w:adjustRightInd w:val="0"/>
        <w:spacing w:line="274" w:lineRule="exact"/>
        <w:ind w:left="0" w:firstLine="0"/>
        <w:jc w:val="both"/>
        <w:rPr>
          <w:rFonts w:ascii="Times New Roman R" w:hAnsi="Times New Roman R" w:cs="Arial"/>
          <w:szCs w:val="24"/>
          <w:lang w:val="ro-RO"/>
        </w:rPr>
      </w:pPr>
      <w:r>
        <w:rPr>
          <w:rFonts w:ascii="Times New Roman R" w:hAnsi="Times New Roman R" w:cs="Arial"/>
          <w:spacing w:val="1"/>
          <w:szCs w:val="24"/>
          <w:lang w:val="ro-RO"/>
        </w:rPr>
        <w:t xml:space="preserve">Autoritatea finantatoare este competenta sa solutioneze contestatiile inaintate pe cale </w:t>
      </w:r>
      <w:r>
        <w:rPr>
          <w:rFonts w:ascii="Times New Roman R" w:hAnsi="Times New Roman R" w:cs="Arial"/>
          <w:spacing w:val="-1"/>
          <w:szCs w:val="24"/>
          <w:lang w:val="ro-RO"/>
        </w:rPr>
        <w:t>administrativa.</w:t>
      </w:r>
    </w:p>
    <w:p>
      <w:pPr>
        <w:numPr>
          <w:ilvl w:val="0"/>
          <w:numId w:val="13"/>
        </w:numPr>
        <w:shd w:val="clear" w:color="auto" w:fill="FFFFFF"/>
        <w:tabs>
          <w:tab w:val="left" w:pos="0"/>
          <w:tab w:val="left" w:pos="360"/>
          <w:tab w:val="clear" w:pos="720"/>
        </w:tabs>
        <w:suppressAutoHyphens w:val="0"/>
        <w:autoSpaceDE w:val="0"/>
        <w:autoSpaceDN w:val="0"/>
        <w:adjustRightInd w:val="0"/>
        <w:ind w:left="0" w:firstLine="0"/>
        <w:jc w:val="both"/>
        <w:rPr>
          <w:rFonts w:ascii="Times New Roman R" w:hAnsi="Times New Roman R" w:cs="Arial"/>
          <w:szCs w:val="24"/>
          <w:lang w:val="ro-RO"/>
        </w:rPr>
      </w:pPr>
      <w:r>
        <w:rPr>
          <w:rFonts w:ascii="Times New Roman R" w:hAnsi="Times New Roman R" w:cs="Arial"/>
          <w:spacing w:val="4"/>
          <w:szCs w:val="24"/>
          <w:lang w:val="ro-RO"/>
        </w:rPr>
        <w:t xml:space="preserve">Orice persoana fizica sau juridica care are un interes legitim in legatura cu un anumit contract de finantare nerambursabila si care sufera sau a suferit un prejudiciu, ca o consecinta </w:t>
      </w:r>
      <w:r>
        <w:rPr>
          <w:rFonts w:ascii="Times New Roman R" w:hAnsi="Times New Roman R" w:cs="Arial"/>
          <w:szCs w:val="24"/>
          <w:lang w:val="ro-RO"/>
        </w:rPr>
        <w:t>directa a unui act nelegal sau a unei decizii nelegale, are dreptul de a utiliza caile de atac.</w:t>
      </w:r>
    </w:p>
    <w:p>
      <w:pPr>
        <w:numPr>
          <w:ilvl w:val="0"/>
          <w:numId w:val="13"/>
        </w:numPr>
        <w:shd w:val="clear" w:color="auto" w:fill="FFFFFF"/>
        <w:tabs>
          <w:tab w:val="left" w:pos="0"/>
          <w:tab w:val="left" w:pos="360"/>
          <w:tab w:val="clear" w:pos="720"/>
        </w:tabs>
        <w:suppressAutoHyphens w:val="0"/>
        <w:autoSpaceDE w:val="0"/>
        <w:autoSpaceDN w:val="0"/>
        <w:adjustRightInd w:val="0"/>
        <w:ind w:left="0" w:firstLine="0"/>
        <w:jc w:val="both"/>
        <w:rPr>
          <w:rFonts w:ascii="Times New Roman R" w:hAnsi="Times New Roman R" w:cs="Arial"/>
          <w:strike/>
          <w:szCs w:val="24"/>
          <w:lang w:val="ro-RO"/>
        </w:rPr>
      </w:pPr>
      <w:r>
        <w:rPr>
          <w:rFonts w:ascii="Times New Roman R" w:hAnsi="Times New Roman R" w:cs="Arial"/>
          <w:spacing w:val="1"/>
          <w:szCs w:val="24"/>
          <w:lang w:val="ro-RO"/>
        </w:rPr>
        <w:t xml:space="preserve">Actiunea in justitie se introduce numai dupa epuizarea caii de atac a contestatiei pe cale administrativa si numai de catre acele persoane care au inaintat contestatii, precum si pentru acele </w:t>
      </w:r>
      <w:r>
        <w:rPr>
          <w:rFonts w:ascii="Times New Roman R" w:hAnsi="Times New Roman R" w:cs="Arial"/>
          <w:szCs w:val="24"/>
          <w:lang w:val="ro-RO"/>
        </w:rPr>
        <w:t>capete de cerere care au facut obiectul atacului pe cale administrativa.</w:t>
      </w:r>
    </w:p>
    <w:p>
      <w:pPr>
        <w:numPr>
          <w:ilvl w:val="0"/>
          <w:numId w:val="13"/>
        </w:numPr>
        <w:shd w:val="clear" w:color="auto" w:fill="FFFFFF"/>
        <w:tabs>
          <w:tab w:val="left" w:pos="0"/>
          <w:tab w:val="left" w:pos="360"/>
          <w:tab w:val="clear" w:pos="720"/>
        </w:tabs>
        <w:suppressAutoHyphens w:val="0"/>
        <w:autoSpaceDE w:val="0"/>
        <w:autoSpaceDN w:val="0"/>
        <w:adjustRightInd w:val="0"/>
        <w:ind w:left="5" w:firstLine="0"/>
        <w:jc w:val="both"/>
        <w:rPr>
          <w:rFonts w:ascii="Times New Roman R" w:hAnsi="Times New Roman R" w:cs="Arial"/>
          <w:b/>
          <w:spacing w:val="2"/>
          <w:szCs w:val="24"/>
          <w:lang w:val="ro-RO"/>
        </w:rPr>
      </w:pPr>
      <w:r>
        <w:rPr>
          <w:rFonts w:ascii="Times New Roman R" w:hAnsi="Times New Roman R" w:cs="Arial"/>
          <w:szCs w:val="24"/>
          <w:lang w:val="ro-RO"/>
        </w:rPr>
        <w:t>Actiunea in justitie se introduce numai atunci cand autoritatea contractanta nu a raspuns unei contestatii in termenul prevazut de lege ori atunci cand contestatarul nu este satisfacut de raspunsul primit in termen legal.</w:t>
      </w:r>
    </w:p>
    <w:p>
      <w:pPr>
        <w:widowControl w:val="0"/>
        <w:numPr>
          <w:ilvl w:val="0"/>
          <w:numId w:val="0"/>
        </w:numPr>
        <w:shd w:val="clear" w:color="auto" w:fill="FFFFFF"/>
        <w:tabs>
          <w:tab w:val="left" w:pos="0"/>
          <w:tab w:val="left" w:pos="360"/>
        </w:tabs>
        <w:suppressAutoHyphens w:val="0"/>
        <w:autoSpaceDE w:val="0"/>
        <w:autoSpaceDN w:val="0"/>
        <w:adjustRightInd w:val="0"/>
        <w:jc w:val="both"/>
        <w:rPr>
          <w:rFonts w:ascii="Times New Roman R" w:hAnsi="Times New Roman R" w:cs="Arial"/>
          <w:szCs w:val="24"/>
          <w:lang w:val="ro-RO"/>
        </w:rPr>
      </w:pPr>
    </w:p>
    <w:p>
      <w:pPr>
        <w:widowControl w:val="0"/>
        <w:numPr>
          <w:ilvl w:val="0"/>
          <w:numId w:val="0"/>
        </w:numPr>
        <w:shd w:val="clear" w:color="auto" w:fill="FFFFFF"/>
        <w:tabs>
          <w:tab w:val="left" w:pos="0"/>
          <w:tab w:val="left" w:pos="360"/>
        </w:tabs>
        <w:suppressAutoHyphens w:val="0"/>
        <w:autoSpaceDE w:val="0"/>
        <w:autoSpaceDN w:val="0"/>
        <w:adjustRightInd w:val="0"/>
        <w:jc w:val="both"/>
        <w:rPr>
          <w:rFonts w:ascii="Times New Roman R" w:hAnsi="Times New Roman R" w:cs="Arial"/>
          <w:szCs w:val="24"/>
          <w:lang w:val="ro-RO"/>
        </w:rPr>
      </w:pPr>
    </w:p>
    <w:p>
      <w:pPr>
        <w:pStyle w:val="2"/>
        <w:shd w:val="clear" w:color="auto" w:fill="CCCCCC"/>
        <w:ind w:firstLine="0"/>
        <w:rPr>
          <w:rFonts w:ascii="Times New Roman R" w:hAnsi="Times New Roman R"/>
          <w:bCs/>
          <w:iCs/>
          <w:spacing w:val="-4"/>
          <w:sz w:val="24"/>
          <w:szCs w:val="24"/>
          <w:lang w:val="ro-RO"/>
        </w:rPr>
      </w:pPr>
      <w:bookmarkStart w:id="15" w:name="_Capitolul_IX:_Sanctiuni"/>
      <w:bookmarkEnd w:id="15"/>
      <w:bookmarkStart w:id="16" w:name="_Toc342638397"/>
      <w:bookmarkStart w:id="17" w:name="Selectare10"/>
      <w:r>
        <w:rPr>
          <w:rFonts w:ascii="Times New Roman R" w:hAnsi="Times New Roman R"/>
          <w:bCs/>
          <w:iCs/>
          <w:spacing w:val="-4"/>
          <w:sz w:val="24"/>
          <w:szCs w:val="24"/>
          <w:lang w:val="ro-RO"/>
        </w:rPr>
        <w:t>SANCTIUNI</w:t>
      </w:r>
      <w:bookmarkEnd w:id="16"/>
    </w:p>
    <w:bookmarkEnd w:id="17"/>
    <w:p>
      <w:pPr>
        <w:shd w:val="clear" w:color="auto" w:fill="FFFFFF"/>
        <w:ind w:left="11"/>
        <w:jc w:val="both"/>
        <w:rPr>
          <w:rFonts w:ascii="Times New Roman R" w:hAnsi="Times New Roman R"/>
          <w:szCs w:val="24"/>
        </w:rPr>
      </w:pPr>
    </w:p>
    <w:p>
      <w:pPr>
        <w:numPr>
          <w:ilvl w:val="0"/>
          <w:numId w:val="14"/>
        </w:numPr>
        <w:shd w:val="clear" w:color="auto" w:fill="FFFFFF"/>
        <w:tabs>
          <w:tab w:val="left" w:pos="283"/>
        </w:tabs>
        <w:suppressAutoHyphens w:val="0"/>
        <w:autoSpaceDE w:val="0"/>
        <w:autoSpaceDN w:val="0"/>
        <w:adjustRightInd w:val="0"/>
        <w:spacing w:line="269" w:lineRule="exact"/>
        <w:jc w:val="both"/>
        <w:rPr>
          <w:rFonts w:ascii="Times New Roman R" w:hAnsi="Times New Roman R"/>
          <w:spacing w:val="-14"/>
          <w:szCs w:val="24"/>
          <w:lang w:val="ro-RO"/>
        </w:rPr>
      </w:pPr>
      <w:r>
        <w:rPr>
          <w:rFonts w:ascii="Times New Roman R" w:hAnsi="Times New Roman R"/>
          <w:spacing w:val="2"/>
          <w:szCs w:val="24"/>
          <w:lang w:val="ro-RO"/>
        </w:rPr>
        <w:t xml:space="preserve">Contractele de finantare pot fi reziliate de plin drept, fara a fi necesara interventia instantei de judecata, in termen de 10 zile calendaristice de la data primirii notificarii prin care partii in </w:t>
      </w:r>
      <w:r>
        <w:rPr>
          <w:rFonts w:ascii="Times New Roman R" w:hAnsi="Times New Roman R"/>
          <w:spacing w:val="1"/>
          <w:szCs w:val="24"/>
          <w:lang w:val="ro-RO"/>
        </w:rPr>
        <w:t xml:space="preserve">culpa i s-a adus la cunostinta ca nu si-a indeplinit obligatiile contractuale. Notificarea va putea </w:t>
      </w:r>
      <w:r>
        <w:rPr>
          <w:rFonts w:ascii="Times New Roman R" w:hAnsi="Times New Roman R"/>
          <w:spacing w:val="8"/>
          <w:szCs w:val="24"/>
          <w:lang w:val="ro-RO"/>
        </w:rPr>
        <w:t xml:space="preserve">fi comunicata in termen de 10 zile calendaristice de la data constatarii neindeplinirii sau </w:t>
      </w:r>
      <w:r>
        <w:rPr>
          <w:rFonts w:ascii="Times New Roman R" w:hAnsi="Times New Roman R"/>
          <w:spacing w:val="1"/>
          <w:szCs w:val="24"/>
          <w:lang w:val="ro-RO"/>
        </w:rPr>
        <w:t>indeplinirii necorespunzatoare a uneia sau mai multor obligatii contractuale.</w:t>
      </w:r>
    </w:p>
    <w:p>
      <w:pPr>
        <w:numPr>
          <w:ilvl w:val="0"/>
          <w:numId w:val="14"/>
        </w:numPr>
        <w:shd w:val="clear" w:color="auto" w:fill="FFFFFF"/>
        <w:tabs>
          <w:tab w:val="left" w:pos="283"/>
        </w:tabs>
        <w:suppressAutoHyphens w:val="0"/>
        <w:autoSpaceDE w:val="0"/>
        <w:autoSpaceDN w:val="0"/>
        <w:adjustRightInd w:val="0"/>
        <w:spacing w:line="269" w:lineRule="exact"/>
        <w:jc w:val="both"/>
        <w:rPr>
          <w:rFonts w:ascii="Times New Roman R" w:hAnsi="Times New Roman R"/>
          <w:spacing w:val="-10"/>
          <w:szCs w:val="24"/>
          <w:lang w:val="ro-RO"/>
        </w:rPr>
      </w:pPr>
      <w:r>
        <w:rPr>
          <w:rFonts w:ascii="Times New Roman R" w:hAnsi="Times New Roman R"/>
          <w:spacing w:val="2"/>
          <w:szCs w:val="24"/>
          <w:lang w:val="ro-RO"/>
        </w:rPr>
        <w:t xml:space="preserve">In cazul rezilierii contractului ca urmare a neindeplinirii clauzelor contractuale, beneficiarul </w:t>
      </w:r>
      <w:r>
        <w:rPr>
          <w:rFonts w:ascii="Times New Roman R" w:hAnsi="Times New Roman R"/>
          <w:spacing w:val="7"/>
          <w:szCs w:val="24"/>
          <w:lang w:val="ro-RO"/>
        </w:rPr>
        <w:t xml:space="preserve">finantarii este obligat ca, in termen de 15 zile, sa returneze ordonatorului principal de credite </w:t>
      </w:r>
      <w:r>
        <w:rPr>
          <w:rFonts w:ascii="Times New Roman R" w:hAnsi="Times New Roman R"/>
          <w:spacing w:val="4"/>
          <w:szCs w:val="24"/>
          <w:lang w:val="ro-RO"/>
        </w:rPr>
        <w:t xml:space="preserve">sumele primite, cu care se reintregesc creditele bugetare ale acestuia, in vederea finantarii </w:t>
      </w:r>
      <w:r>
        <w:rPr>
          <w:rFonts w:ascii="Times New Roman R" w:hAnsi="Times New Roman R"/>
          <w:spacing w:val="1"/>
          <w:szCs w:val="24"/>
          <w:lang w:val="ro-RO"/>
        </w:rPr>
        <w:t>altor programe si proiecte de interes public.</w:t>
      </w:r>
    </w:p>
    <w:p>
      <w:pPr>
        <w:numPr>
          <w:ilvl w:val="0"/>
          <w:numId w:val="14"/>
        </w:numPr>
        <w:shd w:val="clear" w:color="auto" w:fill="FFFFFF"/>
        <w:tabs>
          <w:tab w:val="left" w:pos="283"/>
        </w:tabs>
        <w:suppressAutoHyphens w:val="0"/>
        <w:autoSpaceDE w:val="0"/>
        <w:autoSpaceDN w:val="0"/>
        <w:adjustRightInd w:val="0"/>
        <w:spacing w:line="269" w:lineRule="exact"/>
        <w:jc w:val="both"/>
        <w:rPr>
          <w:rFonts w:ascii="Times New Roman R" w:hAnsi="Times New Roman R"/>
          <w:spacing w:val="-10"/>
          <w:szCs w:val="24"/>
          <w:lang w:val="ro-RO"/>
        </w:rPr>
      </w:pPr>
      <w:r>
        <w:rPr>
          <w:rFonts w:ascii="Times New Roman R" w:hAnsi="Times New Roman R"/>
          <w:spacing w:val="3"/>
          <w:szCs w:val="24"/>
          <w:lang w:val="ro-RO"/>
        </w:rPr>
        <w:t xml:space="preserve">Pentru sumele restituite ca urmare a rezilierii contractului, beneficiarii finantarii datoreaza dobanzi si penalitati de intarziere, conform legislatiei privind colectarea creantelor bugetare, </w:t>
      </w:r>
      <w:r>
        <w:rPr>
          <w:rFonts w:ascii="Times New Roman R" w:hAnsi="Times New Roman R"/>
          <w:spacing w:val="1"/>
          <w:szCs w:val="24"/>
          <w:lang w:val="ro-RO"/>
        </w:rPr>
        <w:t>care se constituie in venituri ale bugetului local.</w:t>
      </w:r>
    </w:p>
    <w:p>
      <w:pPr>
        <w:numPr>
          <w:ilvl w:val="0"/>
          <w:numId w:val="14"/>
        </w:numPr>
        <w:shd w:val="clear" w:color="auto" w:fill="FFFFFF"/>
        <w:tabs>
          <w:tab w:val="left" w:pos="283"/>
        </w:tabs>
        <w:suppressAutoHyphens w:val="0"/>
        <w:autoSpaceDE w:val="0"/>
        <w:autoSpaceDN w:val="0"/>
        <w:adjustRightInd w:val="0"/>
        <w:spacing w:line="269" w:lineRule="exact"/>
        <w:jc w:val="both"/>
        <w:rPr>
          <w:rFonts w:ascii="Times New Roman R" w:hAnsi="Times New Roman R"/>
          <w:spacing w:val="1"/>
          <w:szCs w:val="24"/>
          <w:lang w:val="ro-RO"/>
        </w:rPr>
      </w:pPr>
      <w:r>
        <w:rPr>
          <w:rFonts w:ascii="Times New Roman R" w:hAnsi="Times New Roman R"/>
          <w:spacing w:val="5"/>
          <w:szCs w:val="24"/>
          <w:lang w:val="ro-RO"/>
        </w:rPr>
        <w:t xml:space="preserve">Nerespectarea termenelor si a prevederilor din contract duce la pierderea transei finale </w:t>
      </w:r>
      <w:r>
        <w:rPr>
          <w:rFonts w:ascii="Times New Roman R" w:hAnsi="Times New Roman R"/>
          <w:spacing w:val="1"/>
          <w:szCs w:val="24"/>
          <w:lang w:val="ro-RO"/>
        </w:rPr>
        <w:t>si interzicerea participarii pentru obtinerea de finantare.</w:t>
      </w:r>
    </w:p>
    <w:p>
      <w:pPr>
        <w:shd w:val="clear" w:color="auto" w:fill="FFFFFF"/>
        <w:tabs>
          <w:tab w:val="left" w:pos="283"/>
        </w:tabs>
        <w:spacing w:line="269" w:lineRule="exact"/>
        <w:jc w:val="both"/>
        <w:rPr>
          <w:rFonts w:ascii="Times New Roman R" w:hAnsi="Times New Roman R"/>
          <w:spacing w:val="1"/>
          <w:szCs w:val="24"/>
          <w:lang w:val="ro-RO"/>
        </w:rPr>
      </w:pPr>
    </w:p>
    <w:p>
      <w:pPr>
        <w:pStyle w:val="2"/>
        <w:numPr>
          <w:ilvl w:val="0"/>
          <w:numId w:val="0"/>
        </w:numPr>
        <w:shd w:val="clear" w:color="auto" w:fill="CCCCCC"/>
        <w:ind w:left="432"/>
        <w:rPr>
          <w:rFonts w:ascii="Times New Roman R" w:hAnsi="Times New Roman R"/>
          <w:bCs/>
          <w:iCs/>
          <w:sz w:val="24"/>
          <w:szCs w:val="24"/>
        </w:rPr>
      </w:pPr>
      <w:bookmarkStart w:id="18" w:name="_Capitolul_X:_Dispozitii_finale"/>
      <w:bookmarkEnd w:id="18"/>
      <w:bookmarkStart w:id="19" w:name="_Toc342638398"/>
      <w:bookmarkStart w:id="20" w:name="Selectare11"/>
      <w:r>
        <w:rPr>
          <w:rFonts w:ascii="Times New Roman R" w:hAnsi="Times New Roman R"/>
          <w:bCs/>
          <w:iCs/>
          <w:spacing w:val="-3"/>
          <w:sz w:val="24"/>
          <w:szCs w:val="24"/>
          <w:lang w:val="ro-RO"/>
        </w:rPr>
        <w:t>DISPOZITII FINALE</w:t>
      </w:r>
      <w:bookmarkEnd w:id="19"/>
    </w:p>
    <w:bookmarkEnd w:id="20"/>
    <w:p>
      <w:pPr>
        <w:numPr>
          <w:ilvl w:val="0"/>
          <w:numId w:val="15"/>
        </w:numPr>
        <w:shd w:val="clear" w:color="auto" w:fill="FFFFFF"/>
        <w:tabs>
          <w:tab w:val="left" w:pos="269"/>
        </w:tabs>
        <w:suppressAutoHyphens w:val="0"/>
        <w:autoSpaceDE w:val="0"/>
        <w:autoSpaceDN w:val="0"/>
        <w:adjustRightInd w:val="0"/>
        <w:spacing w:before="298" w:line="269" w:lineRule="exact"/>
        <w:ind w:left="5"/>
        <w:jc w:val="both"/>
        <w:rPr>
          <w:rFonts w:ascii="Times New Roman R" w:hAnsi="Times New Roman R"/>
          <w:spacing w:val="-14"/>
          <w:szCs w:val="24"/>
          <w:lang w:val="ro-RO"/>
        </w:rPr>
      </w:pPr>
      <w:r>
        <w:rPr>
          <w:rFonts w:ascii="Times New Roman R" w:hAnsi="Times New Roman R"/>
          <w:spacing w:val="2"/>
          <w:szCs w:val="24"/>
          <w:lang w:val="ro-RO"/>
        </w:rPr>
        <w:t xml:space="preserve">Orice comunicare, solicitare, informare, notificare in legatura cu procedura de selectie sau derularea contractelor de finantare se va transmite de catre solicitantii finantarii sub forma de </w:t>
      </w:r>
      <w:r>
        <w:rPr>
          <w:rFonts w:ascii="Times New Roman R" w:hAnsi="Times New Roman R"/>
          <w:spacing w:val="4"/>
          <w:szCs w:val="24"/>
          <w:lang w:val="ro-RO"/>
        </w:rPr>
        <w:t xml:space="preserve">document scris. Orice document scris trebuie inregistrat in momentul primirii la Registratura </w:t>
      </w:r>
      <w:r>
        <w:rPr>
          <w:rFonts w:ascii="Times New Roman R" w:hAnsi="Times New Roman R"/>
          <w:spacing w:val="5"/>
          <w:szCs w:val="24"/>
          <w:lang w:val="ro-RO"/>
        </w:rPr>
        <w:t>Primariei comunei Gorne</w:t>
      </w:r>
      <w:r>
        <w:rPr>
          <w:spacing w:val="5"/>
          <w:szCs w:val="24"/>
          <w:lang w:val="ro-RO"/>
        </w:rPr>
        <w:t>ști</w:t>
      </w:r>
      <w:r>
        <w:rPr>
          <w:rFonts w:ascii="Times New Roman R" w:hAnsi="Times New Roman R"/>
          <w:spacing w:val="5"/>
          <w:szCs w:val="24"/>
          <w:lang w:val="ro-RO"/>
        </w:rPr>
        <w:t>, la sediul acesteia, situat in Gorne</w:t>
      </w:r>
      <w:r>
        <w:rPr>
          <w:spacing w:val="5"/>
          <w:szCs w:val="24"/>
          <w:lang w:val="ro-RO"/>
        </w:rPr>
        <w:t>ști, str. Principală nr.429</w:t>
      </w:r>
      <w:r>
        <w:rPr>
          <w:rFonts w:ascii="Times New Roman R" w:hAnsi="Times New Roman R"/>
          <w:spacing w:val="5"/>
          <w:szCs w:val="24"/>
          <w:lang w:val="ro-RO"/>
        </w:rPr>
        <w:t xml:space="preserve">. </w:t>
      </w:r>
    </w:p>
    <w:p>
      <w:pPr>
        <w:numPr>
          <w:ilvl w:val="0"/>
          <w:numId w:val="15"/>
        </w:numPr>
        <w:shd w:val="clear" w:color="auto" w:fill="FFFFFF"/>
        <w:tabs>
          <w:tab w:val="left" w:pos="269"/>
        </w:tabs>
        <w:suppressAutoHyphens w:val="0"/>
        <w:autoSpaceDE w:val="0"/>
        <w:autoSpaceDN w:val="0"/>
        <w:adjustRightInd w:val="0"/>
        <w:spacing w:line="269" w:lineRule="exact"/>
        <w:ind w:left="5"/>
        <w:jc w:val="both"/>
        <w:rPr>
          <w:rFonts w:ascii="Times New Roman R" w:hAnsi="Times New Roman R"/>
          <w:spacing w:val="-11"/>
          <w:szCs w:val="24"/>
          <w:lang w:val="ro-RO"/>
        </w:rPr>
      </w:pPr>
      <w:r>
        <w:rPr>
          <w:rFonts w:ascii="Times New Roman R" w:hAnsi="Times New Roman R"/>
          <w:spacing w:val="1"/>
          <w:szCs w:val="24"/>
          <w:lang w:val="ro-RO"/>
        </w:rPr>
        <w:t>Prezentul ghid se completeaza cu prevederile legale in vigoare.</w:t>
      </w:r>
    </w:p>
    <w:p>
      <w:pPr>
        <w:numPr>
          <w:ilvl w:val="0"/>
          <w:numId w:val="15"/>
        </w:numPr>
        <w:shd w:val="clear" w:color="auto" w:fill="FFFFFF"/>
        <w:tabs>
          <w:tab w:val="left" w:pos="269"/>
        </w:tabs>
        <w:suppressAutoHyphens w:val="0"/>
        <w:autoSpaceDE w:val="0"/>
        <w:autoSpaceDN w:val="0"/>
        <w:adjustRightInd w:val="0"/>
        <w:spacing w:line="269" w:lineRule="exact"/>
        <w:ind w:left="5"/>
        <w:jc w:val="both"/>
        <w:rPr>
          <w:rFonts w:ascii="Times New Roman R" w:hAnsi="Times New Roman R"/>
          <w:spacing w:val="-11"/>
          <w:szCs w:val="24"/>
          <w:lang w:val="ro-RO"/>
        </w:rPr>
      </w:pPr>
      <w:r>
        <w:rPr>
          <w:rFonts w:ascii="Times New Roman R" w:hAnsi="Times New Roman R"/>
          <w:spacing w:val="1"/>
          <w:szCs w:val="24"/>
          <w:lang w:val="ro-RO"/>
        </w:rPr>
        <w:t>Anexele urmatoare fac parte integranta din prezentul ghid.</w:t>
      </w:r>
    </w:p>
    <w:p>
      <w:pPr>
        <w:shd w:val="clear" w:color="auto" w:fill="FFFFFF"/>
        <w:autoSpaceDE w:val="0"/>
        <w:ind w:firstLine="720"/>
        <w:jc w:val="both"/>
        <w:rPr>
          <w:rFonts w:ascii="Arial" w:hAnsi="Arial" w:cs="Arial"/>
          <w:szCs w:val="24"/>
          <w:lang w:val="ro-RO"/>
        </w:rPr>
      </w:pPr>
    </w:p>
    <w:p>
      <w:pPr>
        <w:shd w:val="clear" w:color="auto" w:fill="FFFFFF"/>
        <w:autoSpaceDE w:val="0"/>
        <w:jc w:val="center"/>
        <w:rPr>
          <w:rFonts w:ascii="Arial" w:hAnsi="Arial" w:cs="Arial"/>
          <w:b/>
          <w:bCs/>
          <w:iCs/>
          <w:szCs w:val="24"/>
          <w:lang w:val="ro-RO"/>
        </w:rPr>
      </w:pPr>
      <w:r>
        <w:rPr>
          <w:rFonts w:ascii="Arial" w:hAnsi="Arial" w:cs="Arial"/>
          <w:b/>
          <w:bCs/>
          <w:iCs/>
          <w:szCs w:val="24"/>
          <w:lang w:val="ro-RO"/>
        </w:rPr>
        <w:t>CRITERII</w:t>
      </w:r>
      <w:r>
        <w:rPr>
          <w:rFonts w:ascii="Arial" w:hAnsi="Arial" w:eastAsia="Times New Roman" w:cs="Arial"/>
          <w:b/>
          <w:bCs/>
          <w:iCs/>
          <w:szCs w:val="24"/>
          <w:lang w:val="ro-RO"/>
        </w:rPr>
        <w:t xml:space="preserve"> </w:t>
      </w:r>
      <w:r>
        <w:rPr>
          <w:rFonts w:ascii="Arial" w:hAnsi="Arial" w:cs="Arial"/>
          <w:b/>
          <w:bCs/>
          <w:iCs/>
          <w:szCs w:val="24"/>
          <w:lang w:val="ro-RO"/>
        </w:rPr>
        <w:t>DE</w:t>
      </w:r>
      <w:r>
        <w:rPr>
          <w:rFonts w:ascii="Arial" w:hAnsi="Arial" w:eastAsia="Times New Roman" w:cs="Arial"/>
          <w:b/>
          <w:bCs/>
          <w:iCs/>
          <w:szCs w:val="24"/>
          <w:lang w:val="ro-RO"/>
        </w:rPr>
        <w:t xml:space="preserve"> </w:t>
      </w:r>
      <w:r>
        <w:rPr>
          <w:rFonts w:ascii="Arial" w:hAnsi="Arial" w:cs="Arial"/>
          <w:b/>
          <w:bCs/>
          <w:iCs/>
          <w:szCs w:val="24"/>
          <w:lang w:val="ro-RO"/>
        </w:rPr>
        <w:t>EVALUARE A</w:t>
      </w:r>
      <w:r>
        <w:rPr>
          <w:rFonts w:ascii="Arial" w:hAnsi="Arial" w:eastAsia="Times New Roman" w:cs="Arial"/>
          <w:b/>
          <w:bCs/>
          <w:iCs/>
          <w:szCs w:val="24"/>
          <w:lang w:val="ro-RO"/>
        </w:rPr>
        <w:t xml:space="preserve"> </w:t>
      </w:r>
      <w:r>
        <w:rPr>
          <w:rFonts w:ascii="Arial" w:hAnsi="Arial" w:cs="Arial"/>
          <w:b/>
          <w:bCs/>
          <w:iCs/>
          <w:szCs w:val="24"/>
          <w:lang w:val="ro-RO"/>
        </w:rPr>
        <w:t>PROIECTELOR</w:t>
      </w:r>
      <w:r>
        <w:rPr>
          <w:rFonts w:ascii="Arial" w:hAnsi="Arial" w:eastAsia="Times New Roman" w:cs="Arial"/>
          <w:b/>
          <w:bCs/>
          <w:iCs/>
          <w:szCs w:val="24"/>
          <w:lang w:val="ro-RO"/>
        </w:rPr>
        <w:t xml:space="preserve"> </w:t>
      </w:r>
      <w:r>
        <w:rPr>
          <w:rFonts w:ascii="Arial" w:hAnsi="Arial" w:cs="Arial"/>
          <w:b/>
          <w:bCs/>
          <w:iCs/>
          <w:szCs w:val="24"/>
          <w:lang w:val="ro-RO"/>
        </w:rPr>
        <w:t>ÎN</w:t>
      </w:r>
      <w:r>
        <w:rPr>
          <w:rFonts w:ascii="Arial" w:hAnsi="Arial" w:eastAsia="Times New Roman" w:cs="Arial"/>
          <w:b/>
          <w:bCs/>
          <w:iCs/>
          <w:szCs w:val="24"/>
          <w:lang w:val="ro-RO"/>
        </w:rPr>
        <w:t xml:space="preserve"> </w:t>
      </w:r>
      <w:r>
        <w:rPr>
          <w:rFonts w:ascii="Arial" w:hAnsi="Arial" w:cs="Arial"/>
          <w:b/>
          <w:bCs/>
          <w:iCs/>
          <w:szCs w:val="24"/>
          <w:lang w:val="ro-RO"/>
        </w:rPr>
        <w:t>DOMENIUL</w:t>
      </w:r>
      <w:r>
        <w:rPr>
          <w:rFonts w:ascii="Arial" w:hAnsi="Arial" w:eastAsia="Times New Roman" w:cs="Arial"/>
          <w:b/>
          <w:bCs/>
          <w:iCs/>
          <w:szCs w:val="24"/>
          <w:lang w:val="ro-RO"/>
        </w:rPr>
        <w:t xml:space="preserve"> </w:t>
      </w:r>
      <w:r>
        <w:rPr>
          <w:rFonts w:ascii="Arial" w:hAnsi="Arial" w:cs="Arial"/>
          <w:b/>
          <w:bCs/>
          <w:iCs/>
          <w:szCs w:val="24"/>
          <w:lang w:val="ro-RO"/>
        </w:rPr>
        <w:t>SPORTULUI</w:t>
      </w:r>
    </w:p>
    <w:p>
      <w:pPr>
        <w:shd w:val="clear" w:color="auto" w:fill="FFFFFF"/>
        <w:autoSpaceDE w:val="0"/>
        <w:jc w:val="center"/>
        <w:rPr>
          <w:rFonts w:ascii="Arial" w:hAnsi="Arial" w:cs="Arial"/>
          <w:b/>
          <w:bCs/>
          <w:iCs/>
          <w:szCs w:val="24"/>
          <w:lang w:val="ro-RO"/>
        </w:rPr>
      </w:pPr>
    </w:p>
    <w:p>
      <w:pPr>
        <w:shd w:val="clear" w:color="auto" w:fill="FFFFFF"/>
        <w:autoSpaceDE w:val="0"/>
        <w:jc w:val="center"/>
        <w:rPr>
          <w:rFonts w:ascii="Arial" w:hAnsi="Arial" w:cs="Arial"/>
          <w:b/>
          <w:bCs/>
          <w:iCs/>
          <w:szCs w:val="24"/>
          <w:lang w:val="ro-RO"/>
        </w:rPr>
      </w:pPr>
    </w:p>
    <w:tbl>
      <w:tblPr>
        <w:tblStyle w:val="15"/>
        <w:tblW w:w="8865" w:type="dxa"/>
        <w:tblInd w:w="680" w:type="dxa"/>
        <w:tblLayout w:type="fixed"/>
        <w:tblCellMar>
          <w:top w:w="0" w:type="dxa"/>
          <w:left w:w="40" w:type="dxa"/>
          <w:bottom w:w="0" w:type="dxa"/>
          <w:right w:w="40" w:type="dxa"/>
        </w:tblCellMar>
      </w:tblPr>
      <w:tblGrid>
        <w:gridCol w:w="619"/>
        <w:gridCol w:w="6307"/>
        <w:gridCol w:w="1899"/>
        <w:gridCol w:w="40"/>
      </w:tblGrid>
      <w:tr>
        <w:tblPrEx>
          <w:tblLayout w:type="fixed"/>
          <w:tblCellMar>
            <w:top w:w="0" w:type="dxa"/>
            <w:left w:w="40" w:type="dxa"/>
            <w:bottom w:w="0" w:type="dxa"/>
            <w:right w:w="40" w:type="dxa"/>
          </w:tblCellMar>
        </w:tblPrEx>
        <w:trPr>
          <w:trHeight w:val="220" w:hRule="atLeast"/>
          <w:tblHeader/>
        </w:trPr>
        <w:tc>
          <w:tcPr>
            <w:tcW w:w="619"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jc w:val="center"/>
            </w:pPr>
            <w:r>
              <w:rPr>
                <w:b/>
                <w:bCs/>
                <w:color w:val="000000"/>
                <w:szCs w:val="21"/>
                <w:lang w:val="ro-RO"/>
              </w:rPr>
              <w:t xml:space="preserve">Nr. </w:t>
            </w:r>
            <w:r>
              <w:rPr>
                <w:b/>
                <w:color w:val="000000"/>
                <w:szCs w:val="21"/>
                <w:lang w:val="ro-RO"/>
              </w:rPr>
              <w:t>crt.</w:t>
            </w:r>
          </w:p>
        </w:tc>
        <w:tc>
          <w:tcPr>
            <w:tcW w:w="6307"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jc w:val="center"/>
            </w:pPr>
            <w:r>
              <w:rPr>
                <w:b/>
                <w:color w:val="000000"/>
                <w:szCs w:val="21"/>
                <w:lang w:val="ro-RO"/>
              </w:rPr>
              <w:t>CRITERII DE EVALUARE</w:t>
            </w:r>
          </w:p>
        </w:tc>
        <w:tc>
          <w:tcPr>
            <w:tcW w:w="1939" w:type="dxa"/>
            <w:gridSpan w:val="2"/>
            <w:tcBorders>
              <w:top w:val="single" w:color="000000" w:sz="6" w:space="0"/>
              <w:left w:val="single" w:color="000000" w:sz="6" w:space="0"/>
              <w:bottom w:val="single" w:color="000000" w:sz="6" w:space="0"/>
              <w:right w:val="single" w:color="000000" w:sz="6" w:space="0"/>
            </w:tcBorders>
            <w:shd w:val="clear" w:color="auto" w:fill="FFFFFF"/>
            <w:vAlign w:val="top"/>
          </w:tcPr>
          <w:p>
            <w:pPr>
              <w:shd w:val="clear" w:color="auto" w:fill="FFFFFF"/>
              <w:autoSpaceDE w:val="0"/>
              <w:snapToGrid w:val="0"/>
              <w:jc w:val="center"/>
            </w:pPr>
            <w:r>
              <w:rPr>
                <w:b/>
                <w:color w:val="000000"/>
                <w:szCs w:val="21"/>
                <w:lang w:val="ro-RO"/>
              </w:rPr>
              <w:t xml:space="preserve">Punctaj </w:t>
            </w:r>
          </w:p>
        </w:tc>
      </w:tr>
      <w:tr>
        <w:tblPrEx>
          <w:tblLayout w:type="fixed"/>
          <w:tblCellMar>
            <w:top w:w="0" w:type="dxa"/>
            <w:left w:w="40" w:type="dxa"/>
            <w:bottom w:w="0" w:type="dxa"/>
            <w:right w:w="40" w:type="dxa"/>
          </w:tblCellMar>
        </w:tblPrEx>
        <w:trPr>
          <w:trHeight w:val="347" w:hRule="atLeast"/>
        </w:trPr>
        <w:tc>
          <w:tcPr>
            <w:tcW w:w="619"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jc w:val="center"/>
              <w:rPr>
                <w:rFonts w:ascii="Arial" w:hAnsi="Arial" w:cs="Arial"/>
                <w:b/>
                <w:color w:val="000000"/>
                <w:sz w:val="21"/>
                <w:szCs w:val="21"/>
                <w:lang w:val="ro-RO"/>
              </w:rPr>
            </w:pPr>
          </w:p>
          <w:p>
            <w:pPr>
              <w:shd w:val="clear" w:color="auto" w:fill="FFFFFF"/>
              <w:autoSpaceDE w:val="0"/>
              <w:snapToGrid w:val="0"/>
              <w:jc w:val="center"/>
              <w:rPr>
                <w:rFonts w:ascii="Arial" w:hAnsi="Arial" w:cs="Arial"/>
                <w:b/>
                <w:color w:val="000000"/>
                <w:sz w:val="21"/>
                <w:szCs w:val="21"/>
                <w:lang w:val="ro-RO"/>
              </w:rPr>
            </w:pPr>
          </w:p>
          <w:p>
            <w:pPr>
              <w:shd w:val="clear" w:color="auto" w:fill="FFFFFF"/>
              <w:autoSpaceDE w:val="0"/>
              <w:snapToGrid w:val="0"/>
              <w:jc w:val="center"/>
              <w:rPr>
                <w:rFonts w:ascii="Arial" w:hAnsi="Arial" w:cs="Arial"/>
                <w:b/>
                <w:color w:val="000000"/>
                <w:sz w:val="21"/>
                <w:szCs w:val="21"/>
                <w:lang w:val="ro-RO"/>
              </w:rPr>
            </w:pPr>
          </w:p>
          <w:p>
            <w:pPr>
              <w:shd w:val="clear" w:color="auto" w:fill="FFFFFF"/>
              <w:autoSpaceDE w:val="0"/>
              <w:snapToGrid w:val="0"/>
              <w:jc w:val="center"/>
              <w:rPr>
                <w:rFonts w:ascii="Arial" w:hAnsi="Arial" w:cs="Arial"/>
                <w:b/>
                <w:color w:val="000000"/>
                <w:sz w:val="21"/>
                <w:szCs w:val="21"/>
                <w:lang w:val="ro-RO"/>
              </w:rPr>
            </w:pP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pPr>
            <w:r>
              <w:rPr>
                <w:rFonts w:ascii="Arial" w:hAnsi="Arial" w:cs="Arial"/>
                <w:sz w:val="21"/>
                <w:szCs w:val="21"/>
                <w:lang w:val="ro-RO"/>
              </w:rPr>
              <w:t>1.</w:t>
            </w:r>
          </w:p>
        </w:tc>
        <w:tc>
          <w:tcPr>
            <w:tcW w:w="6307"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rPr>
                <w:rFonts w:ascii="Arial" w:hAnsi="Arial" w:cs="Arial"/>
                <w:sz w:val="21"/>
                <w:szCs w:val="21"/>
                <w:lang w:val="ro-RO"/>
              </w:rPr>
            </w:pPr>
            <w:r>
              <w:rPr>
                <w:rFonts w:ascii="Arial" w:hAnsi="Arial" w:cs="Arial"/>
                <w:b/>
                <w:bCs/>
                <w:sz w:val="21"/>
                <w:szCs w:val="21"/>
                <w:lang w:val="ro-RO"/>
              </w:rPr>
              <w:t>Relevanta:</w:t>
            </w:r>
          </w:p>
          <w:p>
            <w:pPr>
              <w:numPr>
                <w:ilvl w:val="1"/>
                <w:numId w:val="16"/>
              </w:numPr>
              <w:shd w:val="clear" w:color="auto" w:fill="FFFFFF"/>
              <w:autoSpaceDE w:val="0"/>
              <w:snapToGrid w:val="0"/>
              <w:rPr>
                <w:rFonts w:ascii="Arial" w:hAnsi="Arial" w:cs="Arial"/>
                <w:sz w:val="21"/>
                <w:szCs w:val="21"/>
                <w:lang w:val="ro-RO"/>
              </w:rPr>
            </w:pPr>
            <w:r>
              <w:rPr>
                <w:rFonts w:ascii="Arial" w:hAnsi="Arial" w:cs="Arial"/>
                <w:sz w:val="21"/>
                <w:szCs w:val="21"/>
                <w:lang w:val="ro-RO"/>
              </w:rPr>
              <w:t>Cât</w:t>
            </w:r>
            <w:r>
              <w:rPr>
                <w:rFonts w:ascii="Arial" w:hAnsi="Arial" w:eastAsia="Times New Roman" w:cs="Arial"/>
                <w:sz w:val="21"/>
                <w:szCs w:val="21"/>
                <w:lang w:val="ro-RO"/>
              </w:rPr>
              <w:t xml:space="preserve"> </w:t>
            </w:r>
            <w:r>
              <w:rPr>
                <w:rFonts w:ascii="Arial" w:hAnsi="Arial" w:cs="Arial"/>
                <w:sz w:val="21"/>
                <w:szCs w:val="21"/>
                <w:lang w:val="ro-RO"/>
              </w:rPr>
              <w:t>de</w:t>
            </w:r>
            <w:r>
              <w:rPr>
                <w:rFonts w:ascii="Arial" w:hAnsi="Arial" w:eastAsia="Times New Roman" w:cs="Arial"/>
                <w:sz w:val="21"/>
                <w:szCs w:val="21"/>
                <w:lang w:val="ro-RO"/>
              </w:rPr>
              <w:t xml:space="preserve"> </w:t>
            </w:r>
            <w:r>
              <w:rPr>
                <w:rFonts w:ascii="Arial" w:hAnsi="Arial" w:cs="Arial"/>
                <w:sz w:val="21"/>
                <w:szCs w:val="21"/>
                <w:lang w:val="ro-RO"/>
              </w:rPr>
              <w:t>relevantă</w:t>
            </w:r>
            <w:r>
              <w:rPr>
                <w:rFonts w:ascii="Arial" w:hAnsi="Arial" w:eastAsia="Times New Roman" w:cs="Arial"/>
                <w:sz w:val="21"/>
                <w:szCs w:val="21"/>
                <w:lang w:val="ro-RO"/>
              </w:rPr>
              <w:t xml:space="preserve"> </w:t>
            </w:r>
            <w:r>
              <w:rPr>
                <w:rFonts w:ascii="Arial" w:hAnsi="Arial" w:cs="Arial"/>
                <w:sz w:val="21"/>
                <w:szCs w:val="21"/>
                <w:lang w:val="ro-RO"/>
              </w:rPr>
              <w:t>este</w:t>
            </w:r>
            <w:r>
              <w:rPr>
                <w:rFonts w:ascii="Arial" w:hAnsi="Arial" w:eastAsia="Times New Roman" w:cs="Arial"/>
                <w:sz w:val="21"/>
                <w:szCs w:val="21"/>
                <w:lang w:val="ro-RO"/>
              </w:rPr>
              <w:t xml:space="preserve"> </w:t>
            </w:r>
            <w:r>
              <w:rPr>
                <w:rFonts w:ascii="Arial" w:hAnsi="Arial" w:cs="Arial"/>
                <w:sz w:val="21"/>
                <w:szCs w:val="21"/>
                <w:lang w:val="ro-RO"/>
              </w:rPr>
              <w:t>propunerea</w:t>
            </w:r>
            <w:r>
              <w:rPr>
                <w:rFonts w:ascii="Arial" w:hAnsi="Arial" w:eastAsia="Times New Roman" w:cs="Arial"/>
                <w:sz w:val="21"/>
                <w:szCs w:val="21"/>
                <w:lang w:val="ro-RO"/>
              </w:rPr>
              <w:t xml:space="preserve"> </w:t>
            </w:r>
            <w:r>
              <w:rPr>
                <w:rFonts w:ascii="Arial" w:hAnsi="Arial" w:cs="Arial"/>
                <w:sz w:val="21"/>
                <w:szCs w:val="21"/>
                <w:lang w:val="ro-RO"/>
              </w:rPr>
              <w:t>pentru</w:t>
            </w:r>
            <w:r>
              <w:rPr>
                <w:rFonts w:ascii="Arial" w:hAnsi="Arial" w:eastAsia="Times New Roman" w:cs="Arial"/>
                <w:sz w:val="21"/>
                <w:szCs w:val="21"/>
                <w:lang w:val="ro-RO"/>
              </w:rPr>
              <w:t xml:space="preserve"> </w:t>
            </w:r>
            <w:r>
              <w:rPr>
                <w:rFonts w:ascii="Arial" w:hAnsi="Arial" w:cs="Arial"/>
                <w:sz w:val="21"/>
                <w:szCs w:val="21"/>
                <w:lang w:val="ro-RO"/>
              </w:rPr>
              <w:t>obiectivele</w:t>
            </w:r>
            <w:r>
              <w:rPr>
                <w:rFonts w:ascii="Arial" w:hAnsi="Arial" w:eastAsia="Times New Roman" w:cs="Arial"/>
                <w:sz w:val="21"/>
                <w:szCs w:val="21"/>
                <w:lang w:val="ro-RO"/>
              </w:rPr>
              <w:t xml:space="preserve"> </w:t>
            </w:r>
            <w:r>
              <w:rPr>
                <w:rFonts w:ascii="Arial" w:hAnsi="Arial" w:cs="Arial"/>
                <w:sz w:val="21"/>
                <w:szCs w:val="21"/>
                <w:lang w:val="ro-RO"/>
              </w:rPr>
              <w:t>programului</w:t>
            </w:r>
          </w:p>
          <w:p>
            <w:pPr>
              <w:numPr>
                <w:ilvl w:val="1"/>
                <w:numId w:val="16"/>
              </w:numPr>
              <w:shd w:val="clear" w:color="auto" w:fill="FFFFFF"/>
              <w:autoSpaceDE w:val="0"/>
              <w:snapToGrid w:val="0"/>
              <w:rPr>
                <w:rFonts w:ascii="Arial" w:hAnsi="Arial" w:cs="Arial"/>
                <w:sz w:val="21"/>
                <w:szCs w:val="21"/>
                <w:lang w:val="ro-RO"/>
              </w:rPr>
            </w:pPr>
            <w:r>
              <w:rPr>
                <w:rFonts w:ascii="Arial" w:hAnsi="Arial" w:cs="Arial"/>
                <w:sz w:val="21"/>
                <w:szCs w:val="21"/>
                <w:lang w:val="ro-RO"/>
              </w:rPr>
              <w:t>Cât</w:t>
            </w:r>
            <w:r>
              <w:rPr>
                <w:rFonts w:ascii="Arial" w:hAnsi="Arial" w:eastAsia="Times New Roman" w:cs="Arial"/>
                <w:sz w:val="21"/>
                <w:szCs w:val="21"/>
                <w:lang w:val="ro-RO"/>
              </w:rPr>
              <w:t xml:space="preserve"> </w:t>
            </w:r>
            <w:r>
              <w:rPr>
                <w:rFonts w:ascii="Arial" w:hAnsi="Arial" w:cs="Arial"/>
                <w:sz w:val="21"/>
                <w:szCs w:val="21"/>
                <w:lang w:val="ro-RO"/>
              </w:rPr>
              <w:t>de</w:t>
            </w:r>
            <w:r>
              <w:rPr>
                <w:rFonts w:ascii="Arial" w:hAnsi="Arial" w:eastAsia="Times New Roman" w:cs="Arial"/>
                <w:sz w:val="21"/>
                <w:szCs w:val="21"/>
                <w:lang w:val="ro-RO"/>
              </w:rPr>
              <w:t xml:space="preserve"> </w:t>
            </w:r>
            <w:r>
              <w:rPr>
                <w:rFonts w:ascii="Arial" w:hAnsi="Arial" w:cs="Arial"/>
                <w:sz w:val="21"/>
                <w:szCs w:val="21"/>
                <w:lang w:val="ro-RO"/>
              </w:rPr>
              <w:t>relevantă</w:t>
            </w:r>
            <w:r>
              <w:rPr>
                <w:rFonts w:ascii="Arial" w:hAnsi="Arial" w:eastAsia="Times New Roman" w:cs="Arial"/>
                <w:sz w:val="21"/>
                <w:szCs w:val="21"/>
                <w:lang w:val="ro-RO"/>
              </w:rPr>
              <w:t xml:space="preserve"> </w:t>
            </w:r>
            <w:r>
              <w:rPr>
                <w:rFonts w:ascii="Arial" w:hAnsi="Arial" w:cs="Arial"/>
                <w:sz w:val="21"/>
                <w:szCs w:val="21"/>
                <w:lang w:val="ro-RO"/>
              </w:rPr>
              <w:t>este</w:t>
            </w:r>
            <w:r>
              <w:rPr>
                <w:rFonts w:ascii="Arial" w:hAnsi="Arial" w:eastAsia="Times New Roman" w:cs="Arial"/>
                <w:sz w:val="21"/>
                <w:szCs w:val="21"/>
                <w:lang w:val="ro-RO"/>
              </w:rPr>
              <w:t xml:space="preserve"> </w:t>
            </w:r>
            <w:r>
              <w:rPr>
                <w:rFonts w:ascii="Arial" w:hAnsi="Arial" w:cs="Arial"/>
                <w:sz w:val="21"/>
                <w:szCs w:val="21"/>
                <w:lang w:val="ro-RO"/>
              </w:rPr>
              <w:t>propunerea</w:t>
            </w:r>
            <w:r>
              <w:rPr>
                <w:rFonts w:ascii="Arial" w:hAnsi="Arial" w:eastAsia="Times New Roman" w:cs="Arial"/>
                <w:sz w:val="21"/>
                <w:szCs w:val="21"/>
                <w:lang w:val="ro-RO"/>
              </w:rPr>
              <w:t xml:space="preserve"> </w:t>
            </w:r>
            <w:r>
              <w:rPr>
                <w:rFonts w:ascii="Arial" w:hAnsi="Arial" w:cs="Arial"/>
                <w:sz w:val="21"/>
                <w:szCs w:val="21"/>
                <w:lang w:val="ro-RO"/>
              </w:rPr>
              <w:t>pentru</w:t>
            </w:r>
            <w:r>
              <w:rPr>
                <w:rFonts w:ascii="Arial" w:hAnsi="Arial" w:eastAsia="Times New Roman" w:cs="Arial"/>
                <w:sz w:val="21"/>
                <w:szCs w:val="21"/>
                <w:lang w:val="ro-RO"/>
              </w:rPr>
              <w:t xml:space="preserve"> </w:t>
            </w:r>
            <w:r>
              <w:rPr>
                <w:rFonts w:ascii="Arial" w:hAnsi="Arial" w:cs="Arial"/>
                <w:sz w:val="21"/>
                <w:szCs w:val="21"/>
                <w:lang w:val="ro-RO"/>
              </w:rPr>
              <w:t>nevoile</w:t>
            </w:r>
            <w:r>
              <w:rPr>
                <w:rFonts w:ascii="Arial" w:hAnsi="Arial" w:eastAsia="Times New Roman" w:cs="Arial"/>
                <w:sz w:val="21"/>
                <w:szCs w:val="21"/>
                <w:lang w:val="ro-RO"/>
              </w:rPr>
              <w:t xml:space="preserve"> </w:t>
            </w:r>
            <w:r>
              <w:rPr>
                <w:rFonts w:ascii="Arial" w:hAnsi="Arial" w:cs="Arial"/>
                <w:sz w:val="21"/>
                <w:szCs w:val="21"/>
                <w:lang w:val="ro-RO"/>
              </w:rPr>
              <w:t>grupului</w:t>
            </w:r>
            <w:r>
              <w:rPr>
                <w:rFonts w:ascii="Arial" w:hAnsi="Arial" w:eastAsia="Times New Roman" w:cs="Arial"/>
                <w:sz w:val="21"/>
                <w:szCs w:val="21"/>
                <w:lang w:val="ro-RO"/>
              </w:rPr>
              <w:t xml:space="preserve"> ti</w:t>
            </w:r>
            <w:r>
              <w:rPr>
                <w:rFonts w:ascii="Arial" w:hAnsi="Arial" w:cs="Arial"/>
                <w:sz w:val="21"/>
                <w:szCs w:val="21"/>
                <w:lang w:val="ro-RO"/>
              </w:rPr>
              <w:t>ntă</w:t>
            </w:r>
          </w:p>
          <w:p>
            <w:pPr>
              <w:numPr>
                <w:ilvl w:val="1"/>
                <w:numId w:val="16"/>
              </w:numPr>
              <w:shd w:val="clear" w:color="auto" w:fill="FFFFFF"/>
              <w:autoSpaceDE w:val="0"/>
              <w:snapToGrid w:val="0"/>
              <w:rPr>
                <w:rFonts w:ascii="Arial" w:hAnsi="Arial" w:cs="Arial"/>
                <w:sz w:val="21"/>
                <w:szCs w:val="21"/>
                <w:lang w:val="ro-RO"/>
              </w:rPr>
            </w:pPr>
            <w:r>
              <w:rPr>
                <w:rFonts w:ascii="Arial" w:hAnsi="Arial" w:cs="Arial"/>
                <w:sz w:val="21"/>
                <w:szCs w:val="21"/>
                <w:lang w:val="ro-RO"/>
              </w:rPr>
              <w:t>Obiectivele</w:t>
            </w:r>
            <w:r>
              <w:rPr>
                <w:rFonts w:ascii="Arial" w:hAnsi="Arial" w:eastAsia="Times New Roman" w:cs="Arial"/>
                <w:sz w:val="21"/>
                <w:szCs w:val="21"/>
                <w:lang w:val="ro-RO"/>
              </w:rPr>
              <w:t xml:space="preserve"> </w:t>
            </w:r>
            <w:r>
              <w:rPr>
                <w:rFonts w:ascii="Arial" w:hAnsi="Arial" w:cs="Arial"/>
                <w:sz w:val="21"/>
                <w:szCs w:val="21"/>
                <w:lang w:val="ro-RO"/>
              </w:rPr>
              <w:t>se</w:t>
            </w:r>
            <w:r>
              <w:rPr>
                <w:rFonts w:ascii="Arial" w:hAnsi="Arial" w:eastAsia="Times New Roman" w:cs="Arial"/>
                <w:sz w:val="21"/>
                <w:szCs w:val="21"/>
                <w:lang w:val="ro-RO"/>
              </w:rPr>
              <w:t xml:space="preserve"> </w:t>
            </w:r>
            <w:r>
              <w:rPr>
                <w:rFonts w:ascii="Arial" w:hAnsi="Arial" w:cs="Arial"/>
                <w:sz w:val="21"/>
                <w:szCs w:val="21"/>
                <w:lang w:val="ro-RO"/>
              </w:rPr>
              <w:t>încadrează</w:t>
            </w:r>
            <w:r>
              <w:rPr>
                <w:rFonts w:ascii="Arial" w:hAnsi="Arial" w:eastAsia="Times New Roman" w:cs="Arial"/>
                <w:sz w:val="21"/>
                <w:szCs w:val="21"/>
                <w:lang w:val="ro-RO"/>
              </w:rPr>
              <w:t xml:space="preserve"> </w:t>
            </w:r>
            <w:r>
              <w:rPr>
                <w:rFonts w:ascii="Arial" w:hAnsi="Arial" w:cs="Arial"/>
                <w:sz w:val="21"/>
                <w:szCs w:val="21"/>
                <w:lang w:val="ro-RO"/>
              </w:rPr>
              <w:t>în</w:t>
            </w:r>
            <w:r>
              <w:rPr>
                <w:rFonts w:ascii="Arial" w:hAnsi="Arial" w:eastAsia="Times New Roman" w:cs="Arial"/>
                <w:sz w:val="21"/>
                <w:szCs w:val="21"/>
                <w:lang w:val="ro-RO"/>
              </w:rPr>
              <w:t xml:space="preserve"> </w:t>
            </w:r>
            <w:r>
              <w:rPr>
                <w:rFonts w:ascii="Arial" w:hAnsi="Arial" w:cs="Arial"/>
                <w:sz w:val="21"/>
                <w:szCs w:val="21"/>
                <w:lang w:val="ro-RO"/>
              </w:rPr>
              <w:t>prioritătile</w:t>
            </w:r>
            <w:r>
              <w:rPr>
                <w:rFonts w:ascii="Arial" w:hAnsi="Arial" w:eastAsia="Times New Roman" w:cs="Arial"/>
                <w:sz w:val="21"/>
                <w:szCs w:val="21"/>
                <w:lang w:val="ro-RO"/>
              </w:rPr>
              <w:t xml:space="preserve"> </w:t>
            </w:r>
            <w:r>
              <w:rPr>
                <w:rFonts w:ascii="Arial" w:hAnsi="Arial" w:cs="Arial"/>
                <w:sz w:val="21"/>
                <w:szCs w:val="21"/>
                <w:lang w:val="ro-RO"/>
              </w:rPr>
              <w:t>stabilite</w:t>
            </w:r>
            <w:r>
              <w:rPr>
                <w:rFonts w:ascii="Arial" w:hAnsi="Arial" w:eastAsia="Times New Roman" w:cs="Arial"/>
                <w:sz w:val="21"/>
                <w:szCs w:val="21"/>
                <w:lang w:val="ro-RO"/>
              </w:rPr>
              <w:t xml:space="preserve"> </w:t>
            </w:r>
            <w:r>
              <w:rPr>
                <w:rFonts w:ascii="Arial" w:hAnsi="Arial" w:cs="Arial"/>
                <w:sz w:val="21"/>
                <w:szCs w:val="21"/>
                <w:lang w:val="ro-RO"/>
              </w:rPr>
              <w:t>de</w:t>
            </w:r>
            <w:r>
              <w:rPr>
                <w:rFonts w:ascii="Arial" w:hAnsi="Arial" w:eastAsia="Times New Roman" w:cs="Arial"/>
                <w:sz w:val="21"/>
                <w:szCs w:val="21"/>
                <w:lang w:val="ro-RO"/>
              </w:rPr>
              <w:t xml:space="preserve"> </w:t>
            </w:r>
            <w:r>
              <w:rPr>
                <w:rFonts w:ascii="Arial" w:hAnsi="Arial" w:cs="Arial"/>
                <w:sz w:val="21"/>
                <w:szCs w:val="21"/>
                <w:lang w:val="ro-RO"/>
              </w:rPr>
              <w:t>Consiliul</w:t>
            </w:r>
            <w:r>
              <w:rPr>
                <w:rFonts w:ascii="Arial" w:hAnsi="Arial" w:eastAsia="Times New Roman" w:cs="Arial"/>
                <w:sz w:val="21"/>
                <w:szCs w:val="21"/>
                <w:lang w:val="ro-RO"/>
              </w:rPr>
              <w:t xml:space="preserve"> </w:t>
            </w:r>
            <w:r>
              <w:rPr>
                <w:rFonts w:ascii="Arial" w:hAnsi="Arial" w:cs="Arial"/>
                <w:sz w:val="21"/>
                <w:szCs w:val="21"/>
                <w:lang w:val="ro-RO"/>
              </w:rPr>
              <w:t>Local</w:t>
            </w:r>
            <w:r>
              <w:rPr>
                <w:rFonts w:ascii="Arial" w:hAnsi="Arial" w:eastAsia="Times New Roman" w:cs="Arial"/>
                <w:sz w:val="21"/>
                <w:szCs w:val="21"/>
                <w:lang w:val="ro-RO"/>
              </w:rPr>
              <w:t xml:space="preserve"> </w:t>
            </w:r>
            <w:r>
              <w:rPr>
                <w:rFonts w:ascii="Arial" w:hAnsi="Arial" w:cs="Arial"/>
                <w:sz w:val="21"/>
                <w:szCs w:val="21"/>
                <w:lang w:val="ro-RO"/>
              </w:rPr>
              <w:t>Gornești?</w:t>
            </w:r>
          </w:p>
          <w:p>
            <w:pPr>
              <w:numPr>
                <w:ilvl w:val="1"/>
                <w:numId w:val="16"/>
              </w:numPr>
              <w:shd w:val="clear" w:color="auto" w:fill="FFFFFF"/>
              <w:autoSpaceDE w:val="0"/>
              <w:snapToGrid w:val="0"/>
            </w:pPr>
            <w:r>
              <w:rPr>
                <w:rFonts w:ascii="Arial" w:hAnsi="Arial" w:cs="Arial"/>
                <w:sz w:val="21"/>
                <w:szCs w:val="21"/>
                <w:lang w:val="ro-RO"/>
              </w:rPr>
              <w:t>Cât</w:t>
            </w:r>
            <w:r>
              <w:rPr>
                <w:rFonts w:ascii="Arial" w:hAnsi="Arial" w:eastAsia="Times New Roman" w:cs="Arial"/>
                <w:sz w:val="21"/>
                <w:szCs w:val="21"/>
                <w:lang w:val="ro-RO"/>
              </w:rPr>
              <w:t xml:space="preserve"> </w:t>
            </w:r>
            <w:r>
              <w:rPr>
                <w:rFonts w:ascii="Arial" w:hAnsi="Arial" w:cs="Arial"/>
                <w:sz w:val="21"/>
                <w:szCs w:val="21"/>
                <w:lang w:val="ro-RO"/>
              </w:rPr>
              <w:t>de</w:t>
            </w:r>
            <w:r>
              <w:rPr>
                <w:rFonts w:ascii="Arial" w:hAnsi="Arial" w:eastAsia="Times New Roman" w:cs="Arial"/>
                <w:sz w:val="21"/>
                <w:szCs w:val="21"/>
                <w:lang w:val="ro-RO"/>
              </w:rPr>
              <w:t xml:space="preserve"> </w:t>
            </w:r>
            <w:r>
              <w:rPr>
                <w:rFonts w:ascii="Arial" w:hAnsi="Arial" w:cs="Arial"/>
                <w:sz w:val="21"/>
                <w:szCs w:val="21"/>
                <w:lang w:val="ro-RO"/>
              </w:rPr>
              <w:t>necesare</w:t>
            </w:r>
            <w:r>
              <w:rPr>
                <w:rFonts w:ascii="Arial" w:hAnsi="Arial" w:eastAsia="Times New Roman" w:cs="Arial"/>
                <w:sz w:val="21"/>
                <w:szCs w:val="21"/>
                <w:lang w:val="ro-RO"/>
              </w:rPr>
              <w:t xml:space="preserve"> si </w:t>
            </w:r>
            <w:r>
              <w:rPr>
                <w:rFonts w:ascii="Arial" w:hAnsi="Arial" w:cs="Arial"/>
                <w:sz w:val="21"/>
                <w:szCs w:val="21"/>
                <w:lang w:val="ro-RO"/>
              </w:rPr>
              <w:t>practice</w:t>
            </w:r>
            <w:r>
              <w:rPr>
                <w:rFonts w:ascii="Arial" w:hAnsi="Arial" w:eastAsia="Times New Roman" w:cs="Arial"/>
                <w:sz w:val="21"/>
                <w:szCs w:val="21"/>
                <w:lang w:val="ro-RO"/>
              </w:rPr>
              <w:t xml:space="preserve"> </w:t>
            </w:r>
            <w:r>
              <w:rPr>
                <w:rFonts w:ascii="Arial" w:hAnsi="Arial" w:cs="Arial"/>
                <w:sz w:val="21"/>
                <w:szCs w:val="21"/>
                <w:lang w:val="ro-RO"/>
              </w:rPr>
              <w:t>sunt</w:t>
            </w:r>
            <w:r>
              <w:rPr>
                <w:rFonts w:ascii="Arial" w:hAnsi="Arial" w:eastAsia="Times New Roman" w:cs="Arial"/>
                <w:sz w:val="21"/>
                <w:szCs w:val="21"/>
                <w:lang w:val="ro-RO"/>
              </w:rPr>
              <w:t xml:space="preserve"> </w:t>
            </w:r>
            <w:r>
              <w:rPr>
                <w:rFonts w:ascii="Arial" w:hAnsi="Arial" w:cs="Arial"/>
                <w:sz w:val="21"/>
                <w:szCs w:val="21"/>
                <w:lang w:val="ro-RO"/>
              </w:rPr>
              <w:t>activitătile</w:t>
            </w:r>
            <w:r>
              <w:rPr>
                <w:rFonts w:ascii="Arial" w:hAnsi="Arial" w:eastAsia="Times New Roman" w:cs="Arial"/>
                <w:sz w:val="21"/>
                <w:szCs w:val="21"/>
                <w:lang w:val="ro-RO"/>
              </w:rPr>
              <w:t xml:space="preserve"> </w:t>
            </w:r>
            <w:r>
              <w:rPr>
                <w:rFonts w:ascii="Arial" w:hAnsi="Arial" w:cs="Arial"/>
                <w:sz w:val="21"/>
                <w:szCs w:val="21"/>
                <w:lang w:val="ro-RO"/>
              </w:rPr>
              <w:t>propuse</w:t>
            </w:r>
          </w:p>
        </w:tc>
        <w:tc>
          <w:tcPr>
            <w:tcW w:w="1939" w:type="dxa"/>
            <w:gridSpan w:val="2"/>
            <w:tcBorders>
              <w:top w:val="single" w:color="000000" w:sz="6" w:space="0"/>
              <w:left w:val="single" w:color="000000" w:sz="6" w:space="0"/>
              <w:bottom w:val="single" w:color="000000" w:sz="6" w:space="0"/>
              <w:right w:val="single" w:color="000000" w:sz="6" w:space="0"/>
            </w:tcBorders>
            <w:shd w:val="clear" w:color="auto" w:fill="FFFFFF"/>
            <w:vAlign w:val="top"/>
          </w:tcPr>
          <w:p>
            <w:pPr>
              <w:shd w:val="clear" w:color="auto" w:fill="FFFFFF"/>
              <w:autoSpaceDE w:val="0"/>
              <w:snapToGrid w:val="0"/>
              <w:rPr>
                <w:rFonts w:ascii="Arial" w:hAnsi="Arial" w:cs="Arial"/>
                <w:sz w:val="21"/>
                <w:szCs w:val="21"/>
                <w:lang w:val="ro-RO"/>
              </w:rPr>
            </w:pPr>
            <w:r>
              <w:rPr>
                <w:rFonts w:ascii="Arial" w:hAnsi="Arial" w:eastAsia="Arial" w:cs="Arial"/>
                <w:b/>
                <w:sz w:val="21"/>
                <w:szCs w:val="21"/>
                <w:lang w:val="ro-RO"/>
              </w:rPr>
              <w:t xml:space="preserve">    </w:t>
            </w:r>
            <w:r>
              <w:rPr>
                <w:rFonts w:ascii="Arial" w:hAnsi="Arial" w:cs="Arial"/>
                <w:b/>
                <w:sz w:val="21"/>
                <w:szCs w:val="21"/>
                <w:lang w:val="ro-RO"/>
              </w:rPr>
              <w:t>max.</w:t>
            </w:r>
            <w:r>
              <w:rPr>
                <w:rFonts w:ascii="Arial" w:hAnsi="Arial" w:eastAsia="Times New Roman" w:cs="Arial"/>
                <w:b/>
                <w:sz w:val="21"/>
                <w:szCs w:val="21"/>
                <w:lang w:val="ro-RO"/>
              </w:rPr>
              <w:t xml:space="preserve"> </w:t>
            </w:r>
            <w:r>
              <w:rPr>
                <w:rFonts w:ascii="Arial" w:hAnsi="Arial" w:eastAsia="Times New Roman" w:cs="Arial"/>
                <w:b/>
                <w:sz w:val="21"/>
                <w:szCs w:val="21"/>
              </w:rPr>
              <w:t>10</w:t>
            </w:r>
          </w:p>
          <w:p>
            <w:pPr>
              <w:shd w:val="clear" w:color="auto" w:fill="FFFFFF"/>
              <w:autoSpaceDE w:val="0"/>
              <w:snapToGrid w:val="0"/>
              <w:jc w:val="center"/>
              <w:rPr>
                <w:rFonts w:ascii="Arial" w:hAnsi="Arial" w:cs="Arial"/>
                <w:sz w:val="21"/>
                <w:szCs w:val="21"/>
                <w:lang w:val="ro-RO"/>
              </w:rPr>
            </w:pPr>
            <w:r>
              <w:rPr>
                <w:rFonts w:ascii="Arial" w:hAnsi="Arial" w:cs="Arial"/>
                <w:sz w:val="21"/>
                <w:szCs w:val="21"/>
                <w:lang w:val="ro-RO"/>
              </w:rPr>
              <w:t>2</w:t>
            </w: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lang w:val="ro-RO"/>
              </w:rPr>
            </w:pPr>
            <w:r>
              <w:rPr>
                <w:rFonts w:ascii="Arial" w:hAnsi="Arial" w:cs="Arial"/>
                <w:sz w:val="21"/>
                <w:szCs w:val="21"/>
              </w:rPr>
              <w:t>2</w:t>
            </w: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lang w:val="ro-RO"/>
              </w:rPr>
            </w:pPr>
            <w:r>
              <w:rPr>
                <w:rFonts w:ascii="Arial" w:hAnsi="Arial" w:cs="Arial"/>
                <w:sz w:val="21"/>
                <w:szCs w:val="21"/>
              </w:rPr>
              <w:t>5</w:t>
            </w: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pPr>
            <w:r>
              <w:rPr>
                <w:rFonts w:ascii="Arial" w:hAnsi="Arial" w:cs="Arial"/>
                <w:sz w:val="21"/>
                <w:szCs w:val="21"/>
                <w:lang w:val="ro-RO"/>
              </w:rPr>
              <w:t>1</w:t>
            </w:r>
          </w:p>
        </w:tc>
      </w:tr>
      <w:tr>
        <w:tblPrEx>
          <w:tblLayout w:type="fixed"/>
          <w:tblCellMar>
            <w:top w:w="0" w:type="dxa"/>
            <w:left w:w="40" w:type="dxa"/>
            <w:bottom w:w="0" w:type="dxa"/>
            <w:right w:w="40" w:type="dxa"/>
          </w:tblCellMar>
        </w:tblPrEx>
        <w:trPr>
          <w:trHeight w:val="240" w:hRule="atLeast"/>
        </w:trPr>
        <w:tc>
          <w:tcPr>
            <w:tcW w:w="619"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pPr>
            <w:r>
              <w:rPr>
                <w:rFonts w:ascii="Arial" w:hAnsi="Arial" w:cs="Arial"/>
                <w:sz w:val="21"/>
                <w:szCs w:val="21"/>
                <w:lang w:val="ro-RO"/>
              </w:rPr>
              <w:t>2.</w:t>
            </w:r>
          </w:p>
        </w:tc>
        <w:tc>
          <w:tcPr>
            <w:tcW w:w="6307"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rPr>
                <w:rFonts w:ascii="Arial" w:hAnsi="Arial" w:cs="Arial"/>
                <w:sz w:val="21"/>
                <w:szCs w:val="21"/>
                <w:lang w:val="ro-RO"/>
              </w:rPr>
            </w:pPr>
            <w:r>
              <w:rPr>
                <w:rFonts w:ascii="Arial" w:hAnsi="Arial" w:cs="Arial"/>
                <w:b/>
                <w:bCs/>
                <w:sz w:val="21"/>
                <w:szCs w:val="21"/>
                <w:lang w:val="ro-RO"/>
              </w:rPr>
              <w:t>Capacitatea</w:t>
            </w:r>
            <w:r>
              <w:rPr>
                <w:rFonts w:ascii="Arial" w:hAnsi="Arial" w:eastAsia="Times New Roman" w:cs="Arial"/>
                <w:b/>
                <w:bCs/>
                <w:sz w:val="21"/>
                <w:szCs w:val="21"/>
                <w:lang w:val="ro-RO"/>
              </w:rPr>
              <w:t xml:space="preserve"> </w:t>
            </w:r>
            <w:r>
              <w:rPr>
                <w:rFonts w:ascii="Arial" w:hAnsi="Arial" w:cs="Arial"/>
                <w:b/>
                <w:bCs/>
                <w:sz w:val="21"/>
                <w:szCs w:val="21"/>
                <w:lang w:val="ro-RO"/>
              </w:rPr>
              <w:t>structurii</w:t>
            </w:r>
            <w:r>
              <w:rPr>
                <w:rFonts w:ascii="Arial" w:hAnsi="Arial" w:eastAsia="Times New Roman" w:cs="Arial"/>
                <w:b/>
                <w:bCs/>
                <w:sz w:val="21"/>
                <w:szCs w:val="21"/>
                <w:lang w:val="ro-RO"/>
              </w:rPr>
              <w:t xml:space="preserve"> </w:t>
            </w:r>
            <w:r>
              <w:rPr>
                <w:rFonts w:ascii="Arial" w:hAnsi="Arial" w:cs="Arial"/>
                <w:b/>
                <w:bCs/>
                <w:sz w:val="21"/>
                <w:szCs w:val="21"/>
                <w:lang w:val="ro-RO"/>
              </w:rPr>
              <w:t>sportive</w:t>
            </w:r>
            <w:r>
              <w:rPr>
                <w:rFonts w:ascii="Arial" w:hAnsi="Arial" w:eastAsia="Times New Roman" w:cs="Arial"/>
                <w:b/>
                <w:bCs/>
                <w:sz w:val="21"/>
                <w:szCs w:val="21"/>
                <w:lang w:val="ro-RO"/>
              </w:rPr>
              <w:t xml:space="preserve"> </w:t>
            </w:r>
            <w:r>
              <w:rPr>
                <w:rFonts w:ascii="Arial" w:hAnsi="Arial" w:cs="Arial"/>
                <w:b/>
                <w:bCs/>
                <w:sz w:val="21"/>
                <w:szCs w:val="21"/>
                <w:lang w:val="ro-RO"/>
              </w:rPr>
              <w:t>de</w:t>
            </w:r>
            <w:r>
              <w:rPr>
                <w:rFonts w:ascii="Arial" w:hAnsi="Arial" w:eastAsia="Times New Roman" w:cs="Arial"/>
                <w:b/>
                <w:bCs/>
                <w:sz w:val="21"/>
                <w:szCs w:val="21"/>
                <w:lang w:val="ro-RO"/>
              </w:rPr>
              <w:t xml:space="preserve"> </w:t>
            </w:r>
            <w:r>
              <w:rPr>
                <w:rFonts w:ascii="Arial" w:hAnsi="Arial" w:cs="Arial"/>
                <w:b/>
                <w:bCs/>
                <w:sz w:val="21"/>
                <w:szCs w:val="21"/>
                <w:lang w:val="ro-RO"/>
              </w:rPr>
              <w:t>a</w:t>
            </w:r>
            <w:r>
              <w:rPr>
                <w:rFonts w:ascii="Arial" w:hAnsi="Arial" w:eastAsia="Times New Roman" w:cs="Arial"/>
                <w:b/>
                <w:bCs/>
                <w:sz w:val="21"/>
                <w:szCs w:val="21"/>
                <w:lang w:val="ro-RO"/>
              </w:rPr>
              <w:t xml:space="preserve"> </w:t>
            </w:r>
            <w:r>
              <w:rPr>
                <w:rFonts w:ascii="Arial" w:hAnsi="Arial" w:cs="Arial"/>
                <w:b/>
                <w:bCs/>
                <w:sz w:val="21"/>
                <w:szCs w:val="21"/>
                <w:lang w:val="ro-RO"/>
              </w:rPr>
              <w:t>implementa</w:t>
            </w:r>
            <w:r>
              <w:rPr>
                <w:rFonts w:ascii="Arial" w:hAnsi="Arial" w:eastAsia="Times New Roman" w:cs="Arial"/>
                <w:b/>
                <w:bCs/>
                <w:sz w:val="21"/>
                <w:szCs w:val="21"/>
                <w:lang w:val="ro-RO"/>
              </w:rPr>
              <w:t xml:space="preserve"> </w:t>
            </w:r>
            <w:r>
              <w:rPr>
                <w:rFonts w:ascii="Arial" w:hAnsi="Arial" w:cs="Arial"/>
                <w:b/>
                <w:bCs/>
                <w:sz w:val="21"/>
                <w:szCs w:val="21"/>
                <w:lang w:val="ro-RO"/>
              </w:rPr>
              <w:t>proiectul</w:t>
            </w:r>
            <w:r>
              <w:rPr>
                <w:rFonts w:ascii="Arial" w:hAnsi="Arial" w:eastAsia="Times New Roman" w:cs="Arial"/>
                <w:sz w:val="21"/>
                <w:szCs w:val="21"/>
                <w:lang w:val="ro-RO"/>
              </w:rPr>
              <w:t xml:space="preserve"> </w:t>
            </w:r>
          </w:p>
          <w:p>
            <w:pPr>
              <w:numPr>
                <w:ilvl w:val="1"/>
                <w:numId w:val="17"/>
              </w:numPr>
              <w:shd w:val="clear" w:color="auto" w:fill="FFFFFF"/>
              <w:autoSpaceDE w:val="0"/>
              <w:snapToGrid w:val="0"/>
              <w:rPr>
                <w:rFonts w:ascii="Arial" w:hAnsi="Arial" w:eastAsia="Arial" w:cs="Arial"/>
                <w:sz w:val="21"/>
                <w:szCs w:val="21"/>
                <w:lang w:val="ro-RO"/>
              </w:rPr>
            </w:pPr>
            <w:r>
              <w:rPr>
                <w:rFonts w:ascii="Arial" w:hAnsi="Arial" w:cs="Arial"/>
                <w:sz w:val="21"/>
                <w:szCs w:val="21"/>
                <w:lang w:val="ro-RO"/>
              </w:rPr>
              <w:t>Are</w:t>
            </w:r>
            <w:r>
              <w:rPr>
                <w:rFonts w:ascii="Arial" w:hAnsi="Arial" w:eastAsia="Times New Roman" w:cs="Arial"/>
                <w:sz w:val="21"/>
                <w:szCs w:val="21"/>
                <w:lang w:val="ro-RO"/>
              </w:rPr>
              <w:t xml:space="preserve"> </w:t>
            </w:r>
            <w:r>
              <w:rPr>
                <w:rFonts w:ascii="Arial" w:hAnsi="Arial" w:cs="Arial"/>
                <w:sz w:val="21"/>
                <w:szCs w:val="21"/>
                <w:lang w:val="ro-RO"/>
              </w:rPr>
              <w:t>resurse</w:t>
            </w:r>
            <w:r>
              <w:rPr>
                <w:rFonts w:ascii="Arial" w:hAnsi="Arial" w:eastAsia="Times New Roman" w:cs="Arial"/>
                <w:sz w:val="21"/>
                <w:szCs w:val="21"/>
                <w:lang w:val="ro-RO"/>
              </w:rPr>
              <w:t xml:space="preserve"> </w:t>
            </w:r>
            <w:r>
              <w:rPr>
                <w:rFonts w:ascii="Arial" w:hAnsi="Arial" w:cs="Arial"/>
                <w:sz w:val="21"/>
                <w:szCs w:val="21"/>
                <w:lang w:val="ro-RO"/>
              </w:rPr>
              <w:t>financiare</w:t>
            </w:r>
            <w:r>
              <w:rPr>
                <w:rFonts w:ascii="Arial" w:hAnsi="Arial" w:eastAsia="Times New Roman" w:cs="Arial"/>
                <w:sz w:val="21"/>
                <w:szCs w:val="21"/>
                <w:lang w:val="ro-RO"/>
              </w:rPr>
              <w:t xml:space="preserve"> </w:t>
            </w:r>
            <w:r>
              <w:rPr>
                <w:rFonts w:ascii="Arial" w:hAnsi="Arial" w:cs="Arial"/>
                <w:sz w:val="21"/>
                <w:szCs w:val="21"/>
                <w:lang w:val="ro-RO"/>
              </w:rPr>
              <w:t>adecvate</w:t>
            </w:r>
            <w:r>
              <w:rPr>
                <w:rFonts w:ascii="Arial" w:hAnsi="Arial" w:eastAsia="Times New Roman" w:cs="Arial"/>
                <w:sz w:val="21"/>
                <w:szCs w:val="21"/>
                <w:lang w:val="ro-RO"/>
              </w:rPr>
              <w:t xml:space="preserve"> </w:t>
            </w:r>
            <w:r>
              <w:rPr>
                <w:rFonts w:ascii="Arial" w:hAnsi="Arial" w:cs="Arial"/>
                <w:sz w:val="21"/>
                <w:szCs w:val="21"/>
                <w:lang w:val="ro-RO"/>
              </w:rPr>
              <w:t>/</w:t>
            </w:r>
            <w:r>
              <w:rPr>
                <w:rFonts w:ascii="Arial" w:hAnsi="Arial" w:eastAsia="Times New Roman" w:cs="Arial"/>
                <w:sz w:val="21"/>
                <w:szCs w:val="21"/>
                <w:lang w:val="ro-RO"/>
              </w:rPr>
              <w:t xml:space="preserve"> </w:t>
            </w:r>
            <w:r>
              <w:rPr>
                <w:rFonts w:ascii="Arial" w:hAnsi="Arial" w:cs="Arial"/>
                <w:sz w:val="21"/>
                <w:szCs w:val="21"/>
                <w:lang w:val="ro-RO"/>
              </w:rPr>
              <w:t>stabile</w:t>
            </w:r>
            <w:r>
              <w:rPr>
                <w:rFonts w:ascii="Arial" w:hAnsi="Arial" w:eastAsia="Times New Roman" w:cs="Arial"/>
                <w:sz w:val="21"/>
                <w:szCs w:val="21"/>
                <w:lang w:val="ro-RO"/>
              </w:rPr>
              <w:t xml:space="preserve"> </w:t>
            </w:r>
            <w:r>
              <w:rPr>
                <w:rFonts w:ascii="Arial" w:hAnsi="Arial" w:cs="Arial"/>
                <w:sz w:val="21"/>
                <w:szCs w:val="21"/>
                <w:lang w:val="ro-RO"/>
              </w:rPr>
              <w:t>pentru</w:t>
            </w:r>
            <w:r>
              <w:rPr>
                <w:rFonts w:ascii="Arial" w:hAnsi="Arial" w:eastAsia="Times New Roman" w:cs="Arial"/>
                <w:sz w:val="21"/>
                <w:szCs w:val="21"/>
                <w:lang w:val="ro-RO"/>
              </w:rPr>
              <w:t xml:space="preserve"> </w:t>
            </w:r>
            <w:r>
              <w:rPr>
                <w:rFonts w:ascii="Arial" w:hAnsi="Arial" w:cs="Arial"/>
                <w:sz w:val="21"/>
                <w:szCs w:val="21"/>
                <w:lang w:val="ro-RO"/>
              </w:rPr>
              <w:t>existenta</w:t>
            </w:r>
            <w:r>
              <w:rPr>
                <w:rFonts w:ascii="Arial" w:hAnsi="Arial" w:eastAsia="Times New Roman" w:cs="Arial"/>
                <w:sz w:val="21"/>
                <w:szCs w:val="21"/>
                <w:lang w:val="ro-RO"/>
              </w:rPr>
              <w:t xml:space="preserve"> </w:t>
            </w:r>
            <w:r>
              <w:rPr>
                <w:rFonts w:ascii="Arial" w:hAnsi="Arial" w:cs="Arial"/>
                <w:sz w:val="21"/>
                <w:szCs w:val="21"/>
                <w:lang w:val="ro-RO"/>
              </w:rPr>
              <w:t>organizatiei?</w:t>
            </w:r>
          </w:p>
          <w:p>
            <w:pPr>
              <w:numPr>
                <w:ilvl w:val="1"/>
                <w:numId w:val="17"/>
              </w:numPr>
              <w:shd w:val="clear" w:color="auto" w:fill="FFFFFF"/>
              <w:autoSpaceDE w:val="0"/>
              <w:snapToGrid w:val="0"/>
              <w:rPr>
                <w:rFonts w:ascii="Arial" w:hAnsi="Arial" w:eastAsia="Arial" w:cs="Arial"/>
                <w:sz w:val="21"/>
                <w:szCs w:val="21"/>
                <w:lang w:val="ro-RO"/>
              </w:rPr>
            </w:pPr>
            <w:r>
              <w:rPr>
                <w:rFonts w:ascii="Arial" w:hAnsi="Arial" w:eastAsia="Arial" w:cs="Arial"/>
                <w:sz w:val="21"/>
                <w:szCs w:val="21"/>
                <w:lang w:val="ro-RO"/>
              </w:rPr>
              <w:t xml:space="preserve"> </w:t>
            </w:r>
            <w:r>
              <w:rPr>
                <w:rFonts w:ascii="Arial" w:hAnsi="Arial" w:cs="Arial"/>
                <w:sz w:val="21"/>
                <w:szCs w:val="21"/>
                <w:lang w:val="ro-RO"/>
              </w:rPr>
              <w:t>Are</w:t>
            </w:r>
            <w:r>
              <w:rPr>
                <w:rFonts w:ascii="Arial" w:hAnsi="Arial" w:eastAsia="Times New Roman" w:cs="Arial"/>
                <w:sz w:val="21"/>
                <w:szCs w:val="21"/>
                <w:lang w:val="ro-RO"/>
              </w:rPr>
              <w:t xml:space="preserve"> </w:t>
            </w:r>
            <w:r>
              <w:rPr>
                <w:rFonts w:ascii="Arial" w:hAnsi="Arial" w:cs="Arial"/>
                <w:sz w:val="21"/>
                <w:szCs w:val="21"/>
                <w:lang w:val="ro-RO"/>
              </w:rPr>
              <w:t>resurse</w:t>
            </w:r>
            <w:r>
              <w:rPr>
                <w:rFonts w:ascii="Arial" w:hAnsi="Arial" w:eastAsia="Times New Roman" w:cs="Arial"/>
                <w:sz w:val="21"/>
                <w:szCs w:val="21"/>
                <w:lang w:val="ro-RO"/>
              </w:rPr>
              <w:t xml:space="preserve"> </w:t>
            </w:r>
            <w:r>
              <w:rPr>
                <w:rFonts w:ascii="Arial" w:hAnsi="Arial" w:cs="Arial"/>
                <w:sz w:val="21"/>
                <w:szCs w:val="21"/>
                <w:lang w:val="ro-RO"/>
              </w:rPr>
              <w:t>adecvate</w:t>
            </w:r>
            <w:r>
              <w:rPr>
                <w:rFonts w:ascii="Arial" w:hAnsi="Arial" w:eastAsia="Times New Roman" w:cs="Arial"/>
                <w:sz w:val="21"/>
                <w:szCs w:val="21"/>
                <w:lang w:val="ro-RO"/>
              </w:rPr>
              <w:t xml:space="preserve"> </w:t>
            </w:r>
            <w:r>
              <w:rPr>
                <w:rFonts w:ascii="Arial" w:hAnsi="Arial" w:cs="Arial"/>
                <w:sz w:val="21"/>
                <w:szCs w:val="21"/>
                <w:lang w:val="ro-RO"/>
              </w:rPr>
              <w:t>pentru</w:t>
            </w:r>
            <w:r>
              <w:rPr>
                <w:rFonts w:ascii="Arial" w:hAnsi="Arial" w:eastAsia="Times New Roman" w:cs="Arial"/>
                <w:sz w:val="21"/>
                <w:szCs w:val="21"/>
                <w:lang w:val="ro-RO"/>
              </w:rPr>
              <w:t xml:space="preserve"> </w:t>
            </w:r>
            <w:r>
              <w:rPr>
                <w:rFonts w:ascii="Arial" w:hAnsi="Arial" w:cs="Arial"/>
                <w:sz w:val="21"/>
                <w:szCs w:val="21"/>
                <w:lang w:val="ro-RO"/>
              </w:rPr>
              <w:t>cofinantare</w:t>
            </w:r>
            <w:r>
              <w:rPr>
                <w:rFonts w:ascii="Arial" w:hAnsi="Arial" w:eastAsia="Times New Roman" w:cs="Arial"/>
                <w:sz w:val="21"/>
                <w:szCs w:val="21"/>
                <w:lang w:val="ro-RO"/>
              </w:rPr>
              <w:t xml:space="preserve"> </w:t>
            </w:r>
            <w:r>
              <w:rPr>
                <w:rFonts w:ascii="Arial" w:hAnsi="Arial" w:cs="Arial"/>
                <w:sz w:val="21"/>
                <w:szCs w:val="21"/>
                <w:lang w:val="ro-RO"/>
              </w:rPr>
              <w:t>/</w:t>
            </w:r>
            <w:r>
              <w:rPr>
                <w:rFonts w:ascii="Arial" w:hAnsi="Arial" w:eastAsia="Times New Roman" w:cs="Arial"/>
                <w:sz w:val="21"/>
                <w:szCs w:val="21"/>
                <w:lang w:val="ro-RO"/>
              </w:rPr>
              <w:t xml:space="preserve"> </w:t>
            </w:r>
            <w:r>
              <w:rPr>
                <w:rFonts w:ascii="Arial" w:hAnsi="Arial" w:cs="Arial"/>
                <w:sz w:val="21"/>
                <w:szCs w:val="21"/>
                <w:lang w:val="ro-RO"/>
              </w:rPr>
              <w:t>contributi</w:t>
            </w:r>
            <w:r>
              <w:rPr>
                <w:rFonts w:ascii="Arial" w:hAnsi="Arial" w:eastAsia="Times New Roman" w:cs="Arial"/>
                <w:sz w:val="21"/>
                <w:szCs w:val="21"/>
                <w:lang w:val="ro-RO"/>
              </w:rPr>
              <w:t xml:space="preserve"> </w:t>
            </w:r>
            <w:r>
              <w:rPr>
                <w:rFonts w:ascii="Arial" w:hAnsi="Arial" w:cs="Arial"/>
                <w:sz w:val="21"/>
                <w:szCs w:val="21"/>
                <w:lang w:val="ro-RO"/>
              </w:rPr>
              <w:t>la</w:t>
            </w:r>
            <w:r>
              <w:rPr>
                <w:rFonts w:ascii="Arial" w:hAnsi="Arial" w:eastAsia="Times New Roman" w:cs="Arial"/>
                <w:sz w:val="21"/>
                <w:szCs w:val="21"/>
                <w:lang w:val="ro-RO"/>
              </w:rPr>
              <w:t xml:space="preserve"> </w:t>
            </w:r>
            <w:r>
              <w:rPr>
                <w:rFonts w:ascii="Arial" w:hAnsi="Arial" w:cs="Arial"/>
                <w:sz w:val="21"/>
                <w:szCs w:val="21"/>
                <w:lang w:val="ro-RO"/>
              </w:rPr>
              <w:t>proiect?</w:t>
            </w:r>
          </w:p>
          <w:p>
            <w:pPr>
              <w:numPr>
                <w:ilvl w:val="1"/>
                <w:numId w:val="17"/>
              </w:numPr>
              <w:shd w:val="clear" w:color="auto" w:fill="FFFFFF"/>
              <w:autoSpaceDE w:val="0"/>
              <w:snapToGrid w:val="0"/>
              <w:rPr>
                <w:rFonts w:ascii="Arial" w:hAnsi="Arial" w:cs="Arial"/>
                <w:sz w:val="21"/>
                <w:szCs w:val="21"/>
                <w:lang w:val="ro-RO"/>
              </w:rPr>
            </w:pPr>
            <w:r>
              <w:rPr>
                <w:rFonts w:ascii="Arial" w:hAnsi="Arial" w:eastAsia="Arial" w:cs="Arial"/>
                <w:sz w:val="21"/>
                <w:szCs w:val="21"/>
                <w:lang w:val="ro-RO"/>
              </w:rPr>
              <w:t xml:space="preserve"> </w:t>
            </w:r>
            <w:r>
              <w:rPr>
                <w:rFonts w:ascii="Arial" w:hAnsi="Arial" w:cs="Arial"/>
                <w:sz w:val="21"/>
                <w:szCs w:val="21"/>
                <w:lang w:val="ro-RO"/>
              </w:rPr>
              <w:t>Scopul</w:t>
            </w:r>
            <w:r>
              <w:rPr>
                <w:rFonts w:ascii="Arial" w:hAnsi="Arial" w:eastAsia="Times New Roman" w:cs="Arial"/>
                <w:sz w:val="21"/>
                <w:szCs w:val="21"/>
                <w:lang w:val="ro-RO"/>
              </w:rPr>
              <w:t xml:space="preserve"> si </w:t>
            </w:r>
            <w:r>
              <w:rPr>
                <w:rFonts w:ascii="Arial" w:hAnsi="Arial" w:cs="Arial"/>
                <w:sz w:val="21"/>
                <w:szCs w:val="21"/>
                <w:lang w:val="ro-RO"/>
              </w:rPr>
              <w:t>obiectivele</w:t>
            </w:r>
            <w:r>
              <w:rPr>
                <w:rFonts w:ascii="Arial" w:hAnsi="Arial" w:eastAsia="Times New Roman" w:cs="Arial"/>
                <w:sz w:val="21"/>
                <w:szCs w:val="21"/>
                <w:lang w:val="ro-RO"/>
              </w:rPr>
              <w:t xml:space="preserve"> </w:t>
            </w:r>
            <w:r>
              <w:rPr>
                <w:rFonts w:ascii="Arial" w:hAnsi="Arial" w:cs="Arial"/>
                <w:sz w:val="21"/>
                <w:szCs w:val="21"/>
                <w:lang w:val="ro-RO"/>
              </w:rPr>
              <w:t>proiectului</w:t>
            </w:r>
            <w:r>
              <w:rPr>
                <w:rFonts w:ascii="Arial" w:hAnsi="Arial" w:eastAsia="Times New Roman" w:cs="Arial"/>
                <w:sz w:val="21"/>
                <w:szCs w:val="21"/>
                <w:lang w:val="ro-RO"/>
              </w:rPr>
              <w:t xml:space="preserve"> </w:t>
            </w:r>
            <w:r>
              <w:rPr>
                <w:rFonts w:ascii="Arial" w:hAnsi="Arial" w:cs="Arial"/>
                <w:sz w:val="21"/>
                <w:szCs w:val="21"/>
                <w:lang w:val="ro-RO"/>
              </w:rPr>
              <w:t>concordă</w:t>
            </w:r>
            <w:r>
              <w:rPr>
                <w:rFonts w:ascii="Arial" w:hAnsi="Arial" w:eastAsia="Times New Roman" w:cs="Arial"/>
                <w:sz w:val="21"/>
                <w:szCs w:val="21"/>
                <w:lang w:val="ro-RO"/>
              </w:rPr>
              <w:t xml:space="preserve"> </w:t>
            </w:r>
            <w:r>
              <w:rPr>
                <w:rFonts w:ascii="Arial" w:hAnsi="Arial" w:cs="Arial"/>
                <w:sz w:val="21"/>
                <w:szCs w:val="21"/>
                <w:lang w:val="ro-RO"/>
              </w:rPr>
              <w:t>cu</w:t>
            </w:r>
            <w:r>
              <w:rPr>
                <w:rFonts w:ascii="Arial" w:hAnsi="Arial" w:eastAsia="Times New Roman" w:cs="Arial"/>
                <w:sz w:val="21"/>
                <w:szCs w:val="21"/>
                <w:lang w:val="ro-RO"/>
              </w:rPr>
              <w:t xml:space="preserve"> </w:t>
            </w:r>
            <w:r>
              <w:rPr>
                <w:rFonts w:ascii="Arial" w:hAnsi="Arial" w:cs="Arial"/>
                <w:sz w:val="21"/>
                <w:szCs w:val="21"/>
                <w:lang w:val="ro-RO"/>
              </w:rPr>
              <w:t>ale</w:t>
            </w:r>
            <w:r>
              <w:rPr>
                <w:rFonts w:ascii="Arial" w:hAnsi="Arial" w:eastAsia="Times New Roman" w:cs="Arial"/>
                <w:sz w:val="21"/>
                <w:szCs w:val="21"/>
                <w:lang w:val="ro-RO"/>
              </w:rPr>
              <w:t xml:space="preserve"> </w:t>
            </w:r>
            <w:r>
              <w:rPr>
                <w:rFonts w:ascii="Arial" w:hAnsi="Arial" w:cs="Arial"/>
                <w:sz w:val="21"/>
                <w:szCs w:val="21"/>
                <w:lang w:val="ro-RO"/>
              </w:rPr>
              <w:t>structurii</w:t>
            </w:r>
            <w:r>
              <w:rPr>
                <w:rFonts w:ascii="Arial" w:hAnsi="Arial" w:eastAsia="Times New Roman" w:cs="Arial"/>
                <w:sz w:val="21"/>
                <w:szCs w:val="21"/>
                <w:lang w:val="ro-RO"/>
              </w:rPr>
              <w:t xml:space="preserve"> </w:t>
            </w:r>
            <w:r>
              <w:rPr>
                <w:rFonts w:ascii="Arial" w:hAnsi="Arial" w:cs="Arial"/>
                <w:sz w:val="21"/>
                <w:szCs w:val="21"/>
                <w:lang w:val="ro-RO"/>
              </w:rPr>
              <w:t>sportive?</w:t>
            </w:r>
          </w:p>
          <w:p>
            <w:pPr>
              <w:numPr>
                <w:ilvl w:val="1"/>
                <w:numId w:val="17"/>
              </w:numPr>
              <w:shd w:val="clear" w:color="auto" w:fill="FFFFFF"/>
              <w:autoSpaceDE w:val="0"/>
              <w:snapToGrid w:val="0"/>
            </w:pPr>
            <w:r>
              <w:rPr>
                <w:rFonts w:ascii="Arial" w:hAnsi="Arial" w:cs="Arial"/>
                <w:sz w:val="21"/>
                <w:szCs w:val="21"/>
                <w:lang w:val="ro-RO"/>
              </w:rPr>
              <w:t>Cât</w:t>
            </w:r>
            <w:r>
              <w:rPr>
                <w:rFonts w:ascii="Arial" w:hAnsi="Arial" w:eastAsia="Times New Roman" w:cs="Arial"/>
                <w:sz w:val="21"/>
                <w:szCs w:val="21"/>
                <w:lang w:val="ro-RO"/>
              </w:rPr>
              <w:t xml:space="preserve"> </w:t>
            </w:r>
            <w:r>
              <w:rPr>
                <w:rFonts w:ascii="Arial" w:hAnsi="Arial" w:cs="Arial"/>
                <w:sz w:val="21"/>
                <w:szCs w:val="21"/>
                <w:lang w:val="ro-RO"/>
              </w:rPr>
              <w:t>de</w:t>
            </w:r>
            <w:r>
              <w:rPr>
                <w:rFonts w:ascii="Arial" w:hAnsi="Arial" w:eastAsia="Times New Roman" w:cs="Arial"/>
                <w:sz w:val="21"/>
                <w:szCs w:val="21"/>
                <w:lang w:val="ro-RO"/>
              </w:rPr>
              <w:t xml:space="preserve"> </w:t>
            </w:r>
            <w:r>
              <w:rPr>
                <w:rFonts w:ascii="Arial" w:hAnsi="Arial" w:cs="Arial"/>
                <w:sz w:val="21"/>
                <w:szCs w:val="21"/>
                <w:lang w:val="ro-RO"/>
              </w:rPr>
              <w:t>satisfăcătoare</w:t>
            </w:r>
            <w:r>
              <w:rPr>
                <w:rFonts w:ascii="Arial" w:hAnsi="Arial" w:eastAsia="Times New Roman" w:cs="Arial"/>
                <w:sz w:val="21"/>
                <w:szCs w:val="21"/>
                <w:lang w:val="ro-RO"/>
              </w:rPr>
              <w:t xml:space="preserve"> </w:t>
            </w:r>
            <w:r>
              <w:rPr>
                <w:rFonts w:ascii="Arial" w:hAnsi="Arial" w:cs="Arial"/>
                <w:sz w:val="21"/>
                <w:szCs w:val="21"/>
                <w:lang w:val="ro-RO"/>
              </w:rPr>
              <w:t>este</w:t>
            </w:r>
            <w:r>
              <w:rPr>
                <w:rFonts w:ascii="Arial" w:hAnsi="Arial" w:eastAsia="Times New Roman" w:cs="Arial"/>
                <w:sz w:val="21"/>
                <w:szCs w:val="21"/>
                <w:lang w:val="ro-RO"/>
              </w:rPr>
              <w:t xml:space="preserve"> </w:t>
            </w:r>
            <w:r>
              <w:rPr>
                <w:rFonts w:ascii="Arial" w:hAnsi="Arial" w:cs="Arial"/>
                <w:sz w:val="21"/>
                <w:szCs w:val="21"/>
                <w:lang w:val="ro-RO"/>
              </w:rPr>
              <w:t>experienta</w:t>
            </w:r>
            <w:r>
              <w:rPr>
                <w:rFonts w:ascii="Arial" w:hAnsi="Arial" w:eastAsia="Times New Roman" w:cs="Arial"/>
                <w:sz w:val="21"/>
                <w:szCs w:val="21"/>
                <w:lang w:val="ro-RO"/>
              </w:rPr>
              <w:t xml:space="preserve"> </w:t>
            </w:r>
            <w:r>
              <w:rPr>
                <w:rFonts w:ascii="Arial" w:hAnsi="Arial" w:cs="Arial"/>
                <w:sz w:val="21"/>
                <w:szCs w:val="21"/>
                <w:lang w:val="ro-RO"/>
              </w:rPr>
              <w:t>managerială</w:t>
            </w:r>
            <w:r>
              <w:rPr>
                <w:rFonts w:ascii="Arial" w:hAnsi="Arial" w:eastAsia="Times New Roman" w:cs="Arial"/>
                <w:sz w:val="21"/>
                <w:szCs w:val="21"/>
                <w:lang w:val="ro-RO"/>
              </w:rPr>
              <w:t xml:space="preserve"> </w:t>
            </w:r>
            <w:r>
              <w:rPr>
                <w:rFonts w:ascii="Arial" w:hAnsi="Arial" w:cs="Arial"/>
                <w:sz w:val="21"/>
                <w:szCs w:val="21"/>
                <w:lang w:val="ro-RO"/>
              </w:rPr>
              <w:t>a</w:t>
            </w:r>
            <w:r>
              <w:rPr>
                <w:rFonts w:ascii="Arial" w:hAnsi="Arial" w:eastAsia="Times New Roman" w:cs="Arial"/>
                <w:sz w:val="21"/>
                <w:szCs w:val="21"/>
                <w:lang w:val="ro-RO"/>
              </w:rPr>
              <w:t xml:space="preserve"> </w:t>
            </w:r>
            <w:r>
              <w:rPr>
                <w:rFonts w:ascii="Arial" w:hAnsi="Arial" w:cs="Arial"/>
                <w:sz w:val="21"/>
                <w:szCs w:val="21"/>
                <w:lang w:val="ro-RO"/>
              </w:rPr>
              <w:t>aplicantului</w:t>
            </w:r>
            <w:r>
              <w:rPr>
                <w:rFonts w:ascii="Arial" w:hAnsi="Arial" w:eastAsia="Times New Roman" w:cs="Arial"/>
                <w:sz w:val="21"/>
                <w:szCs w:val="21"/>
                <w:lang w:val="ro-RO"/>
              </w:rPr>
              <w:t xml:space="preserve"> </w:t>
            </w:r>
            <w:r>
              <w:rPr>
                <w:rFonts w:ascii="Arial" w:hAnsi="Arial" w:cs="Arial"/>
                <w:sz w:val="21"/>
                <w:szCs w:val="21"/>
                <w:lang w:val="ro-RO"/>
              </w:rPr>
              <w:t>în</w:t>
            </w:r>
            <w:r>
              <w:rPr>
                <w:rFonts w:ascii="Arial" w:hAnsi="Arial" w:eastAsia="Times New Roman" w:cs="Arial"/>
                <w:sz w:val="21"/>
                <w:szCs w:val="21"/>
                <w:lang w:val="ro-RO"/>
              </w:rPr>
              <w:t xml:space="preserve"> </w:t>
            </w:r>
            <w:r>
              <w:rPr>
                <w:rFonts w:ascii="Arial" w:hAnsi="Arial" w:cs="Arial"/>
                <w:sz w:val="21"/>
                <w:szCs w:val="21"/>
                <w:lang w:val="ro-RO"/>
              </w:rPr>
              <w:t>domeniu?</w:t>
            </w:r>
          </w:p>
        </w:tc>
        <w:tc>
          <w:tcPr>
            <w:tcW w:w="1939" w:type="dxa"/>
            <w:gridSpan w:val="2"/>
            <w:tcBorders>
              <w:top w:val="single" w:color="000000" w:sz="6" w:space="0"/>
              <w:left w:val="single" w:color="000000" w:sz="6" w:space="0"/>
              <w:bottom w:val="single" w:color="000000" w:sz="6" w:space="0"/>
              <w:right w:val="single" w:color="000000" w:sz="6" w:space="0"/>
            </w:tcBorders>
            <w:shd w:val="clear" w:color="auto" w:fill="FFFFFF"/>
            <w:vAlign w:val="top"/>
          </w:tcPr>
          <w:p>
            <w:pPr>
              <w:shd w:val="clear" w:color="auto" w:fill="FFFFFF"/>
              <w:autoSpaceDE w:val="0"/>
              <w:snapToGrid w:val="0"/>
              <w:rPr>
                <w:rFonts w:ascii="Arial" w:hAnsi="Arial" w:cs="Arial"/>
                <w:sz w:val="21"/>
                <w:szCs w:val="21"/>
              </w:rPr>
            </w:pPr>
            <w:r>
              <w:rPr>
                <w:rFonts w:ascii="Arial" w:hAnsi="Arial" w:eastAsia="Arial" w:cs="Arial"/>
                <w:b/>
                <w:sz w:val="21"/>
                <w:szCs w:val="21"/>
                <w:lang w:val="ro-RO"/>
              </w:rPr>
              <w:t xml:space="preserve">  </w:t>
            </w:r>
            <w:r>
              <w:rPr>
                <w:rFonts w:ascii="Arial" w:hAnsi="Arial" w:cs="Arial"/>
                <w:b/>
                <w:sz w:val="21"/>
                <w:szCs w:val="21"/>
                <w:lang w:val="ro-RO"/>
              </w:rPr>
              <w:t>max.</w:t>
            </w:r>
            <w:r>
              <w:rPr>
                <w:rFonts w:ascii="Arial" w:hAnsi="Arial" w:eastAsia="Times New Roman" w:cs="Arial"/>
                <w:b/>
                <w:sz w:val="21"/>
                <w:szCs w:val="21"/>
                <w:lang w:val="ro-RO"/>
              </w:rPr>
              <w:t xml:space="preserve"> </w:t>
            </w:r>
            <w:r>
              <w:rPr>
                <w:rFonts w:ascii="Arial" w:hAnsi="Arial" w:cs="Arial"/>
                <w:b/>
                <w:sz w:val="21"/>
                <w:szCs w:val="21"/>
              </w:rPr>
              <w:t>5</w:t>
            </w:r>
          </w:p>
          <w:p>
            <w:pPr>
              <w:shd w:val="clear" w:color="auto" w:fill="FFFFFF"/>
              <w:autoSpaceDE w:val="0"/>
              <w:snapToGrid w:val="0"/>
              <w:jc w:val="center"/>
              <w:rPr>
                <w:rFonts w:ascii="Arial" w:hAnsi="Arial" w:cs="Arial"/>
                <w:sz w:val="21"/>
                <w:szCs w:val="21"/>
                <w:lang w:val="ro-RO"/>
              </w:rPr>
            </w:pPr>
            <w:r>
              <w:rPr>
                <w:rFonts w:ascii="Arial" w:hAnsi="Arial" w:cs="Arial"/>
                <w:sz w:val="21"/>
                <w:szCs w:val="21"/>
              </w:rPr>
              <w:t>1</w:t>
            </w: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lang w:val="ro-RO"/>
              </w:rPr>
            </w:pPr>
            <w:r>
              <w:rPr>
                <w:rFonts w:ascii="Arial" w:hAnsi="Arial" w:cs="Arial"/>
                <w:sz w:val="21"/>
                <w:szCs w:val="21"/>
              </w:rPr>
              <w:t>1</w:t>
            </w: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lang w:val="ro-RO"/>
              </w:rPr>
            </w:pPr>
            <w:r>
              <w:rPr>
                <w:rFonts w:ascii="Arial" w:hAnsi="Arial" w:cs="Arial"/>
                <w:sz w:val="21"/>
                <w:szCs w:val="21"/>
                <w:lang w:val="ro-RO"/>
              </w:rPr>
              <w:t>2</w:t>
            </w: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pPr>
            <w:r>
              <w:rPr>
                <w:rFonts w:ascii="Arial" w:hAnsi="Arial" w:cs="Arial"/>
                <w:sz w:val="21"/>
                <w:szCs w:val="21"/>
              </w:rPr>
              <w:t>1</w:t>
            </w:r>
          </w:p>
        </w:tc>
      </w:tr>
      <w:tr>
        <w:tblPrEx>
          <w:tblLayout w:type="fixed"/>
          <w:tblCellMar>
            <w:top w:w="0" w:type="dxa"/>
            <w:left w:w="40" w:type="dxa"/>
            <w:bottom w:w="0" w:type="dxa"/>
            <w:right w:w="40" w:type="dxa"/>
          </w:tblCellMar>
        </w:tblPrEx>
        <w:trPr>
          <w:trHeight w:val="308" w:hRule="atLeast"/>
        </w:trPr>
        <w:tc>
          <w:tcPr>
            <w:tcW w:w="619"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pPr>
            <w:r>
              <w:rPr>
                <w:rFonts w:ascii="Arial" w:hAnsi="Arial" w:cs="Arial"/>
                <w:sz w:val="21"/>
                <w:szCs w:val="21"/>
                <w:lang w:val="ro-RO"/>
              </w:rPr>
              <w:t>3.</w:t>
            </w:r>
          </w:p>
        </w:tc>
        <w:tc>
          <w:tcPr>
            <w:tcW w:w="6307"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rPr>
                <w:rFonts w:ascii="Arial" w:hAnsi="Arial" w:cs="Arial"/>
                <w:sz w:val="21"/>
                <w:szCs w:val="21"/>
                <w:lang w:val="ro-RO"/>
              </w:rPr>
            </w:pPr>
            <w:r>
              <w:rPr>
                <w:rFonts w:ascii="Arial" w:hAnsi="Arial" w:cs="Arial"/>
                <w:b/>
                <w:bCs/>
                <w:sz w:val="21"/>
                <w:szCs w:val="21"/>
                <w:lang w:val="ro-RO"/>
              </w:rPr>
              <w:t>Claritatea,</w:t>
            </w:r>
            <w:r>
              <w:rPr>
                <w:rFonts w:ascii="Arial" w:hAnsi="Arial" w:eastAsia="Times New Roman" w:cs="Arial"/>
                <w:b/>
                <w:bCs/>
                <w:sz w:val="21"/>
                <w:szCs w:val="21"/>
                <w:lang w:val="ro-RO"/>
              </w:rPr>
              <w:t xml:space="preserve"> </w:t>
            </w:r>
            <w:r>
              <w:rPr>
                <w:rFonts w:ascii="Arial" w:hAnsi="Arial" w:cs="Arial"/>
                <w:b/>
                <w:bCs/>
                <w:sz w:val="21"/>
                <w:szCs w:val="21"/>
                <w:lang w:val="ro-RO"/>
              </w:rPr>
              <w:t>logica,</w:t>
            </w:r>
            <w:r>
              <w:rPr>
                <w:rFonts w:ascii="Arial" w:hAnsi="Arial" w:eastAsia="Times New Roman" w:cs="Arial"/>
                <w:b/>
                <w:bCs/>
                <w:sz w:val="21"/>
                <w:szCs w:val="21"/>
                <w:lang w:val="ro-RO"/>
              </w:rPr>
              <w:t xml:space="preserve"> </w:t>
            </w:r>
            <w:r>
              <w:rPr>
                <w:rFonts w:ascii="Arial" w:hAnsi="Arial" w:cs="Arial"/>
                <w:b/>
                <w:bCs/>
                <w:sz w:val="21"/>
                <w:szCs w:val="21"/>
                <w:lang w:val="ro-RO"/>
              </w:rPr>
              <w:t>coerenta</w:t>
            </w:r>
            <w:r>
              <w:rPr>
                <w:rFonts w:ascii="Arial" w:hAnsi="Arial" w:eastAsia="Times New Roman" w:cs="Arial"/>
                <w:b/>
                <w:bCs/>
                <w:sz w:val="21"/>
                <w:szCs w:val="21"/>
                <w:lang w:val="ro-RO"/>
              </w:rPr>
              <w:t xml:space="preserve"> s</w:t>
            </w:r>
            <w:r>
              <w:rPr>
                <w:rFonts w:ascii="Arial" w:hAnsi="Arial" w:cs="Arial"/>
                <w:b/>
                <w:bCs/>
                <w:sz w:val="21"/>
                <w:szCs w:val="21"/>
                <w:lang w:val="ro-RO"/>
              </w:rPr>
              <w:t>i</w:t>
            </w:r>
            <w:r>
              <w:rPr>
                <w:rFonts w:ascii="Arial" w:hAnsi="Arial" w:eastAsia="Times New Roman" w:cs="Arial"/>
                <w:b/>
                <w:bCs/>
                <w:sz w:val="21"/>
                <w:szCs w:val="21"/>
                <w:lang w:val="ro-RO"/>
              </w:rPr>
              <w:t xml:space="preserve"> </w:t>
            </w:r>
            <w:r>
              <w:rPr>
                <w:rFonts w:ascii="Arial" w:hAnsi="Arial" w:cs="Arial"/>
                <w:b/>
                <w:bCs/>
                <w:sz w:val="21"/>
                <w:szCs w:val="21"/>
                <w:lang w:val="ro-RO"/>
              </w:rPr>
              <w:t>evaluabilitatea</w:t>
            </w:r>
            <w:r>
              <w:rPr>
                <w:rFonts w:ascii="Arial" w:hAnsi="Arial" w:eastAsia="Times New Roman" w:cs="Arial"/>
                <w:b/>
                <w:bCs/>
                <w:sz w:val="21"/>
                <w:szCs w:val="21"/>
                <w:lang w:val="ro-RO"/>
              </w:rPr>
              <w:t xml:space="preserve"> </w:t>
            </w:r>
            <w:r>
              <w:rPr>
                <w:rFonts w:ascii="Arial" w:hAnsi="Arial" w:cs="Arial"/>
                <w:b/>
                <w:bCs/>
                <w:sz w:val="21"/>
                <w:szCs w:val="21"/>
                <w:lang w:val="ro-RO"/>
              </w:rPr>
              <w:t>cererii</w:t>
            </w:r>
            <w:r>
              <w:rPr>
                <w:rFonts w:ascii="Arial" w:hAnsi="Arial" w:eastAsia="Times New Roman" w:cs="Arial"/>
                <w:b/>
                <w:bCs/>
                <w:sz w:val="21"/>
                <w:szCs w:val="21"/>
                <w:lang w:val="ro-RO"/>
              </w:rPr>
              <w:t xml:space="preserve"> </w:t>
            </w:r>
            <w:r>
              <w:rPr>
                <w:rFonts w:ascii="Arial" w:hAnsi="Arial" w:cs="Arial"/>
                <w:b/>
                <w:bCs/>
                <w:sz w:val="21"/>
                <w:szCs w:val="21"/>
                <w:lang w:val="ro-RO"/>
              </w:rPr>
              <w:t>de</w:t>
            </w:r>
            <w:r>
              <w:rPr>
                <w:rFonts w:ascii="Arial" w:hAnsi="Arial" w:eastAsia="Times New Roman" w:cs="Arial"/>
                <w:b/>
                <w:bCs/>
                <w:sz w:val="21"/>
                <w:szCs w:val="21"/>
                <w:lang w:val="ro-RO"/>
              </w:rPr>
              <w:t xml:space="preserve"> </w:t>
            </w:r>
            <w:r>
              <w:rPr>
                <w:rFonts w:ascii="Arial" w:hAnsi="Arial" w:cs="Arial"/>
                <w:b/>
                <w:bCs/>
                <w:sz w:val="21"/>
                <w:szCs w:val="21"/>
                <w:lang w:val="ro-RO"/>
              </w:rPr>
              <w:t>finantare</w:t>
            </w:r>
          </w:p>
          <w:p>
            <w:pPr>
              <w:numPr>
                <w:ilvl w:val="1"/>
                <w:numId w:val="18"/>
              </w:numPr>
              <w:shd w:val="clear" w:color="auto" w:fill="FFFFFF"/>
              <w:autoSpaceDE w:val="0"/>
              <w:snapToGrid w:val="0"/>
              <w:rPr>
                <w:rFonts w:ascii="Arial" w:hAnsi="Arial" w:cs="Arial"/>
                <w:sz w:val="21"/>
                <w:szCs w:val="21"/>
                <w:lang w:val="ro-RO"/>
              </w:rPr>
            </w:pPr>
            <w:r>
              <w:rPr>
                <w:rFonts w:ascii="Arial" w:hAnsi="Arial" w:cs="Arial"/>
                <w:sz w:val="21"/>
                <w:szCs w:val="21"/>
                <w:lang w:val="ro-RO"/>
              </w:rPr>
              <w:t>Sunt</w:t>
            </w:r>
            <w:r>
              <w:rPr>
                <w:rFonts w:ascii="Arial" w:hAnsi="Arial" w:eastAsia="Times New Roman" w:cs="Arial"/>
                <w:sz w:val="21"/>
                <w:szCs w:val="21"/>
                <w:lang w:val="ro-RO"/>
              </w:rPr>
              <w:t xml:space="preserve"> </w:t>
            </w:r>
            <w:r>
              <w:rPr>
                <w:rFonts w:ascii="Arial" w:hAnsi="Arial" w:cs="Arial"/>
                <w:sz w:val="21"/>
                <w:szCs w:val="21"/>
                <w:lang w:val="ro-RO"/>
              </w:rPr>
              <w:t>obiectivele</w:t>
            </w:r>
            <w:r>
              <w:rPr>
                <w:rFonts w:ascii="Arial" w:hAnsi="Arial" w:eastAsia="Times New Roman" w:cs="Arial"/>
                <w:sz w:val="21"/>
                <w:szCs w:val="21"/>
                <w:lang w:val="ro-RO"/>
              </w:rPr>
              <w:t xml:space="preserve"> s</w:t>
            </w:r>
            <w:r>
              <w:rPr>
                <w:rFonts w:ascii="Arial" w:hAnsi="Arial" w:cs="Arial"/>
                <w:sz w:val="21"/>
                <w:szCs w:val="21"/>
                <w:lang w:val="ro-RO"/>
              </w:rPr>
              <w:t>i</w:t>
            </w:r>
            <w:r>
              <w:rPr>
                <w:rFonts w:ascii="Arial" w:hAnsi="Arial" w:eastAsia="Times New Roman" w:cs="Arial"/>
                <w:sz w:val="21"/>
                <w:szCs w:val="21"/>
                <w:lang w:val="ro-RO"/>
              </w:rPr>
              <w:t xml:space="preserve"> </w:t>
            </w:r>
            <w:r>
              <w:rPr>
                <w:rFonts w:ascii="Arial" w:hAnsi="Arial" w:cs="Arial"/>
                <w:sz w:val="21"/>
                <w:szCs w:val="21"/>
                <w:lang w:val="ro-RO"/>
              </w:rPr>
              <w:t>activitătle</w:t>
            </w:r>
            <w:r>
              <w:rPr>
                <w:rFonts w:ascii="Arial" w:hAnsi="Arial" w:eastAsia="Times New Roman" w:cs="Arial"/>
                <w:sz w:val="21"/>
                <w:szCs w:val="21"/>
                <w:lang w:val="ro-RO"/>
              </w:rPr>
              <w:t xml:space="preserve"> </w:t>
            </w:r>
            <w:r>
              <w:rPr>
                <w:rFonts w:ascii="Arial" w:hAnsi="Arial" w:cs="Arial"/>
                <w:sz w:val="21"/>
                <w:szCs w:val="21"/>
                <w:lang w:val="ro-RO"/>
              </w:rPr>
              <w:t>în</w:t>
            </w:r>
            <w:r>
              <w:rPr>
                <w:rFonts w:ascii="Arial" w:hAnsi="Arial" w:eastAsia="Times New Roman" w:cs="Arial"/>
                <w:sz w:val="21"/>
                <w:szCs w:val="21"/>
                <w:lang w:val="ro-RO"/>
              </w:rPr>
              <w:t xml:space="preserve"> </w:t>
            </w:r>
            <w:r>
              <w:rPr>
                <w:rFonts w:ascii="Arial" w:hAnsi="Arial" w:cs="Arial"/>
                <w:sz w:val="21"/>
                <w:szCs w:val="21"/>
                <w:lang w:val="ro-RO"/>
              </w:rPr>
              <w:t>concordantă</w:t>
            </w:r>
            <w:r>
              <w:rPr>
                <w:rFonts w:ascii="Arial" w:hAnsi="Arial" w:eastAsia="Times New Roman" w:cs="Arial"/>
                <w:sz w:val="21"/>
                <w:szCs w:val="21"/>
                <w:lang w:val="ro-RO"/>
              </w:rPr>
              <w:t xml:space="preserve"> </w:t>
            </w:r>
            <w:r>
              <w:rPr>
                <w:rFonts w:ascii="Arial" w:hAnsi="Arial" w:cs="Arial"/>
                <w:sz w:val="21"/>
                <w:szCs w:val="21"/>
                <w:lang w:val="ro-RO"/>
              </w:rPr>
              <w:t>cu</w:t>
            </w:r>
            <w:r>
              <w:rPr>
                <w:rFonts w:ascii="Arial" w:hAnsi="Arial" w:eastAsia="Times New Roman" w:cs="Arial"/>
                <w:sz w:val="21"/>
                <w:szCs w:val="21"/>
                <w:lang w:val="ro-RO"/>
              </w:rPr>
              <w:t xml:space="preserve"> </w:t>
            </w:r>
            <w:r>
              <w:rPr>
                <w:rFonts w:ascii="Arial" w:hAnsi="Arial" w:cs="Arial"/>
                <w:sz w:val="21"/>
                <w:szCs w:val="21"/>
                <w:lang w:val="ro-RO"/>
              </w:rPr>
              <w:t>Strategia</w:t>
            </w:r>
            <w:r>
              <w:rPr>
                <w:rFonts w:ascii="Arial" w:hAnsi="Arial" w:eastAsia="Times New Roman" w:cs="Arial"/>
                <w:sz w:val="21"/>
                <w:szCs w:val="21"/>
                <w:lang w:val="ro-RO"/>
              </w:rPr>
              <w:t xml:space="preserve"> </w:t>
            </w:r>
            <w:r>
              <w:rPr>
                <w:rFonts w:ascii="Arial" w:hAnsi="Arial" w:cs="Arial"/>
                <w:sz w:val="21"/>
                <w:szCs w:val="21"/>
                <w:lang w:val="ro-RO"/>
              </w:rPr>
              <w:t>Consiliului</w:t>
            </w:r>
            <w:r>
              <w:rPr>
                <w:rFonts w:ascii="Arial" w:hAnsi="Arial" w:eastAsia="Times New Roman" w:cs="Arial"/>
                <w:sz w:val="21"/>
                <w:szCs w:val="21"/>
                <w:lang w:val="ro-RO"/>
              </w:rPr>
              <w:t xml:space="preserve"> </w:t>
            </w:r>
            <w:r>
              <w:rPr>
                <w:rFonts w:ascii="Arial" w:hAnsi="Arial" w:cs="Arial"/>
                <w:sz w:val="21"/>
                <w:szCs w:val="21"/>
                <w:lang w:val="ro-RO"/>
              </w:rPr>
              <w:t>Local</w:t>
            </w:r>
            <w:r>
              <w:rPr>
                <w:rFonts w:ascii="Arial" w:hAnsi="Arial" w:eastAsia="Times New Roman" w:cs="Arial"/>
                <w:sz w:val="21"/>
                <w:szCs w:val="21"/>
                <w:lang w:val="ro-RO"/>
              </w:rPr>
              <w:t xml:space="preserve"> </w:t>
            </w:r>
            <w:r>
              <w:rPr>
                <w:rFonts w:ascii="Arial" w:hAnsi="Arial" w:cs="Arial"/>
                <w:sz w:val="21"/>
                <w:szCs w:val="21"/>
                <w:lang w:val="ro-RO"/>
              </w:rPr>
              <w:t>Gornești?</w:t>
            </w:r>
          </w:p>
          <w:p>
            <w:pPr>
              <w:numPr>
                <w:ilvl w:val="1"/>
                <w:numId w:val="18"/>
              </w:numPr>
              <w:shd w:val="clear" w:color="auto" w:fill="FFFFFF"/>
              <w:autoSpaceDE w:val="0"/>
              <w:snapToGrid w:val="0"/>
              <w:rPr>
                <w:rFonts w:ascii="Arial" w:hAnsi="Arial" w:cs="Arial"/>
                <w:sz w:val="21"/>
                <w:szCs w:val="21"/>
                <w:lang w:val="ro-RO"/>
              </w:rPr>
            </w:pPr>
            <w:r>
              <w:rPr>
                <w:rFonts w:ascii="Arial" w:hAnsi="Arial" w:cs="Arial"/>
                <w:sz w:val="21"/>
                <w:szCs w:val="21"/>
                <w:lang w:val="ro-RO"/>
              </w:rPr>
              <w:t>Sunt</w:t>
            </w:r>
            <w:r>
              <w:rPr>
                <w:rFonts w:ascii="Arial" w:hAnsi="Arial" w:eastAsia="Times New Roman" w:cs="Arial"/>
                <w:sz w:val="21"/>
                <w:szCs w:val="21"/>
                <w:lang w:val="ro-RO"/>
              </w:rPr>
              <w:t xml:space="preserve"> </w:t>
            </w:r>
            <w:r>
              <w:rPr>
                <w:rFonts w:ascii="Arial" w:hAnsi="Arial" w:cs="Arial"/>
                <w:sz w:val="21"/>
                <w:szCs w:val="21"/>
                <w:lang w:val="ro-RO"/>
              </w:rPr>
              <w:t>ideile</w:t>
            </w:r>
            <w:r>
              <w:rPr>
                <w:rFonts w:ascii="Arial" w:hAnsi="Arial" w:eastAsia="Times New Roman" w:cs="Arial"/>
                <w:sz w:val="21"/>
                <w:szCs w:val="21"/>
                <w:lang w:val="ro-RO"/>
              </w:rPr>
              <w:t xml:space="preserve"> </w:t>
            </w:r>
            <w:r>
              <w:rPr>
                <w:rFonts w:ascii="Arial" w:hAnsi="Arial" w:cs="Arial"/>
                <w:sz w:val="21"/>
                <w:szCs w:val="21"/>
                <w:lang w:val="ro-RO"/>
              </w:rPr>
              <w:t>expuse</w:t>
            </w:r>
            <w:r>
              <w:rPr>
                <w:rFonts w:ascii="Arial" w:hAnsi="Arial" w:eastAsia="Times New Roman" w:cs="Arial"/>
                <w:sz w:val="21"/>
                <w:szCs w:val="21"/>
                <w:lang w:val="ro-RO"/>
              </w:rPr>
              <w:t xml:space="preserve"> </w:t>
            </w:r>
            <w:r>
              <w:rPr>
                <w:rFonts w:ascii="Arial" w:hAnsi="Arial" w:cs="Arial"/>
                <w:sz w:val="21"/>
                <w:szCs w:val="21"/>
                <w:lang w:val="ro-RO"/>
              </w:rPr>
              <w:t>clar,</w:t>
            </w:r>
            <w:r>
              <w:rPr>
                <w:rFonts w:ascii="Arial" w:hAnsi="Arial" w:eastAsia="Times New Roman" w:cs="Arial"/>
                <w:sz w:val="21"/>
                <w:szCs w:val="21"/>
                <w:lang w:val="ro-RO"/>
              </w:rPr>
              <w:t xml:space="preserve"> </w:t>
            </w:r>
            <w:r>
              <w:rPr>
                <w:rFonts w:ascii="Arial" w:hAnsi="Arial" w:cs="Arial"/>
                <w:sz w:val="21"/>
                <w:szCs w:val="21"/>
                <w:lang w:val="ro-RO"/>
              </w:rPr>
              <w:t>coerent,</w:t>
            </w:r>
            <w:r>
              <w:rPr>
                <w:rFonts w:ascii="Arial" w:hAnsi="Arial" w:eastAsia="Times New Roman" w:cs="Arial"/>
                <w:sz w:val="21"/>
                <w:szCs w:val="21"/>
                <w:lang w:val="ro-RO"/>
              </w:rPr>
              <w:t xml:space="preserve"> </w:t>
            </w:r>
            <w:r>
              <w:rPr>
                <w:rFonts w:ascii="Arial" w:hAnsi="Arial" w:cs="Arial"/>
                <w:sz w:val="21"/>
                <w:szCs w:val="21"/>
                <w:lang w:val="ro-RO"/>
              </w:rPr>
              <w:t>logic?</w:t>
            </w:r>
          </w:p>
          <w:p>
            <w:pPr>
              <w:numPr>
                <w:ilvl w:val="1"/>
                <w:numId w:val="18"/>
              </w:numPr>
              <w:shd w:val="clear" w:color="auto" w:fill="FFFFFF"/>
              <w:autoSpaceDE w:val="0"/>
              <w:snapToGrid w:val="0"/>
              <w:rPr>
                <w:rFonts w:ascii="Arial" w:hAnsi="Arial" w:cs="Arial"/>
                <w:sz w:val="21"/>
                <w:szCs w:val="21"/>
                <w:lang w:val="ro-RO"/>
              </w:rPr>
            </w:pPr>
            <w:r>
              <w:rPr>
                <w:rFonts w:ascii="Arial" w:hAnsi="Arial" w:cs="Arial"/>
                <w:sz w:val="21"/>
                <w:szCs w:val="21"/>
                <w:lang w:val="ro-RO"/>
              </w:rPr>
              <w:t>Există</w:t>
            </w:r>
            <w:r>
              <w:rPr>
                <w:rFonts w:ascii="Arial" w:hAnsi="Arial" w:eastAsia="Times New Roman" w:cs="Arial"/>
                <w:sz w:val="21"/>
                <w:szCs w:val="21"/>
                <w:lang w:val="ro-RO"/>
              </w:rPr>
              <w:t xml:space="preserve"> </w:t>
            </w:r>
            <w:r>
              <w:rPr>
                <w:rFonts w:ascii="Arial" w:hAnsi="Arial" w:cs="Arial"/>
                <w:sz w:val="21"/>
                <w:szCs w:val="21"/>
                <w:lang w:val="ro-RO"/>
              </w:rPr>
              <w:t>concordantă</w:t>
            </w:r>
            <w:r>
              <w:rPr>
                <w:rFonts w:ascii="Arial" w:hAnsi="Arial" w:eastAsia="Times New Roman" w:cs="Arial"/>
                <w:sz w:val="21"/>
                <w:szCs w:val="21"/>
                <w:lang w:val="ro-RO"/>
              </w:rPr>
              <w:t xml:space="preserve"> </w:t>
            </w:r>
            <w:r>
              <w:rPr>
                <w:rFonts w:ascii="Arial" w:hAnsi="Arial" w:cs="Arial"/>
                <w:sz w:val="21"/>
                <w:szCs w:val="21"/>
                <w:lang w:val="ro-RO"/>
              </w:rPr>
              <w:t>obiective</w:t>
            </w:r>
            <w:r>
              <w:rPr>
                <w:rFonts w:ascii="Arial" w:hAnsi="Arial" w:eastAsia="Times New Roman" w:cs="Arial"/>
                <w:sz w:val="21"/>
                <w:szCs w:val="21"/>
                <w:lang w:val="ro-RO"/>
              </w:rPr>
              <w:t xml:space="preserve"> – </w:t>
            </w:r>
            <w:r>
              <w:rPr>
                <w:rFonts w:ascii="Arial" w:hAnsi="Arial" w:cs="Arial"/>
                <w:sz w:val="21"/>
                <w:szCs w:val="21"/>
                <w:lang w:val="ro-RO"/>
              </w:rPr>
              <w:t>activităti</w:t>
            </w:r>
            <w:r>
              <w:rPr>
                <w:rFonts w:ascii="Arial" w:hAnsi="Arial" w:eastAsia="Times New Roman" w:cs="Arial"/>
                <w:sz w:val="21"/>
                <w:szCs w:val="21"/>
                <w:lang w:val="ro-RO"/>
              </w:rPr>
              <w:t xml:space="preserve"> – </w:t>
            </w:r>
            <w:r>
              <w:rPr>
                <w:rFonts w:ascii="Arial" w:hAnsi="Arial" w:cs="Arial"/>
                <w:sz w:val="21"/>
                <w:szCs w:val="21"/>
                <w:lang w:val="ro-RO"/>
              </w:rPr>
              <w:t>rezultate</w:t>
            </w:r>
            <w:r>
              <w:rPr>
                <w:rFonts w:ascii="Arial" w:hAnsi="Arial" w:eastAsia="Times New Roman" w:cs="Arial"/>
                <w:sz w:val="21"/>
                <w:szCs w:val="21"/>
                <w:lang w:val="ro-RO"/>
              </w:rPr>
              <w:t xml:space="preserve"> </w:t>
            </w:r>
            <w:r>
              <w:rPr>
                <w:rFonts w:ascii="Arial" w:hAnsi="Arial" w:cs="Arial"/>
                <w:sz w:val="21"/>
                <w:szCs w:val="21"/>
                <w:lang w:val="ro-RO"/>
              </w:rPr>
              <w:t>aseptate?</w:t>
            </w:r>
          </w:p>
          <w:p>
            <w:pPr>
              <w:numPr>
                <w:ilvl w:val="1"/>
                <w:numId w:val="18"/>
              </w:numPr>
              <w:shd w:val="clear" w:color="auto" w:fill="FFFFFF"/>
              <w:autoSpaceDE w:val="0"/>
              <w:snapToGrid w:val="0"/>
              <w:rPr>
                <w:rFonts w:ascii="Arial" w:hAnsi="Arial" w:cs="Arial"/>
                <w:sz w:val="21"/>
                <w:szCs w:val="21"/>
                <w:lang w:val="ro-RO"/>
              </w:rPr>
            </w:pPr>
            <w:r>
              <w:rPr>
                <w:rFonts w:ascii="Arial" w:hAnsi="Arial" w:cs="Arial"/>
                <w:sz w:val="21"/>
                <w:szCs w:val="21"/>
                <w:lang w:val="ro-RO"/>
              </w:rPr>
              <w:t>Sunt</w:t>
            </w:r>
            <w:r>
              <w:rPr>
                <w:rFonts w:ascii="Arial" w:hAnsi="Arial" w:eastAsia="Times New Roman" w:cs="Arial"/>
                <w:sz w:val="21"/>
                <w:szCs w:val="21"/>
                <w:lang w:val="ro-RO"/>
              </w:rPr>
              <w:t xml:space="preserve"> </w:t>
            </w:r>
            <w:r>
              <w:rPr>
                <w:rFonts w:ascii="Arial" w:hAnsi="Arial" w:cs="Arial"/>
                <w:sz w:val="21"/>
                <w:szCs w:val="21"/>
                <w:lang w:val="ro-RO"/>
              </w:rPr>
              <w:t>activitătle</w:t>
            </w:r>
            <w:r>
              <w:rPr>
                <w:rFonts w:ascii="Arial" w:hAnsi="Arial" w:eastAsia="Times New Roman" w:cs="Arial"/>
                <w:sz w:val="21"/>
                <w:szCs w:val="21"/>
                <w:lang w:val="ro-RO"/>
              </w:rPr>
              <w:t xml:space="preserve"> </w:t>
            </w:r>
            <w:r>
              <w:rPr>
                <w:rFonts w:ascii="Arial" w:hAnsi="Arial" w:cs="Arial"/>
                <w:sz w:val="21"/>
                <w:szCs w:val="21"/>
                <w:lang w:val="ro-RO"/>
              </w:rPr>
              <w:t>prezentate</w:t>
            </w:r>
            <w:r>
              <w:rPr>
                <w:rFonts w:ascii="Arial" w:hAnsi="Arial" w:eastAsia="Times New Roman" w:cs="Arial"/>
                <w:sz w:val="21"/>
                <w:szCs w:val="21"/>
                <w:lang w:val="ro-RO"/>
              </w:rPr>
              <w:t xml:space="preserve"> </w:t>
            </w:r>
            <w:r>
              <w:rPr>
                <w:rFonts w:ascii="Arial" w:hAnsi="Arial" w:cs="Arial"/>
                <w:sz w:val="21"/>
                <w:szCs w:val="21"/>
                <w:lang w:val="ro-RO"/>
              </w:rPr>
              <w:t>suficient</w:t>
            </w:r>
            <w:r>
              <w:rPr>
                <w:rFonts w:ascii="Arial" w:hAnsi="Arial" w:eastAsia="Times New Roman" w:cs="Arial"/>
                <w:sz w:val="21"/>
                <w:szCs w:val="21"/>
                <w:lang w:val="ro-RO"/>
              </w:rPr>
              <w:t xml:space="preserve"> </w:t>
            </w:r>
            <w:r>
              <w:rPr>
                <w:rFonts w:ascii="Arial" w:hAnsi="Arial" w:cs="Arial"/>
                <w:sz w:val="21"/>
                <w:szCs w:val="21"/>
                <w:lang w:val="ro-RO"/>
              </w:rPr>
              <w:t>de</w:t>
            </w:r>
            <w:r>
              <w:rPr>
                <w:rFonts w:ascii="Arial" w:hAnsi="Arial" w:eastAsia="Times New Roman" w:cs="Arial"/>
                <w:sz w:val="21"/>
                <w:szCs w:val="21"/>
                <w:lang w:val="ro-RO"/>
              </w:rPr>
              <w:t xml:space="preserve"> </w:t>
            </w:r>
            <w:r>
              <w:rPr>
                <w:rFonts w:ascii="Arial" w:hAnsi="Arial" w:cs="Arial"/>
                <w:sz w:val="21"/>
                <w:szCs w:val="21"/>
                <w:lang w:val="ro-RO"/>
              </w:rPr>
              <w:t>specific/detaliat?</w:t>
            </w:r>
          </w:p>
          <w:p>
            <w:pPr>
              <w:numPr>
                <w:ilvl w:val="1"/>
                <w:numId w:val="18"/>
              </w:numPr>
              <w:shd w:val="clear" w:color="auto" w:fill="FFFFFF"/>
              <w:autoSpaceDE w:val="0"/>
              <w:snapToGrid w:val="0"/>
            </w:pPr>
            <w:r>
              <w:rPr>
                <w:rFonts w:ascii="Arial" w:hAnsi="Arial" w:cs="Arial"/>
                <w:sz w:val="21"/>
                <w:szCs w:val="21"/>
                <w:lang w:val="ro-RO"/>
              </w:rPr>
              <w:t>Sunt</w:t>
            </w:r>
            <w:r>
              <w:rPr>
                <w:rFonts w:ascii="Arial" w:hAnsi="Arial" w:eastAsia="Times New Roman" w:cs="Arial"/>
                <w:sz w:val="21"/>
                <w:szCs w:val="21"/>
                <w:lang w:val="ro-RO"/>
              </w:rPr>
              <w:t xml:space="preserve"> </w:t>
            </w:r>
            <w:r>
              <w:rPr>
                <w:rFonts w:ascii="Arial" w:hAnsi="Arial" w:cs="Arial"/>
                <w:sz w:val="21"/>
                <w:szCs w:val="21"/>
                <w:lang w:val="ro-RO"/>
              </w:rPr>
              <w:t>restul</w:t>
            </w:r>
            <w:r>
              <w:rPr>
                <w:rFonts w:ascii="Arial" w:hAnsi="Arial" w:eastAsia="Times New Roman" w:cs="Arial"/>
                <w:sz w:val="21"/>
                <w:szCs w:val="21"/>
                <w:lang w:val="ro-RO"/>
              </w:rPr>
              <w:t xml:space="preserve"> </w:t>
            </w:r>
            <w:r>
              <w:rPr>
                <w:rFonts w:ascii="Arial" w:hAnsi="Arial" w:cs="Arial"/>
                <w:sz w:val="21"/>
                <w:szCs w:val="21"/>
                <w:lang w:val="ro-RO"/>
              </w:rPr>
              <w:t>informatilor</w:t>
            </w:r>
            <w:r>
              <w:rPr>
                <w:rFonts w:ascii="Arial" w:hAnsi="Arial" w:eastAsia="Times New Roman" w:cs="Arial"/>
                <w:sz w:val="21"/>
                <w:szCs w:val="21"/>
                <w:lang w:val="ro-RO"/>
              </w:rPr>
              <w:t xml:space="preserve"> </w:t>
            </w:r>
            <w:r>
              <w:rPr>
                <w:rFonts w:ascii="Arial" w:hAnsi="Arial" w:cs="Arial"/>
                <w:sz w:val="21"/>
                <w:szCs w:val="21"/>
                <w:lang w:val="ro-RO"/>
              </w:rPr>
              <w:t>prezentate</w:t>
            </w:r>
            <w:r>
              <w:rPr>
                <w:rFonts w:ascii="Arial" w:hAnsi="Arial" w:eastAsia="Times New Roman" w:cs="Arial"/>
                <w:sz w:val="21"/>
                <w:szCs w:val="21"/>
                <w:lang w:val="ro-RO"/>
              </w:rPr>
              <w:t xml:space="preserve"> </w:t>
            </w:r>
            <w:r>
              <w:rPr>
                <w:rFonts w:ascii="Arial" w:hAnsi="Arial" w:cs="Arial"/>
                <w:sz w:val="21"/>
                <w:szCs w:val="21"/>
                <w:lang w:val="ro-RO"/>
              </w:rPr>
              <w:t>suficient</w:t>
            </w:r>
            <w:r>
              <w:rPr>
                <w:rFonts w:ascii="Arial" w:hAnsi="Arial" w:eastAsia="Times New Roman" w:cs="Arial"/>
                <w:sz w:val="21"/>
                <w:szCs w:val="21"/>
                <w:lang w:val="ro-RO"/>
              </w:rPr>
              <w:t xml:space="preserve"> </w:t>
            </w:r>
            <w:r>
              <w:rPr>
                <w:rFonts w:ascii="Arial" w:hAnsi="Arial" w:cs="Arial"/>
                <w:sz w:val="21"/>
                <w:szCs w:val="21"/>
                <w:lang w:val="ro-RO"/>
              </w:rPr>
              <w:t>de</w:t>
            </w:r>
            <w:r>
              <w:rPr>
                <w:rFonts w:ascii="Arial" w:hAnsi="Arial" w:eastAsia="Times New Roman" w:cs="Arial"/>
                <w:sz w:val="21"/>
                <w:szCs w:val="21"/>
                <w:lang w:val="ro-RO"/>
              </w:rPr>
              <w:t xml:space="preserve"> </w:t>
            </w:r>
            <w:r>
              <w:rPr>
                <w:rFonts w:ascii="Arial" w:hAnsi="Arial" w:cs="Arial"/>
                <w:sz w:val="21"/>
                <w:szCs w:val="21"/>
                <w:lang w:val="ro-RO"/>
              </w:rPr>
              <w:t>detaliat?</w:t>
            </w:r>
          </w:p>
        </w:tc>
        <w:tc>
          <w:tcPr>
            <w:tcW w:w="1939" w:type="dxa"/>
            <w:gridSpan w:val="2"/>
            <w:tcBorders>
              <w:top w:val="single" w:color="000000" w:sz="6" w:space="0"/>
              <w:left w:val="single" w:color="000000" w:sz="6" w:space="0"/>
              <w:bottom w:val="single" w:color="000000" w:sz="6" w:space="0"/>
              <w:right w:val="single" w:color="000000" w:sz="6" w:space="0"/>
            </w:tcBorders>
            <w:shd w:val="clear" w:color="auto" w:fill="FFFFFF"/>
            <w:vAlign w:val="top"/>
          </w:tcPr>
          <w:p>
            <w:pPr>
              <w:shd w:val="clear" w:color="auto" w:fill="FFFFFF"/>
              <w:autoSpaceDE w:val="0"/>
              <w:snapToGrid w:val="0"/>
              <w:rPr>
                <w:rFonts w:ascii="Arial" w:hAnsi="Arial" w:cs="Arial"/>
                <w:b/>
                <w:sz w:val="21"/>
                <w:szCs w:val="21"/>
                <w:lang w:val="ro-RO"/>
              </w:rPr>
            </w:pPr>
            <w:r>
              <w:rPr>
                <w:rFonts w:ascii="Arial" w:hAnsi="Arial" w:eastAsia="Arial" w:cs="Arial"/>
                <w:b/>
                <w:sz w:val="21"/>
                <w:szCs w:val="21"/>
                <w:lang w:val="ro-RO"/>
              </w:rPr>
              <w:t xml:space="preserve">    </w:t>
            </w:r>
            <w:r>
              <w:rPr>
                <w:rFonts w:ascii="Arial" w:hAnsi="Arial" w:cs="Arial"/>
                <w:b/>
                <w:sz w:val="21"/>
                <w:szCs w:val="21"/>
                <w:lang w:val="ro-RO"/>
              </w:rPr>
              <w:t>max.</w:t>
            </w:r>
            <w:r>
              <w:rPr>
                <w:rFonts w:ascii="Arial" w:hAnsi="Arial" w:eastAsia="Times New Roman" w:cs="Arial"/>
                <w:b/>
                <w:sz w:val="21"/>
                <w:szCs w:val="21"/>
                <w:lang w:val="ro-RO"/>
              </w:rPr>
              <w:t xml:space="preserve"> </w:t>
            </w:r>
            <w:r>
              <w:rPr>
                <w:rFonts w:ascii="Arial" w:hAnsi="Arial" w:cs="Arial"/>
                <w:b/>
                <w:sz w:val="21"/>
                <w:szCs w:val="21"/>
                <w:lang w:val="ro-RO"/>
              </w:rPr>
              <w:t>5</w:t>
            </w:r>
          </w:p>
          <w:p>
            <w:pPr>
              <w:shd w:val="clear" w:color="auto" w:fill="FFFFFF"/>
              <w:autoSpaceDE w:val="0"/>
              <w:snapToGrid w:val="0"/>
              <w:jc w:val="center"/>
              <w:rPr>
                <w:rFonts w:ascii="Arial" w:hAnsi="Arial" w:cs="Arial"/>
                <w:b/>
                <w:sz w:val="21"/>
                <w:szCs w:val="21"/>
                <w:lang w:val="ro-RO"/>
              </w:rPr>
            </w:pPr>
          </w:p>
          <w:p>
            <w:pPr>
              <w:shd w:val="clear" w:color="auto" w:fill="FFFFFF"/>
              <w:autoSpaceDE w:val="0"/>
              <w:snapToGrid w:val="0"/>
              <w:jc w:val="center"/>
              <w:rPr>
                <w:rFonts w:ascii="Arial" w:hAnsi="Arial" w:cs="Arial"/>
                <w:sz w:val="21"/>
                <w:szCs w:val="21"/>
                <w:lang w:val="ro-RO"/>
              </w:rPr>
            </w:pPr>
            <w:r>
              <w:rPr>
                <w:rFonts w:ascii="Arial" w:hAnsi="Arial" w:cs="Arial"/>
                <w:sz w:val="21"/>
                <w:szCs w:val="21"/>
                <w:lang w:val="ro-RO"/>
              </w:rPr>
              <w:t>1</w:t>
            </w: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lang w:val="ro-RO"/>
              </w:rPr>
            </w:pPr>
            <w:r>
              <w:rPr>
                <w:rFonts w:ascii="Arial" w:hAnsi="Arial" w:cs="Arial"/>
                <w:sz w:val="21"/>
                <w:szCs w:val="21"/>
                <w:lang w:val="ro-RO"/>
              </w:rPr>
              <w:t>1</w:t>
            </w:r>
          </w:p>
          <w:p>
            <w:pPr>
              <w:shd w:val="clear" w:color="auto" w:fill="FFFFFF"/>
              <w:autoSpaceDE w:val="0"/>
              <w:snapToGrid w:val="0"/>
              <w:jc w:val="center"/>
              <w:rPr>
                <w:rFonts w:ascii="Arial" w:hAnsi="Arial" w:cs="Arial"/>
                <w:sz w:val="21"/>
                <w:szCs w:val="21"/>
                <w:lang w:val="ro-RO"/>
              </w:rPr>
            </w:pPr>
            <w:r>
              <w:rPr>
                <w:rFonts w:ascii="Arial" w:hAnsi="Arial" w:cs="Arial"/>
                <w:sz w:val="21"/>
                <w:szCs w:val="21"/>
                <w:lang w:val="ro-RO"/>
              </w:rPr>
              <w:t>1</w:t>
            </w: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lang w:val="ro-RO"/>
              </w:rPr>
            </w:pPr>
            <w:r>
              <w:rPr>
                <w:rFonts w:ascii="Arial" w:hAnsi="Arial" w:cs="Arial"/>
                <w:sz w:val="21"/>
                <w:szCs w:val="21"/>
                <w:lang w:val="ro-RO"/>
              </w:rPr>
              <w:t>1</w:t>
            </w: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pPr>
            <w:r>
              <w:rPr>
                <w:rFonts w:ascii="Arial" w:hAnsi="Arial" w:cs="Arial"/>
                <w:sz w:val="21"/>
                <w:szCs w:val="21"/>
                <w:lang w:val="ro-RO"/>
              </w:rPr>
              <w:t>1</w:t>
            </w:r>
          </w:p>
        </w:tc>
      </w:tr>
      <w:tr>
        <w:tblPrEx>
          <w:tblLayout w:type="fixed"/>
          <w:tblCellMar>
            <w:top w:w="0" w:type="dxa"/>
            <w:left w:w="40" w:type="dxa"/>
            <w:bottom w:w="0" w:type="dxa"/>
            <w:right w:w="40" w:type="dxa"/>
          </w:tblCellMar>
        </w:tblPrEx>
        <w:trPr>
          <w:trHeight w:val="1083" w:hRule="atLeast"/>
        </w:trPr>
        <w:tc>
          <w:tcPr>
            <w:tcW w:w="619"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pPr>
            <w:r>
              <w:rPr>
                <w:rFonts w:ascii="Arial" w:hAnsi="Arial" w:cs="Arial"/>
                <w:sz w:val="21"/>
                <w:szCs w:val="21"/>
                <w:lang w:val="ro-RO"/>
              </w:rPr>
              <w:t>4.</w:t>
            </w:r>
          </w:p>
        </w:tc>
        <w:tc>
          <w:tcPr>
            <w:tcW w:w="6307"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rPr>
                <w:rFonts w:ascii="Arial" w:hAnsi="Arial" w:cs="Arial"/>
                <w:sz w:val="21"/>
                <w:szCs w:val="21"/>
                <w:lang w:val="ro-RO"/>
              </w:rPr>
            </w:pPr>
            <w:r>
              <w:rPr>
                <w:rFonts w:ascii="Arial" w:hAnsi="Arial" w:cs="Arial"/>
                <w:b/>
                <w:bCs/>
                <w:sz w:val="21"/>
                <w:szCs w:val="21"/>
                <w:lang w:val="ro-RO"/>
              </w:rPr>
              <w:t>Bugetul</w:t>
            </w:r>
            <w:r>
              <w:rPr>
                <w:rFonts w:ascii="Arial" w:hAnsi="Arial" w:eastAsia="Times New Roman" w:cs="Arial"/>
                <w:b/>
                <w:bCs/>
                <w:sz w:val="21"/>
                <w:szCs w:val="21"/>
                <w:lang w:val="ro-RO"/>
              </w:rPr>
              <w:t xml:space="preserve"> </w:t>
            </w:r>
            <w:r>
              <w:rPr>
                <w:rFonts w:ascii="Arial" w:hAnsi="Arial" w:cs="Arial"/>
                <w:b/>
                <w:bCs/>
                <w:sz w:val="21"/>
                <w:szCs w:val="21"/>
                <w:lang w:val="ro-RO"/>
              </w:rPr>
              <w:t>proiectului</w:t>
            </w:r>
            <w:r>
              <w:rPr>
                <w:rFonts w:ascii="Arial" w:hAnsi="Arial" w:eastAsia="Times New Roman" w:cs="Arial"/>
                <w:b/>
                <w:bCs/>
                <w:sz w:val="21"/>
                <w:szCs w:val="21"/>
                <w:lang w:val="ro-RO"/>
              </w:rPr>
              <w:t xml:space="preserve"> </w:t>
            </w:r>
          </w:p>
          <w:p>
            <w:pPr>
              <w:numPr>
                <w:ilvl w:val="1"/>
                <w:numId w:val="19"/>
              </w:numPr>
              <w:shd w:val="clear" w:color="auto" w:fill="FFFFFF"/>
              <w:autoSpaceDE w:val="0"/>
              <w:snapToGrid w:val="0"/>
              <w:rPr>
                <w:rFonts w:ascii="Arial" w:hAnsi="Arial" w:cs="Arial"/>
                <w:sz w:val="21"/>
                <w:szCs w:val="21"/>
                <w:lang w:val="ro-RO"/>
              </w:rPr>
            </w:pPr>
            <w:r>
              <w:rPr>
                <w:rFonts w:ascii="Arial" w:hAnsi="Arial" w:cs="Arial"/>
                <w:sz w:val="21"/>
                <w:szCs w:val="21"/>
                <w:lang w:val="ro-RO"/>
              </w:rPr>
              <w:t>În</w:t>
            </w:r>
            <w:r>
              <w:rPr>
                <w:rFonts w:ascii="Arial" w:hAnsi="Arial" w:eastAsia="Times New Roman" w:cs="Arial"/>
                <w:sz w:val="21"/>
                <w:szCs w:val="21"/>
                <w:lang w:val="ro-RO"/>
              </w:rPr>
              <w:t xml:space="preserve"> </w:t>
            </w:r>
            <w:r>
              <w:rPr>
                <w:rFonts w:ascii="Arial" w:hAnsi="Arial" w:cs="Arial"/>
                <w:sz w:val="21"/>
                <w:szCs w:val="21"/>
                <w:lang w:val="ro-RO"/>
              </w:rPr>
              <w:t>ce</w:t>
            </w:r>
            <w:r>
              <w:rPr>
                <w:rFonts w:ascii="Arial" w:hAnsi="Arial" w:eastAsia="Times New Roman" w:cs="Arial"/>
                <w:sz w:val="21"/>
                <w:szCs w:val="21"/>
                <w:lang w:val="ro-RO"/>
              </w:rPr>
              <w:t xml:space="preserve"> </w:t>
            </w:r>
            <w:r>
              <w:rPr>
                <w:rFonts w:ascii="Arial" w:hAnsi="Arial" w:cs="Arial"/>
                <w:sz w:val="21"/>
                <w:szCs w:val="21"/>
                <w:lang w:val="ro-RO"/>
              </w:rPr>
              <w:t>măsură</w:t>
            </w:r>
            <w:r>
              <w:rPr>
                <w:rFonts w:ascii="Arial" w:hAnsi="Arial" w:eastAsia="Times New Roman" w:cs="Arial"/>
                <w:sz w:val="21"/>
                <w:szCs w:val="21"/>
                <w:lang w:val="ro-RO"/>
              </w:rPr>
              <w:t xml:space="preserve"> </w:t>
            </w:r>
            <w:r>
              <w:rPr>
                <w:rFonts w:ascii="Arial" w:hAnsi="Arial" w:cs="Arial"/>
                <w:sz w:val="21"/>
                <w:szCs w:val="21"/>
                <w:lang w:val="ro-RO"/>
              </w:rPr>
              <w:t>bugetul</w:t>
            </w:r>
            <w:r>
              <w:rPr>
                <w:rFonts w:ascii="Arial" w:hAnsi="Arial" w:eastAsia="Times New Roman" w:cs="Arial"/>
                <w:sz w:val="21"/>
                <w:szCs w:val="21"/>
                <w:lang w:val="ro-RO"/>
              </w:rPr>
              <w:t xml:space="preserve"> </w:t>
            </w:r>
            <w:r>
              <w:rPr>
                <w:rFonts w:ascii="Arial" w:hAnsi="Arial" w:cs="Arial"/>
                <w:sz w:val="21"/>
                <w:szCs w:val="21"/>
                <w:lang w:val="ro-RO"/>
              </w:rPr>
              <w:t>este</w:t>
            </w:r>
            <w:r>
              <w:rPr>
                <w:rFonts w:ascii="Arial" w:hAnsi="Arial" w:eastAsia="Times New Roman" w:cs="Arial"/>
                <w:sz w:val="21"/>
                <w:szCs w:val="21"/>
                <w:lang w:val="ro-RO"/>
              </w:rPr>
              <w:t xml:space="preserve"> </w:t>
            </w:r>
            <w:r>
              <w:rPr>
                <w:rFonts w:ascii="Arial" w:hAnsi="Arial" w:cs="Arial"/>
                <w:sz w:val="21"/>
                <w:szCs w:val="21"/>
                <w:lang w:val="ro-RO"/>
              </w:rPr>
              <w:t>clar,</w:t>
            </w:r>
            <w:r>
              <w:rPr>
                <w:rFonts w:ascii="Arial" w:hAnsi="Arial" w:eastAsia="Times New Roman" w:cs="Arial"/>
                <w:sz w:val="21"/>
                <w:szCs w:val="21"/>
                <w:lang w:val="ro-RO"/>
              </w:rPr>
              <w:t xml:space="preserve"> </w:t>
            </w:r>
            <w:r>
              <w:rPr>
                <w:rFonts w:ascii="Arial" w:hAnsi="Arial" w:cs="Arial"/>
                <w:sz w:val="21"/>
                <w:szCs w:val="21"/>
                <w:lang w:val="ro-RO"/>
              </w:rPr>
              <w:t>realist</w:t>
            </w:r>
            <w:r>
              <w:rPr>
                <w:rFonts w:ascii="Arial" w:hAnsi="Arial" w:eastAsia="Times New Roman" w:cs="Arial"/>
                <w:sz w:val="21"/>
                <w:szCs w:val="21"/>
                <w:lang w:val="ro-RO"/>
              </w:rPr>
              <w:t xml:space="preserve"> si </w:t>
            </w:r>
            <w:r>
              <w:rPr>
                <w:rFonts w:ascii="Arial" w:hAnsi="Arial" w:cs="Arial"/>
                <w:sz w:val="21"/>
                <w:szCs w:val="21"/>
                <w:lang w:val="ro-RO"/>
              </w:rPr>
              <w:t>detaliat?</w:t>
            </w:r>
          </w:p>
          <w:p>
            <w:pPr>
              <w:numPr>
                <w:ilvl w:val="1"/>
                <w:numId w:val="19"/>
              </w:numPr>
              <w:shd w:val="clear" w:color="auto" w:fill="FFFFFF"/>
              <w:autoSpaceDE w:val="0"/>
              <w:snapToGrid w:val="0"/>
              <w:rPr>
                <w:rFonts w:ascii="Arial" w:hAnsi="Arial" w:cs="Arial"/>
                <w:sz w:val="21"/>
                <w:szCs w:val="21"/>
                <w:lang w:val="ro-RO"/>
              </w:rPr>
            </w:pPr>
            <w:r>
              <w:rPr>
                <w:rFonts w:ascii="Arial" w:hAnsi="Arial" w:cs="Arial"/>
                <w:sz w:val="21"/>
                <w:szCs w:val="21"/>
                <w:lang w:val="ro-RO"/>
              </w:rPr>
              <w:t>În</w:t>
            </w:r>
            <w:r>
              <w:rPr>
                <w:rFonts w:ascii="Arial" w:hAnsi="Arial" w:eastAsia="Times New Roman" w:cs="Arial"/>
                <w:sz w:val="21"/>
                <w:szCs w:val="21"/>
                <w:lang w:val="ro-RO"/>
              </w:rPr>
              <w:t xml:space="preserve"> </w:t>
            </w:r>
            <w:r>
              <w:rPr>
                <w:rFonts w:ascii="Arial" w:hAnsi="Arial" w:cs="Arial"/>
                <w:sz w:val="21"/>
                <w:szCs w:val="21"/>
                <w:lang w:val="ro-RO"/>
              </w:rPr>
              <w:t>ce</w:t>
            </w:r>
            <w:r>
              <w:rPr>
                <w:rFonts w:ascii="Arial" w:hAnsi="Arial" w:eastAsia="Times New Roman" w:cs="Arial"/>
                <w:sz w:val="21"/>
                <w:szCs w:val="21"/>
                <w:lang w:val="ro-RO"/>
              </w:rPr>
              <w:t xml:space="preserve"> </w:t>
            </w:r>
            <w:r>
              <w:rPr>
                <w:rFonts w:ascii="Arial" w:hAnsi="Arial" w:cs="Arial"/>
                <w:sz w:val="21"/>
                <w:szCs w:val="21"/>
                <w:lang w:val="ro-RO"/>
              </w:rPr>
              <w:t>măsură</w:t>
            </w:r>
            <w:r>
              <w:rPr>
                <w:rFonts w:ascii="Arial" w:hAnsi="Arial" w:eastAsia="Times New Roman" w:cs="Arial"/>
                <w:sz w:val="21"/>
                <w:szCs w:val="21"/>
                <w:lang w:val="ro-RO"/>
              </w:rPr>
              <w:t xml:space="preserve"> </w:t>
            </w:r>
            <w:r>
              <w:rPr>
                <w:rFonts w:ascii="Arial" w:hAnsi="Arial" w:cs="Arial"/>
                <w:sz w:val="21"/>
                <w:szCs w:val="21"/>
                <w:lang w:val="ro-RO"/>
              </w:rPr>
              <w:t>sunt</w:t>
            </w:r>
            <w:r>
              <w:rPr>
                <w:rFonts w:ascii="Arial" w:hAnsi="Arial" w:eastAsia="Times New Roman" w:cs="Arial"/>
                <w:sz w:val="21"/>
                <w:szCs w:val="21"/>
                <w:lang w:val="ro-RO"/>
              </w:rPr>
              <w:t xml:space="preserve"> </w:t>
            </w:r>
            <w:r>
              <w:rPr>
                <w:rFonts w:ascii="Arial" w:hAnsi="Arial" w:cs="Arial"/>
                <w:sz w:val="21"/>
                <w:szCs w:val="21"/>
                <w:lang w:val="ro-RO"/>
              </w:rPr>
              <w:t>necesare</w:t>
            </w:r>
            <w:r>
              <w:rPr>
                <w:rFonts w:ascii="Arial" w:hAnsi="Arial" w:eastAsia="Times New Roman" w:cs="Arial"/>
                <w:sz w:val="21"/>
                <w:szCs w:val="21"/>
                <w:lang w:val="ro-RO"/>
              </w:rPr>
              <w:t xml:space="preserve"> </w:t>
            </w:r>
            <w:r>
              <w:rPr>
                <w:rFonts w:ascii="Arial" w:hAnsi="Arial" w:cs="Arial"/>
                <w:sz w:val="21"/>
                <w:szCs w:val="21"/>
                <w:lang w:val="ro-RO"/>
              </w:rPr>
              <w:t>cheltuielile</w:t>
            </w:r>
            <w:r>
              <w:rPr>
                <w:rFonts w:ascii="Arial" w:hAnsi="Arial" w:eastAsia="Times New Roman" w:cs="Arial"/>
                <w:sz w:val="21"/>
                <w:szCs w:val="21"/>
                <w:lang w:val="ro-RO"/>
              </w:rPr>
              <w:t xml:space="preserve"> </w:t>
            </w:r>
            <w:r>
              <w:rPr>
                <w:rFonts w:ascii="Arial" w:hAnsi="Arial" w:cs="Arial"/>
                <w:sz w:val="21"/>
                <w:szCs w:val="21"/>
                <w:lang w:val="ro-RO"/>
              </w:rPr>
              <w:t>propuse</w:t>
            </w:r>
            <w:r>
              <w:rPr>
                <w:rFonts w:ascii="Arial" w:hAnsi="Arial" w:eastAsia="Times New Roman" w:cs="Arial"/>
                <w:sz w:val="21"/>
                <w:szCs w:val="21"/>
                <w:lang w:val="ro-RO"/>
              </w:rPr>
              <w:t xml:space="preserve"> </w:t>
            </w:r>
            <w:r>
              <w:rPr>
                <w:rFonts w:ascii="Arial" w:hAnsi="Arial" w:cs="Arial"/>
                <w:sz w:val="21"/>
                <w:szCs w:val="21"/>
                <w:lang w:val="ro-RO"/>
              </w:rPr>
              <w:t>pentru</w:t>
            </w:r>
            <w:r>
              <w:rPr>
                <w:rFonts w:ascii="Arial" w:hAnsi="Arial" w:eastAsia="Times New Roman" w:cs="Arial"/>
                <w:sz w:val="21"/>
                <w:szCs w:val="21"/>
                <w:lang w:val="ro-RO"/>
              </w:rPr>
              <w:t xml:space="preserve"> </w:t>
            </w:r>
            <w:r>
              <w:rPr>
                <w:rFonts w:ascii="Arial" w:hAnsi="Arial" w:cs="Arial"/>
                <w:sz w:val="21"/>
                <w:szCs w:val="21"/>
                <w:lang w:val="ro-RO"/>
              </w:rPr>
              <w:t>implementarea</w:t>
            </w:r>
            <w:r>
              <w:rPr>
                <w:rFonts w:ascii="Arial" w:hAnsi="Arial" w:eastAsia="Times New Roman" w:cs="Arial"/>
                <w:sz w:val="21"/>
                <w:szCs w:val="21"/>
                <w:lang w:val="ro-RO"/>
              </w:rPr>
              <w:t xml:space="preserve"> </w:t>
            </w:r>
            <w:r>
              <w:rPr>
                <w:rFonts w:ascii="Arial" w:hAnsi="Arial" w:cs="Arial"/>
                <w:sz w:val="21"/>
                <w:szCs w:val="21"/>
                <w:lang w:val="ro-RO"/>
              </w:rPr>
              <w:t>proiectului?</w:t>
            </w:r>
          </w:p>
          <w:p>
            <w:pPr>
              <w:numPr>
                <w:ilvl w:val="1"/>
                <w:numId w:val="19"/>
              </w:numPr>
              <w:shd w:val="clear" w:color="auto" w:fill="FFFFFF"/>
              <w:autoSpaceDE w:val="0"/>
              <w:snapToGrid w:val="0"/>
              <w:rPr>
                <w:rFonts w:ascii="Arial" w:hAnsi="Arial" w:cs="Arial"/>
                <w:sz w:val="21"/>
                <w:szCs w:val="21"/>
                <w:lang w:val="ro-RO"/>
              </w:rPr>
            </w:pPr>
            <w:r>
              <w:rPr>
                <w:rFonts w:ascii="Arial" w:hAnsi="Arial" w:cs="Arial"/>
                <w:sz w:val="21"/>
                <w:szCs w:val="21"/>
                <w:lang w:val="ro-RO"/>
              </w:rPr>
              <w:t>Este</w:t>
            </w:r>
            <w:r>
              <w:rPr>
                <w:rFonts w:ascii="Arial" w:hAnsi="Arial" w:eastAsia="Times New Roman" w:cs="Arial"/>
                <w:sz w:val="21"/>
                <w:szCs w:val="21"/>
                <w:lang w:val="ro-RO"/>
              </w:rPr>
              <w:t xml:space="preserve"> </w:t>
            </w:r>
            <w:r>
              <w:rPr>
                <w:rFonts w:ascii="Arial" w:hAnsi="Arial" w:cs="Arial"/>
                <w:sz w:val="21"/>
                <w:szCs w:val="21"/>
                <w:lang w:val="ro-RO"/>
              </w:rPr>
              <w:t>bugetul</w:t>
            </w:r>
            <w:r>
              <w:rPr>
                <w:rFonts w:ascii="Arial" w:hAnsi="Arial" w:eastAsia="Times New Roman" w:cs="Arial"/>
                <w:sz w:val="21"/>
                <w:szCs w:val="21"/>
                <w:lang w:val="ro-RO"/>
              </w:rPr>
              <w:t xml:space="preserve"> </w:t>
            </w:r>
            <w:r>
              <w:rPr>
                <w:rFonts w:ascii="Arial" w:hAnsi="Arial" w:cs="Arial"/>
                <w:sz w:val="21"/>
                <w:szCs w:val="21"/>
                <w:lang w:val="ro-RO"/>
              </w:rPr>
              <w:t>suficient</w:t>
            </w:r>
            <w:r>
              <w:rPr>
                <w:rFonts w:ascii="Arial" w:hAnsi="Arial" w:eastAsia="Times New Roman" w:cs="Arial"/>
                <w:sz w:val="21"/>
                <w:szCs w:val="21"/>
                <w:lang w:val="ro-RO"/>
              </w:rPr>
              <w:t xml:space="preserve"> </w:t>
            </w:r>
            <w:r>
              <w:rPr>
                <w:rFonts w:ascii="Arial" w:hAnsi="Arial" w:cs="Arial"/>
                <w:sz w:val="21"/>
                <w:szCs w:val="21"/>
                <w:lang w:val="ro-RO"/>
              </w:rPr>
              <w:t>de</w:t>
            </w:r>
            <w:r>
              <w:rPr>
                <w:rFonts w:ascii="Arial" w:hAnsi="Arial" w:eastAsia="Times New Roman" w:cs="Arial"/>
                <w:sz w:val="21"/>
                <w:szCs w:val="21"/>
                <w:lang w:val="ro-RO"/>
              </w:rPr>
              <w:t xml:space="preserve"> </w:t>
            </w:r>
            <w:r>
              <w:rPr>
                <w:rFonts w:ascii="Arial" w:hAnsi="Arial" w:cs="Arial"/>
                <w:sz w:val="21"/>
                <w:szCs w:val="21"/>
                <w:lang w:val="ro-RO"/>
              </w:rPr>
              <w:t>detaliat</w:t>
            </w:r>
            <w:r>
              <w:rPr>
                <w:rFonts w:ascii="Arial" w:hAnsi="Arial" w:eastAsia="Times New Roman" w:cs="Arial"/>
                <w:sz w:val="21"/>
                <w:szCs w:val="21"/>
                <w:lang w:val="ro-RO"/>
              </w:rPr>
              <w:t xml:space="preserve"> si </w:t>
            </w:r>
            <w:r>
              <w:rPr>
                <w:rFonts w:ascii="Arial" w:hAnsi="Arial" w:cs="Arial"/>
                <w:sz w:val="21"/>
                <w:szCs w:val="21"/>
                <w:lang w:val="ro-RO"/>
              </w:rPr>
              <w:t>explic</w:t>
            </w:r>
            <w:r>
              <w:rPr>
                <w:rFonts w:ascii="Arial" w:hAnsi="Arial" w:cs="Arial"/>
                <w:sz w:val="21"/>
                <w:szCs w:val="21"/>
              </w:rPr>
              <w:t>at?</w:t>
            </w:r>
          </w:p>
          <w:p>
            <w:pPr>
              <w:numPr>
                <w:ilvl w:val="1"/>
                <w:numId w:val="19"/>
              </w:numPr>
              <w:shd w:val="clear" w:color="auto" w:fill="FFFFFF"/>
              <w:autoSpaceDE w:val="0"/>
              <w:snapToGrid w:val="0"/>
            </w:pPr>
            <w:r>
              <w:rPr>
                <w:rFonts w:ascii="Arial" w:hAnsi="Arial" w:cs="Arial"/>
                <w:sz w:val="21"/>
                <w:szCs w:val="21"/>
                <w:lang w:val="ro-RO"/>
              </w:rPr>
              <w:t>Dacă</w:t>
            </w:r>
            <w:r>
              <w:rPr>
                <w:rFonts w:ascii="Arial" w:hAnsi="Arial" w:eastAsia="Times New Roman" w:cs="Arial"/>
                <w:sz w:val="21"/>
                <w:szCs w:val="21"/>
                <w:lang w:val="ro-RO"/>
              </w:rPr>
              <w:t xml:space="preserve"> </w:t>
            </w:r>
            <w:r>
              <w:rPr>
                <w:rFonts w:ascii="Arial" w:hAnsi="Arial" w:cs="Arial"/>
                <w:sz w:val="21"/>
                <w:szCs w:val="21"/>
                <w:lang w:val="ro-RO"/>
              </w:rPr>
              <w:t>cheltuielile</w:t>
            </w:r>
            <w:r>
              <w:rPr>
                <w:rFonts w:ascii="Arial" w:hAnsi="Arial" w:eastAsia="Times New Roman" w:cs="Arial"/>
                <w:sz w:val="21"/>
                <w:szCs w:val="21"/>
                <w:lang w:val="ro-RO"/>
              </w:rPr>
              <w:t xml:space="preserve"> </w:t>
            </w:r>
            <w:r>
              <w:rPr>
                <w:rFonts w:ascii="Arial" w:hAnsi="Arial" w:cs="Arial"/>
                <w:sz w:val="21"/>
                <w:szCs w:val="21"/>
                <w:lang w:val="ro-RO"/>
              </w:rPr>
              <w:t>sunt</w:t>
            </w:r>
            <w:r>
              <w:rPr>
                <w:rFonts w:ascii="Arial" w:hAnsi="Arial" w:eastAsia="Times New Roman" w:cs="Arial"/>
                <w:sz w:val="21"/>
                <w:szCs w:val="21"/>
                <w:lang w:val="ro-RO"/>
              </w:rPr>
              <w:t xml:space="preserve"> </w:t>
            </w:r>
            <w:r>
              <w:rPr>
                <w:rFonts w:ascii="Arial" w:hAnsi="Arial" w:cs="Arial"/>
                <w:sz w:val="21"/>
                <w:szCs w:val="21"/>
                <w:lang w:val="ro-RO"/>
              </w:rPr>
              <w:t>eligibile,</w:t>
            </w:r>
            <w:r>
              <w:rPr>
                <w:rFonts w:ascii="Arial" w:hAnsi="Arial" w:eastAsia="Times New Roman" w:cs="Arial"/>
                <w:sz w:val="21"/>
                <w:szCs w:val="21"/>
                <w:lang w:val="ro-RO"/>
              </w:rPr>
              <w:t xml:space="preserve"> </w:t>
            </w:r>
            <w:r>
              <w:rPr>
                <w:rFonts w:ascii="Arial" w:hAnsi="Arial" w:cs="Arial"/>
                <w:sz w:val="21"/>
                <w:szCs w:val="21"/>
                <w:lang w:val="ro-RO"/>
              </w:rPr>
              <w:t>realizabile</w:t>
            </w:r>
            <w:r>
              <w:rPr>
                <w:rFonts w:ascii="Arial" w:hAnsi="Arial" w:eastAsia="Times New Roman" w:cs="Arial"/>
                <w:sz w:val="21"/>
                <w:szCs w:val="21"/>
                <w:lang w:val="ro-RO"/>
              </w:rPr>
              <w:t xml:space="preserve"> s</w:t>
            </w:r>
            <w:r>
              <w:rPr>
                <w:rFonts w:ascii="Arial" w:hAnsi="Arial" w:cs="Arial"/>
                <w:sz w:val="21"/>
                <w:szCs w:val="21"/>
                <w:lang w:val="ro-RO"/>
              </w:rPr>
              <w:t>i</w:t>
            </w:r>
            <w:r>
              <w:rPr>
                <w:rFonts w:ascii="Arial" w:hAnsi="Arial" w:eastAsia="Times New Roman" w:cs="Arial"/>
                <w:sz w:val="21"/>
                <w:szCs w:val="21"/>
                <w:lang w:val="ro-RO"/>
              </w:rPr>
              <w:t xml:space="preserve"> </w:t>
            </w:r>
            <w:r>
              <w:rPr>
                <w:rFonts w:ascii="Arial" w:hAnsi="Arial" w:cs="Arial"/>
                <w:sz w:val="21"/>
                <w:szCs w:val="21"/>
                <w:lang w:val="ro-RO"/>
              </w:rPr>
              <w:t>necesare</w:t>
            </w:r>
            <w:r>
              <w:rPr>
                <w:rFonts w:ascii="Arial" w:hAnsi="Arial" w:eastAsia="Times New Roman" w:cs="Arial"/>
                <w:sz w:val="21"/>
                <w:szCs w:val="21"/>
                <w:lang w:val="ro-RO"/>
              </w:rPr>
              <w:t xml:space="preserve"> </w:t>
            </w:r>
            <w:r>
              <w:rPr>
                <w:rFonts w:ascii="Arial" w:hAnsi="Arial" w:cs="Arial"/>
                <w:sz w:val="21"/>
                <w:szCs w:val="21"/>
                <w:lang w:val="ro-RO"/>
              </w:rPr>
              <w:t>pentru</w:t>
            </w:r>
            <w:r>
              <w:rPr>
                <w:rFonts w:ascii="Arial" w:hAnsi="Arial" w:eastAsia="Times New Roman" w:cs="Arial"/>
                <w:sz w:val="21"/>
                <w:szCs w:val="21"/>
                <w:lang w:val="ro-RO"/>
              </w:rPr>
              <w:t xml:space="preserve"> </w:t>
            </w:r>
            <w:r>
              <w:rPr>
                <w:rFonts w:ascii="Arial" w:hAnsi="Arial" w:cs="Arial"/>
                <w:sz w:val="21"/>
                <w:szCs w:val="21"/>
                <w:lang w:val="ro-RO"/>
              </w:rPr>
              <w:t>realizarea</w:t>
            </w:r>
            <w:r>
              <w:rPr>
                <w:rFonts w:ascii="Arial" w:hAnsi="Arial" w:eastAsia="Times New Roman" w:cs="Arial"/>
                <w:sz w:val="21"/>
                <w:szCs w:val="21"/>
                <w:lang w:val="ro-RO"/>
              </w:rPr>
              <w:t xml:space="preserve"> </w:t>
            </w:r>
            <w:r>
              <w:rPr>
                <w:rFonts w:ascii="Arial" w:hAnsi="Arial" w:cs="Arial"/>
                <w:sz w:val="21"/>
                <w:szCs w:val="21"/>
                <w:lang w:val="ro-RO"/>
              </w:rPr>
              <w:t>proiectuluii?</w:t>
            </w:r>
          </w:p>
        </w:tc>
        <w:tc>
          <w:tcPr>
            <w:tcW w:w="1939" w:type="dxa"/>
            <w:gridSpan w:val="2"/>
            <w:tcBorders>
              <w:top w:val="single" w:color="000000" w:sz="6" w:space="0"/>
              <w:left w:val="single" w:color="000000" w:sz="6" w:space="0"/>
              <w:bottom w:val="single" w:color="000000" w:sz="6" w:space="0"/>
              <w:right w:val="single" w:color="000000" w:sz="6" w:space="0"/>
            </w:tcBorders>
            <w:shd w:val="clear" w:color="auto" w:fill="FFFFFF"/>
            <w:vAlign w:val="top"/>
          </w:tcPr>
          <w:p>
            <w:pPr>
              <w:shd w:val="clear" w:color="auto" w:fill="FFFFFF"/>
              <w:autoSpaceDE w:val="0"/>
              <w:snapToGrid w:val="0"/>
              <w:rPr>
                <w:rFonts w:ascii="Arial" w:hAnsi="Arial" w:cs="Arial"/>
                <w:sz w:val="21"/>
                <w:szCs w:val="21"/>
              </w:rPr>
            </w:pPr>
            <w:r>
              <w:rPr>
                <w:rFonts w:ascii="Arial" w:hAnsi="Arial" w:eastAsia="Arial" w:cs="Arial"/>
                <w:b/>
                <w:sz w:val="21"/>
                <w:szCs w:val="21"/>
                <w:lang w:val="ro-RO"/>
              </w:rPr>
              <w:t xml:space="preserve">  </w:t>
            </w:r>
            <w:r>
              <w:rPr>
                <w:rFonts w:ascii="Arial" w:hAnsi="Arial" w:eastAsia="Arial" w:cs="Arial"/>
                <w:b/>
                <w:sz w:val="21"/>
                <w:szCs w:val="21"/>
              </w:rPr>
              <w:t xml:space="preserve"> </w:t>
            </w:r>
            <w:r>
              <w:rPr>
                <w:rFonts w:ascii="Arial" w:hAnsi="Arial" w:cs="Arial"/>
                <w:b/>
                <w:sz w:val="21"/>
                <w:szCs w:val="21"/>
                <w:lang w:val="ro-RO"/>
              </w:rPr>
              <w:t>max.</w:t>
            </w:r>
            <w:r>
              <w:rPr>
                <w:rFonts w:ascii="Arial" w:hAnsi="Arial" w:eastAsia="Times New Roman" w:cs="Arial"/>
                <w:b/>
                <w:sz w:val="21"/>
                <w:szCs w:val="21"/>
                <w:lang w:val="ro-RO"/>
              </w:rPr>
              <w:t xml:space="preserve"> </w:t>
            </w:r>
            <w:r>
              <w:rPr>
                <w:rFonts w:ascii="Arial" w:hAnsi="Arial" w:eastAsia="Times New Roman" w:cs="Arial"/>
                <w:b/>
                <w:sz w:val="21"/>
                <w:szCs w:val="21"/>
              </w:rPr>
              <w:t>5</w:t>
            </w:r>
          </w:p>
          <w:p>
            <w:pPr>
              <w:shd w:val="clear" w:color="auto" w:fill="FFFFFF"/>
              <w:autoSpaceDE w:val="0"/>
              <w:snapToGrid w:val="0"/>
              <w:jc w:val="center"/>
              <w:rPr>
                <w:rFonts w:ascii="Arial" w:hAnsi="Arial" w:cs="Arial"/>
                <w:sz w:val="21"/>
                <w:szCs w:val="21"/>
                <w:lang w:val="ro-RO"/>
              </w:rPr>
            </w:pPr>
            <w:r>
              <w:rPr>
                <w:rFonts w:ascii="Arial" w:hAnsi="Arial" w:cs="Arial"/>
                <w:sz w:val="21"/>
                <w:szCs w:val="21"/>
              </w:rPr>
              <w:t>1</w:t>
            </w:r>
          </w:p>
          <w:p>
            <w:pPr>
              <w:shd w:val="clear" w:color="auto" w:fill="FFFFFF"/>
              <w:autoSpaceDE w:val="0"/>
              <w:snapToGrid w:val="0"/>
              <w:jc w:val="center"/>
              <w:rPr>
                <w:rFonts w:ascii="Arial" w:hAnsi="Arial" w:cs="Arial"/>
                <w:sz w:val="21"/>
                <w:szCs w:val="21"/>
                <w:lang w:val="ro-RO"/>
              </w:rPr>
            </w:pPr>
            <w:r>
              <w:rPr>
                <w:rFonts w:ascii="Arial" w:hAnsi="Arial" w:cs="Arial"/>
                <w:sz w:val="21"/>
                <w:szCs w:val="21"/>
                <w:lang w:val="ro-RO"/>
              </w:rPr>
              <w:t>2</w:t>
            </w: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eastAsia="Arial" w:cs="Arial"/>
                <w:sz w:val="21"/>
                <w:szCs w:val="21"/>
              </w:rPr>
            </w:pPr>
            <w:r>
              <w:rPr>
                <w:rFonts w:ascii="Arial" w:hAnsi="Arial" w:cs="Arial"/>
                <w:sz w:val="21"/>
                <w:szCs w:val="21"/>
                <w:lang w:val="ro-RO"/>
              </w:rPr>
              <w:t>1</w:t>
            </w:r>
          </w:p>
          <w:p>
            <w:pPr>
              <w:shd w:val="clear" w:color="auto" w:fill="FFFFFF"/>
              <w:autoSpaceDE w:val="0"/>
              <w:snapToGrid w:val="0"/>
              <w:jc w:val="both"/>
            </w:pPr>
            <w:r>
              <w:rPr>
                <w:rFonts w:ascii="Arial" w:hAnsi="Arial" w:eastAsia="Arial" w:cs="Arial"/>
                <w:sz w:val="21"/>
                <w:szCs w:val="21"/>
              </w:rPr>
              <w:t xml:space="preserve">  </w:t>
            </w:r>
            <w:r>
              <w:rPr>
                <w:rFonts w:ascii="Arial" w:hAnsi="Arial" w:eastAsia="Arial" w:cs="Arial"/>
                <w:sz w:val="21"/>
                <w:szCs w:val="21"/>
                <w:lang w:val="en-US"/>
              </w:rPr>
              <w:t xml:space="preserve">       </w:t>
            </w:r>
            <w:r>
              <w:rPr>
                <w:rFonts w:ascii="Arial" w:hAnsi="Arial" w:eastAsia="Arial" w:cs="Arial"/>
                <w:sz w:val="21"/>
                <w:szCs w:val="21"/>
              </w:rPr>
              <w:t xml:space="preserve">      </w:t>
            </w:r>
            <w:r>
              <w:rPr>
                <w:rFonts w:ascii="Arial" w:hAnsi="Arial" w:cs="Arial"/>
                <w:sz w:val="21"/>
                <w:szCs w:val="21"/>
              </w:rPr>
              <w:t>1</w:t>
            </w:r>
          </w:p>
        </w:tc>
      </w:tr>
      <w:tr>
        <w:tblPrEx>
          <w:tblLayout w:type="fixed"/>
          <w:tblCellMar>
            <w:top w:w="0" w:type="dxa"/>
            <w:left w:w="40" w:type="dxa"/>
            <w:bottom w:w="0" w:type="dxa"/>
            <w:right w:w="40" w:type="dxa"/>
          </w:tblCellMar>
        </w:tblPrEx>
        <w:trPr>
          <w:trHeight w:val="1231" w:hRule="atLeast"/>
        </w:trPr>
        <w:tc>
          <w:tcPr>
            <w:tcW w:w="619"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rPr>
                <w:rFonts w:ascii="Arial" w:hAnsi="Arial" w:cs="Arial"/>
                <w:sz w:val="21"/>
                <w:szCs w:val="21"/>
                <w:lang w:val="ro-RO"/>
              </w:rPr>
            </w:pPr>
          </w:p>
          <w:p>
            <w:pPr>
              <w:shd w:val="clear" w:color="auto" w:fill="FFFFFF"/>
              <w:autoSpaceDE w:val="0"/>
              <w:snapToGrid w:val="0"/>
              <w:rPr>
                <w:rFonts w:ascii="Arial" w:hAnsi="Arial" w:cs="Arial"/>
                <w:sz w:val="21"/>
                <w:szCs w:val="21"/>
                <w:lang w:val="ro-RO"/>
              </w:rPr>
            </w:pPr>
          </w:p>
          <w:p>
            <w:pPr>
              <w:shd w:val="clear" w:color="auto" w:fill="FFFFFF"/>
              <w:autoSpaceDE w:val="0"/>
              <w:snapToGrid w:val="0"/>
              <w:jc w:val="center"/>
            </w:pPr>
            <w:r>
              <w:rPr>
                <w:rFonts w:ascii="Arial" w:hAnsi="Arial" w:cs="Arial"/>
                <w:sz w:val="21"/>
                <w:szCs w:val="21"/>
                <w:lang w:val="ro-RO"/>
              </w:rPr>
              <w:t>5.</w:t>
            </w:r>
          </w:p>
        </w:tc>
        <w:tc>
          <w:tcPr>
            <w:tcW w:w="6307"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rPr>
                <w:rFonts w:ascii="Arial" w:hAnsi="Arial" w:cs="Arial"/>
                <w:sz w:val="21"/>
                <w:szCs w:val="21"/>
                <w:lang w:val="ro-RO"/>
              </w:rPr>
            </w:pPr>
            <w:r>
              <w:rPr>
                <w:rFonts w:ascii="Arial" w:hAnsi="Arial" w:cs="Arial"/>
                <w:b/>
                <w:bCs/>
                <w:sz w:val="21"/>
                <w:szCs w:val="21"/>
                <w:lang w:val="ro-RO"/>
              </w:rPr>
              <w:t>Număr</w:t>
            </w:r>
            <w:r>
              <w:rPr>
                <w:rFonts w:ascii="Arial" w:hAnsi="Arial" w:eastAsia="Times New Roman" w:cs="Arial"/>
                <w:b/>
                <w:bCs/>
                <w:sz w:val="21"/>
                <w:szCs w:val="21"/>
                <w:lang w:val="ro-RO"/>
              </w:rPr>
              <w:t xml:space="preserve"> </w:t>
            </w:r>
            <w:r>
              <w:rPr>
                <w:rFonts w:ascii="Arial" w:hAnsi="Arial" w:cs="Arial"/>
                <w:b/>
                <w:bCs/>
                <w:sz w:val="21"/>
                <w:szCs w:val="21"/>
                <w:lang w:val="ro-RO"/>
              </w:rPr>
              <w:t>de</w:t>
            </w:r>
            <w:r>
              <w:rPr>
                <w:rFonts w:ascii="Arial" w:hAnsi="Arial" w:eastAsia="Times New Roman" w:cs="Arial"/>
                <w:b/>
                <w:bCs/>
                <w:sz w:val="21"/>
                <w:szCs w:val="21"/>
                <w:lang w:val="ro-RO"/>
              </w:rPr>
              <w:t xml:space="preserve"> </w:t>
            </w:r>
            <w:r>
              <w:rPr>
                <w:rFonts w:ascii="Arial" w:hAnsi="Arial" w:cs="Arial"/>
                <w:b/>
                <w:bCs/>
                <w:sz w:val="21"/>
                <w:szCs w:val="21"/>
                <w:lang w:val="ro-RO"/>
              </w:rPr>
              <w:t>sportivi</w:t>
            </w:r>
            <w:r>
              <w:rPr>
                <w:rFonts w:ascii="Arial" w:hAnsi="Arial" w:eastAsia="Times New Roman" w:cs="Arial"/>
                <w:b/>
                <w:bCs/>
                <w:sz w:val="21"/>
                <w:szCs w:val="21"/>
                <w:lang w:val="ro-RO"/>
              </w:rPr>
              <w:t xml:space="preserve"> </w:t>
            </w:r>
            <w:r>
              <w:rPr>
                <w:rFonts w:ascii="Arial" w:hAnsi="Arial" w:cs="Arial"/>
                <w:b/>
                <w:bCs/>
                <w:sz w:val="21"/>
                <w:szCs w:val="21"/>
                <w:lang w:val="ro-RO"/>
              </w:rPr>
              <w:t>legitimaţi</w:t>
            </w:r>
            <w:r>
              <w:rPr>
                <w:rFonts w:ascii="Arial" w:hAnsi="Arial" w:eastAsia="Times New Roman" w:cs="Arial"/>
                <w:b/>
                <w:bCs/>
                <w:sz w:val="21"/>
                <w:szCs w:val="21"/>
                <w:lang w:val="ro-RO"/>
              </w:rPr>
              <w:t xml:space="preserve"> </w:t>
            </w:r>
          </w:p>
          <w:p>
            <w:pPr>
              <w:numPr>
                <w:ilvl w:val="1"/>
                <w:numId w:val="20"/>
              </w:numPr>
              <w:shd w:val="clear" w:color="auto" w:fill="FFFFFF"/>
              <w:autoSpaceDE w:val="0"/>
              <w:snapToGrid w:val="0"/>
              <w:rPr>
                <w:rFonts w:ascii="Arial" w:hAnsi="Arial" w:eastAsia="Times New Roman" w:cs="Arial"/>
                <w:sz w:val="21"/>
                <w:szCs w:val="21"/>
                <w:lang w:val="ro-RO"/>
              </w:rPr>
            </w:pPr>
            <w:r>
              <w:rPr>
                <w:rFonts w:ascii="Arial" w:hAnsi="Arial" w:cs="Arial"/>
                <w:sz w:val="21"/>
                <w:szCs w:val="21"/>
                <w:lang w:val="ro-RO"/>
              </w:rPr>
              <w:t>intre</w:t>
            </w:r>
            <w:r>
              <w:rPr>
                <w:rFonts w:ascii="Arial" w:hAnsi="Arial" w:eastAsia="Times New Roman" w:cs="Arial"/>
                <w:sz w:val="21"/>
                <w:szCs w:val="21"/>
                <w:lang w:val="ro-RO"/>
              </w:rPr>
              <w:t xml:space="preserve"> </w:t>
            </w:r>
            <w:r>
              <w:rPr>
                <w:rFonts w:ascii="Arial" w:hAnsi="Arial" w:eastAsia="Times New Roman" w:cs="Arial"/>
                <w:sz w:val="21"/>
                <w:szCs w:val="21"/>
              </w:rPr>
              <w:t>5</w:t>
            </w:r>
            <w:r>
              <w:rPr>
                <w:rFonts w:ascii="Arial" w:hAnsi="Arial" w:cs="Arial"/>
                <w:sz w:val="21"/>
                <w:szCs w:val="21"/>
                <w:lang w:val="ro-RO"/>
              </w:rPr>
              <w:t>-15</w:t>
            </w:r>
          </w:p>
          <w:p>
            <w:pPr>
              <w:numPr>
                <w:ilvl w:val="1"/>
                <w:numId w:val="20"/>
              </w:numPr>
              <w:shd w:val="clear" w:color="auto" w:fill="FFFFFF"/>
              <w:autoSpaceDE w:val="0"/>
              <w:snapToGrid w:val="0"/>
              <w:rPr>
                <w:rFonts w:ascii="Arial" w:hAnsi="Arial" w:cs="Arial"/>
                <w:sz w:val="21"/>
                <w:szCs w:val="21"/>
                <w:lang w:val="ro-RO"/>
              </w:rPr>
            </w:pPr>
            <w:r>
              <w:rPr>
                <w:rFonts w:ascii="Arial" w:hAnsi="Arial" w:eastAsia="Times New Roman" w:cs="Arial"/>
                <w:sz w:val="21"/>
                <w:szCs w:val="21"/>
                <w:lang w:val="ro-RO"/>
              </w:rPr>
              <w:t>intre 16-25</w:t>
            </w:r>
          </w:p>
          <w:p>
            <w:pPr>
              <w:numPr>
                <w:ilvl w:val="1"/>
                <w:numId w:val="20"/>
              </w:numPr>
              <w:shd w:val="clear" w:color="auto" w:fill="FFFFFF"/>
              <w:autoSpaceDE w:val="0"/>
              <w:snapToGrid w:val="0"/>
              <w:rPr>
                <w:rFonts w:ascii="Arial" w:hAnsi="Arial" w:cs="Arial"/>
                <w:sz w:val="21"/>
                <w:szCs w:val="21"/>
                <w:lang w:val="ro-RO"/>
              </w:rPr>
            </w:pPr>
            <w:r>
              <w:rPr>
                <w:rFonts w:ascii="Arial" w:hAnsi="Arial" w:cs="Arial"/>
                <w:sz w:val="21"/>
                <w:szCs w:val="21"/>
                <w:lang w:val="ro-RO"/>
              </w:rPr>
              <w:t>intre</w:t>
            </w:r>
            <w:r>
              <w:rPr>
                <w:rFonts w:ascii="Arial" w:hAnsi="Arial" w:eastAsia="Times New Roman" w:cs="Arial"/>
                <w:sz w:val="21"/>
                <w:szCs w:val="21"/>
                <w:lang w:val="ro-RO"/>
              </w:rPr>
              <w:t xml:space="preserve"> 26</w:t>
            </w:r>
            <w:r>
              <w:rPr>
                <w:rFonts w:ascii="Arial" w:hAnsi="Arial" w:cs="Arial"/>
                <w:sz w:val="21"/>
                <w:szCs w:val="21"/>
                <w:lang w:val="ro-RO"/>
              </w:rPr>
              <w:t>-40</w:t>
            </w:r>
            <w:r>
              <w:rPr>
                <w:rFonts w:ascii="Arial" w:hAnsi="Arial" w:eastAsia="Times New Roman" w:cs="Arial"/>
                <w:sz w:val="21"/>
                <w:szCs w:val="21"/>
                <w:lang w:val="ro-RO"/>
              </w:rPr>
              <w:t xml:space="preserve"> </w:t>
            </w:r>
          </w:p>
          <w:p>
            <w:pPr>
              <w:numPr>
                <w:ilvl w:val="1"/>
                <w:numId w:val="20"/>
              </w:numPr>
              <w:shd w:val="clear" w:color="auto" w:fill="FFFFFF"/>
              <w:autoSpaceDE w:val="0"/>
              <w:snapToGrid w:val="0"/>
            </w:pPr>
            <w:r>
              <w:rPr>
                <w:rFonts w:ascii="Arial" w:hAnsi="Arial" w:cs="Arial"/>
                <w:sz w:val="21"/>
                <w:szCs w:val="21"/>
                <w:lang w:val="ro-RO"/>
              </w:rPr>
              <w:t>Număr</w:t>
            </w:r>
            <w:r>
              <w:rPr>
                <w:rFonts w:ascii="Arial" w:hAnsi="Arial" w:eastAsia="Times New Roman" w:cs="Arial"/>
                <w:sz w:val="21"/>
                <w:szCs w:val="21"/>
                <w:lang w:val="ro-RO"/>
              </w:rPr>
              <w:t xml:space="preserve"> </w:t>
            </w:r>
            <w:r>
              <w:rPr>
                <w:rFonts w:ascii="Arial" w:hAnsi="Arial" w:cs="Arial"/>
                <w:sz w:val="21"/>
                <w:szCs w:val="21"/>
                <w:lang w:val="ro-RO"/>
              </w:rPr>
              <w:t>mai</w:t>
            </w:r>
            <w:r>
              <w:rPr>
                <w:rFonts w:ascii="Arial" w:hAnsi="Arial" w:eastAsia="Times New Roman" w:cs="Arial"/>
                <w:sz w:val="21"/>
                <w:szCs w:val="21"/>
                <w:lang w:val="ro-RO"/>
              </w:rPr>
              <w:t xml:space="preserve"> </w:t>
            </w:r>
            <w:r>
              <w:rPr>
                <w:rFonts w:ascii="Arial" w:hAnsi="Arial" w:cs="Arial"/>
                <w:sz w:val="21"/>
                <w:szCs w:val="21"/>
                <w:lang w:val="ro-RO"/>
              </w:rPr>
              <w:t>mare</w:t>
            </w:r>
            <w:r>
              <w:rPr>
                <w:rFonts w:ascii="Arial" w:hAnsi="Arial" w:eastAsia="Times New Roman" w:cs="Arial"/>
                <w:sz w:val="21"/>
                <w:szCs w:val="21"/>
                <w:lang w:val="ro-RO"/>
              </w:rPr>
              <w:t xml:space="preserve"> </w:t>
            </w:r>
            <w:r>
              <w:rPr>
                <w:rFonts w:ascii="Arial" w:hAnsi="Arial" w:cs="Arial"/>
                <w:sz w:val="21"/>
                <w:szCs w:val="21"/>
                <w:lang w:val="ro-RO"/>
              </w:rPr>
              <w:t>de</w:t>
            </w:r>
            <w:r>
              <w:rPr>
                <w:rFonts w:ascii="Arial" w:hAnsi="Arial" w:eastAsia="Times New Roman" w:cs="Arial"/>
                <w:sz w:val="21"/>
                <w:szCs w:val="21"/>
                <w:lang w:val="ro-RO"/>
              </w:rPr>
              <w:t xml:space="preserve"> 40 </w:t>
            </w:r>
            <w:r>
              <w:rPr>
                <w:rFonts w:ascii="Arial" w:hAnsi="Arial" w:cs="Arial"/>
                <w:sz w:val="21"/>
                <w:szCs w:val="21"/>
                <w:lang w:val="ro-RO"/>
              </w:rPr>
              <w:t>sportivi</w:t>
            </w:r>
            <w:r>
              <w:rPr>
                <w:rFonts w:ascii="Arial" w:hAnsi="Arial" w:eastAsia="Times New Roman" w:cs="Arial"/>
                <w:sz w:val="21"/>
                <w:szCs w:val="21"/>
                <w:lang w:val="ro-RO"/>
              </w:rPr>
              <w:t xml:space="preserve"> </w:t>
            </w:r>
            <w:r>
              <w:rPr>
                <w:rFonts w:ascii="Arial" w:hAnsi="Arial" w:cs="Arial"/>
                <w:sz w:val="21"/>
                <w:szCs w:val="21"/>
                <w:lang w:val="ro-RO"/>
              </w:rPr>
              <w:t>legitimati</w:t>
            </w:r>
          </w:p>
          <w:p>
            <w:pPr>
              <w:shd w:val="clear" w:color="auto" w:fill="FFFFFF"/>
              <w:autoSpaceDE w:val="0"/>
              <w:snapToGrid w:val="0"/>
            </w:pPr>
          </w:p>
        </w:tc>
        <w:tc>
          <w:tcPr>
            <w:tcW w:w="1939" w:type="dxa"/>
            <w:gridSpan w:val="2"/>
            <w:tcBorders>
              <w:top w:val="single" w:color="000000" w:sz="6" w:space="0"/>
              <w:left w:val="single" w:color="000000" w:sz="6" w:space="0"/>
              <w:bottom w:val="single" w:color="000000" w:sz="6" w:space="0"/>
              <w:right w:val="single" w:color="000000" w:sz="6" w:space="0"/>
            </w:tcBorders>
            <w:shd w:val="clear" w:color="auto" w:fill="FFFFFF"/>
            <w:vAlign w:val="top"/>
          </w:tcPr>
          <w:p>
            <w:pPr>
              <w:shd w:val="clear" w:color="auto" w:fill="FFFFFF"/>
              <w:autoSpaceDE w:val="0"/>
              <w:snapToGrid w:val="0"/>
              <w:rPr>
                <w:rFonts w:ascii="Arial" w:hAnsi="Arial" w:cs="Arial"/>
                <w:sz w:val="21"/>
                <w:szCs w:val="21"/>
              </w:rPr>
            </w:pPr>
            <w:r>
              <w:rPr>
                <w:rFonts w:ascii="Arial" w:hAnsi="Arial" w:eastAsia="Arial" w:cs="Arial"/>
                <w:b/>
                <w:sz w:val="21"/>
                <w:szCs w:val="21"/>
                <w:lang w:val="ro-RO"/>
              </w:rPr>
              <w:t xml:space="preserve">    </w:t>
            </w:r>
            <w:r>
              <w:rPr>
                <w:rFonts w:ascii="Arial" w:hAnsi="Arial" w:cs="Arial"/>
                <w:b/>
                <w:sz w:val="21"/>
                <w:szCs w:val="21"/>
                <w:lang w:val="ro-RO"/>
              </w:rPr>
              <w:t>max.</w:t>
            </w:r>
            <w:r>
              <w:rPr>
                <w:rFonts w:ascii="Arial" w:hAnsi="Arial" w:eastAsia="Times New Roman" w:cs="Arial"/>
                <w:b/>
                <w:sz w:val="21"/>
                <w:szCs w:val="21"/>
                <w:lang w:val="ro-RO"/>
              </w:rPr>
              <w:t xml:space="preserve"> </w:t>
            </w:r>
            <w:r>
              <w:rPr>
                <w:rFonts w:ascii="Arial" w:hAnsi="Arial" w:eastAsia="Times New Roman" w:cs="Arial"/>
                <w:b/>
                <w:sz w:val="21"/>
                <w:szCs w:val="21"/>
              </w:rPr>
              <w:t>2</w:t>
            </w:r>
            <w:r>
              <w:rPr>
                <w:rFonts w:ascii="Arial" w:hAnsi="Arial" w:eastAsia="Times New Roman" w:cs="Arial"/>
                <w:b/>
                <w:sz w:val="21"/>
                <w:szCs w:val="21"/>
                <w:lang w:val="ro-RO"/>
              </w:rPr>
              <w:t>0</w:t>
            </w:r>
          </w:p>
          <w:p>
            <w:pPr>
              <w:shd w:val="clear" w:color="auto" w:fill="FFFFFF"/>
              <w:autoSpaceDE w:val="0"/>
              <w:jc w:val="center"/>
              <w:rPr>
                <w:rFonts w:ascii="Arial" w:hAnsi="Arial" w:cs="Arial"/>
                <w:sz w:val="21"/>
                <w:szCs w:val="21"/>
              </w:rPr>
            </w:pPr>
            <w:r>
              <w:rPr>
                <w:rFonts w:ascii="Arial" w:hAnsi="Arial" w:cs="Arial"/>
                <w:sz w:val="21"/>
                <w:szCs w:val="21"/>
              </w:rPr>
              <w:t>1</w:t>
            </w:r>
          </w:p>
          <w:p>
            <w:pPr>
              <w:shd w:val="clear" w:color="auto" w:fill="FFFFFF"/>
              <w:autoSpaceDE w:val="0"/>
              <w:jc w:val="center"/>
              <w:rPr>
                <w:rFonts w:ascii="Arial" w:hAnsi="Arial" w:cs="Arial"/>
                <w:sz w:val="21"/>
                <w:szCs w:val="21"/>
              </w:rPr>
            </w:pPr>
            <w:r>
              <w:rPr>
                <w:rFonts w:ascii="Arial" w:hAnsi="Arial" w:cs="Arial"/>
                <w:sz w:val="21"/>
                <w:szCs w:val="21"/>
              </w:rPr>
              <w:t>2</w:t>
            </w:r>
          </w:p>
          <w:p>
            <w:pPr>
              <w:shd w:val="clear" w:color="auto" w:fill="FFFFFF"/>
              <w:autoSpaceDE w:val="0"/>
              <w:jc w:val="center"/>
              <w:rPr>
                <w:rFonts w:ascii="Arial" w:hAnsi="Arial" w:cs="Arial"/>
                <w:sz w:val="21"/>
                <w:szCs w:val="21"/>
                <w:lang w:val="ro-RO"/>
              </w:rPr>
            </w:pPr>
            <w:r>
              <w:rPr>
                <w:rFonts w:ascii="Arial" w:hAnsi="Arial" w:cs="Arial"/>
                <w:sz w:val="21"/>
                <w:szCs w:val="21"/>
              </w:rPr>
              <w:t>3</w:t>
            </w:r>
          </w:p>
          <w:p>
            <w:pPr>
              <w:shd w:val="clear" w:color="auto" w:fill="FFFFFF"/>
              <w:autoSpaceDE w:val="0"/>
              <w:jc w:val="center"/>
            </w:pPr>
            <w:r>
              <w:rPr>
                <w:rFonts w:ascii="Arial" w:hAnsi="Arial" w:cs="Arial"/>
                <w:sz w:val="21"/>
                <w:szCs w:val="21"/>
                <w:lang w:val="ro-RO"/>
              </w:rPr>
              <w:t>1</w:t>
            </w:r>
            <w:r>
              <w:rPr>
                <w:rFonts w:ascii="Arial" w:hAnsi="Arial" w:cs="Arial"/>
                <w:sz w:val="21"/>
                <w:szCs w:val="21"/>
              </w:rPr>
              <w:t>4</w:t>
            </w:r>
          </w:p>
        </w:tc>
      </w:tr>
      <w:tr>
        <w:tblPrEx>
          <w:tblLayout w:type="fixed"/>
          <w:tblCellMar>
            <w:top w:w="0" w:type="dxa"/>
            <w:left w:w="40" w:type="dxa"/>
            <w:bottom w:w="0" w:type="dxa"/>
            <w:right w:w="40" w:type="dxa"/>
          </w:tblCellMar>
        </w:tblPrEx>
        <w:trPr>
          <w:trHeight w:val="212" w:hRule="atLeast"/>
        </w:trPr>
        <w:tc>
          <w:tcPr>
            <w:tcW w:w="619"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jc w:val="center"/>
            </w:pPr>
            <w:r>
              <w:rPr>
                <w:rFonts w:ascii="Arial" w:hAnsi="Arial" w:cs="Arial"/>
                <w:sz w:val="21"/>
                <w:szCs w:val="21"/>
                <w:lang w:val="ro-RO"/>
              </w:rPr>
              <w:t>6.</w:t>
            </w:r>
          </w:p>
        </w:tc>
        <w:tc>
          <w:tcPr>
            <w:tcW w:w="6307"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rPr>
                <w:lang w:val="en-US"/>
              </w:rPr>
            </w:pPr>
            <w:r>
              <w:rPr>
                <w:rFonts w:ascii="Arial" w:hAnsi="Arial" w:cs="Arial"/>
                <w:b/>
                <w:bCs/>
                <w:sz w:val="21"/>
                <w:szCs w:val="21"/>
                <w:lang w:val="ro-RO"/>
              </w:rPr>
              <w:t>Organizator</w:t>
            </w:r>
            <w:r>
              <w:rPr>
                <w:rFonts w:ascii="Arial" w:hAnsi="Arial" w:eastAsia="Times New Roman" w:cs="Arial"/>
                <w:b/>
                <w:bCs/>
                <w:sz w:val="21"/>
                <w:szCs w:val="21"/>
                <w:lang w:val="ro-RO"/>
              </w:rPr>
              <w:t xml:space="preserve"> </w:t>
            </w:r>
            <w:r>
              <w:rPr>
                <w:rFonts w:ascii="Arial" w:hAnsi="Arial" w:cs="Arial"/>
                <w:b/>
                <w:bCs/>
                <w:sz w:val="21"/>
                <w:szCs w:val="21"/>
                <w:lang w:val="ro-RO"/>
              </w:rPr>
              <w:t>de</w:t>
            </w:r>
            <w:r>
              <w:rPr>
                <w:rFonts w:ascii="Arial" w:hAnsi="Arial" w:eastAsia="Times New Roman" w:cs="Arial"/>
                <w:b/>
                <w:bCs/>
                <w:sz w:val="21"/>
                <w:szCs w:val="21"/>
                <w:lang w:val="ro-RO"/>
              </w:rPr>
              <w:t xml:space="preserve"> </w:t>
            </w:r>
            <w:r>
              <w:rPr>
                <w:rFonts w:ascii="Arial" w:hAnsi="Arial" w:cs="Arial"/>
                <w:b/>
                <w:bCs/>
                <w:sz w:val="21"/>
                <w:szCs w:val="21"/>
                <w:lang w:val="ro-RO"/>
              </w:rPr>
              <w:t>turnee</w:t>
            </w:r>
            <w:r>
              <w:rPr>
                <w:rFonts w:ascii="Arial" w:hAnsi="Arial" w:eastAsia="Times New Roman" w:cs="Arial"/>
                <w:b/>
                <w:bCs/>
                <w:sz w:val="21"/>
                <w:szCs w:val="21"/>
                <w:lang w:val="ro-RO"/>
              </w:rPr>
              <w:t xml:space="preserve"> </w:t>
            </w:r>
            <w:r>
              <w:rPr>
                <w:rFonts w:ascii="Arial" w:hAnsi="Arial" w:cs="Arial"/>
                <w:b/>
                <w:bCs/>
                <w:sz w:val="21"/>
                <w:szCs w:val="21"/>
                <w:lang w:val="ro-RO"/>
              </w:rPr>
              <w:t>locale</w:t>
            </w:r>
            <w:r>
              <w:rPr>
                <w:rFonts w:ascii="Arial" w:hAnsi="Arial" w:eastAsia="Times New Roman" w:cs="Arial"/>
                <w:b/>
                <w:bCs/>
                <w:sz w:val="21"/>
                <w:szCs w:val="21"/>
                <w:lang w:val="ro-RO"/>
              </w:rPr>
              <w:t xml:space="preserve">/judetene </w:t>
            </w:r>
            <w:r>
              <w:rPr>
                <w:rFonts w:ascii="Arial" w:hAnsi="Arial" w:cs="Arial"/>
                <w:b/>
                <w:bCs/>
                <w:sz w:val="21"/>
                <w:szCs w:val="21"/>
                <w:lang w:val="ro-RO"/>
              </w:rPr>
              <w:t>în</w:t>
            </w:r>
            <w:r>
              <w:rPr>
                <w:rFonts w:ascii="Arial" w:hAnsi="Arial" w:eastAsia="Times New Roman" w:cs="Arial"/>
                <w:b/>
                <w:bCs/>
                <w:sz w:val="21"/>
                <w:szCs w:val="21"/>
                <w:lang w:val="ro-RO"/>
              </w:rPr>
              <w:t xml:space="preserve"> </w:t>
            </w:r>
            <w:r>
              <w:rPr>
                <w:rFonts w:ascii="Arial" w:hAnsi="Arial" w:cs="Arial"/>
                <w:b/>
                <w:bCs/>
                <w:sz w:val="21"/>
                <w:szCs w:val="21"/>
                <w:lang w:val="ro-RO"/>
              </w:rPr>
              <w:t>201</w:t>
            </w:r>
            <w:r>
              <w:rPr>
                <w:rFonts w:ascii="Arial" w:hAnsi="Arial" w:cs="Arial"/>
                <w:b/>
                <w:bCs/>
                <w:sz w:val="21"/>
                <w:szCs w:val="21"/>
                <w:lang w:val="en-US"/>
              </w:rPr>
              <w:t>9</w:t>
            </w:r>
          </w:p>
        </w:tc>
        <w:tc>
          <w:tcPr>
            <w:tcW w:w="1939" w:type="dxa"/>
            <w:gridSpan w:val="2"/>
            <w:tcBorders>
              <w:top w:val="single" w:color="000000" w:sz="6" w:space="0"/>
              <w:left w:val="single" w:color="000000" w:sz="6" w:space="0"/>
              <w:bottom w:val="single" w:color="000000" w:sz="6" w:space="0"/>
              <w:right w:val="single" w:color="000000" w:sz="6" w:space="0"/>
            </w:tcBorders>
            <w:shd w:val="clear" w:color="auto" w:fill="FFFFFF"/>
            <w:vAlign w:val="top"/>
          </w:tcPr>
          <w:p>
            <w:pPr>
              <w:shd w:val="clear" w:color="auto" w:fill="FFFFFF"/>
              <w:autoSpaceDE w:val="0"/>
              <w:snapToGrid w:val="0"/>
              <w:jc w:val="center"/>
            </w:pPr>
            <w:r>
              <w:rPr>
                <w:rFonts w:ascii="Arial" w:hAnsi="Arial" w:cs="Arial"/>
                <w:b/>
                <w:sz w:val="21"/>
                <w:szCs w:val="21"/>
                <w:lang w:val="ro-RO"/>
              </w:rPr>
              <w:t>5</w:t>
            </w:r>
          </w:p>
        </w:tc>
      </w:tr>
      <w:tr>
        <w:tblPrEx>
          <w:tblLayout w:type="fixed"/>
          <w:tblCellMar>
            <w:top w:w="0" w:type="dxa"/>
            <w:left w:w="40" w:type="dxa"/>
            <w:bottom w:w="0" w:type="dxa"/>
            <w:right w:w="40" w:type="dxa"/>
          </w:tblCellMar>
        </w:tblPrEx>
        <w:trPr>
          <w:trHeight w:val="1455" w:hRule="atLeast"/>
        </w:trPr>
        <w:tc>
          <w:tcPr>
            <w:tcW w:w="619"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jc w:val="center"/>
            </w:pPr>
            <w:r>
              <w:rPr>
                <w:rFonts w:ascii="Arial" w:hAnsi="Arial" w:cs="Arial"/>
                <w:sz w:val="21"/>
                <w:szCs w:val="21"/>
                <w:lang w:val="ro-RO"/>
              </w:rPr>
              <w:t>7.</w:t>
            </w:r>
          </w:p>
        </w:tc>
        <w:tc>
          <w:tcPr>
            <w:tcW w:w="6307" w:type="dxa"/>
            <w:tcBorders>
              <w:top w:val="single" w:color="000000" w:sz="6" w:space="0"/>
              <w:left w:val="single" w:color="000000" w:sz="6" w:space="0"/>
              <w:bottom w:val="single" w:color="000000" w:sz="6" w:space="0"/>
            </w:tcBorders>
            <w:shd w:val="clear" w:color="auto" w:fill="FFFFFF"/>
            <w:vAlign w:val="top"/>
          </w:tcPr>
          <w:p>
            <w:pPr>
              <w:shd w:val="clear" w:color="auto" w:fill="FFFFFF"/>
              <w:autoSpaceDE w:val="0"/>
              <w:snapToGrid w:val="0"/>
              <w:rPr>
                <w:rFonts w:ascii="Arial" w:hAnsi="Arial" w:eastAsia="Times New Roman" w:cs="Arial"/>
                <w:sz w:val="21"/>
                <w:szCs w:val="21"/>
                <w:lang w:val="en-US"/>
              </w:rPr>
            </w:pPr>
            <w:r>
              <w:rPr>
                <w:rFonts w:ascii="Arial" w:hAnsi="Arial" w:cs="Arial"/>
                <w:b/>
                <w:bCs/>
                <w:sz w:val="21"/>
                <w:szCs w:val="21"/>
              </w:rPr>
              <w:t xml:space="preserve">Numar de meciuri oficiale din anul competitional aprobat de federatie </w:t>
            </w:r>
            <w:r>
              <w:rPr>
                <w:rFonts w:ascii="Arial" w:hAnsi="Arial" w:cs="Arial"/>
                <w:b/>
                <w:bCs/>
                <w:sz w:val="21"/>
                <w:szCs w:val="21"/>
                <w:lang w:val="ro-RO"/>
              </w:rPr>
              <w:t>în</w:t>
            </w:r>
            <w:r>
              <w:rPr>
                <w:rFonts w:ascii="Arial" w:hAnsi="Arial" w:eastAsia="Times New Roman" w:cs="Arial"/>
                <w:b/>
                <w:bCs/>
                <w:sz w:val="21"/>
                <w:szCs w:val="21"/>
                <w:lang w:val="ro-RO"/>
              </w:rPr>
              <w:t xml:space="preserve"> </w:t>
            </w:r>
            <w:r>
              <w:rPr>
                <w:rFonts w:ascii="Arial" w:hAnsi="Arial" w:cs="Arial"/>
                <w:b/>
                <w:bCs/>
                <w:sz w:val="21"/>
                <w:szCs w:val="21"/>
                <w:lang w:val="ro-RO"/>
              </w:rPr>
              <w:t>201</w:t>
            </w:r>
            <w:r>
              <w:rPr>
                <w:rFonts w:ascii="Arial" w:hAnsi="Arial" w:cs="Arial"/>
                <w:b/>
                <w:bCs/>
                <w:sz w:val="21"/>
                <w:szCs w:val="21"/>
                <w:lang w:val="en-US"/>
              </w:rPr>
              <w:t>9</w:t>
            </w:r>
          </w:p>
          <w:p>
            <w:pPr>
              <w:shd w:val="clear" w:color="auto" w:fill="FFFFFF"/>
              <w:autoSpaceDE w:val="0"/>
              <w:snapToGrid w:val="0"/>
              <w:rPr>
                <w:rFonts w:ascii="Arial" w:hAnsi="Arial" w:eastAsia="Times New Roman" w:cs="Arial"/>
                <w:sz w:val="21"/>
                <w:szCs w:val="21"/>
              </w:rPr>
            </w:pPr>
            <w:r>
              <w:rPr>
                <w:rFonts w:ascii="Arial" w:hAnsi="Arial" w:eastAsia="Times New Roman" w:cs="Arial"/>
                <w:sz w:val="21"/>
                <w:szCs w:val="21"/>
              </w:rPr>
              <w:t>7.1. 1-20 meciuri</w:t>
            </w:r>
          </w:p>
          <w:p>
            <w:pPr>
              <w:shd w:val="clear" w:color="auto" w:fill="FFFFFF"/>
              <w:autoSpaceDE w:val="0"/>
              <w:snapToGrid w:val="0"/>
              <w:rPr>
                <w:rFonts w:ascii="Arial" w:hAnsi="Arial" w:eastAsia="Times New Roman" w:cs="Arial"/>
                <w:sz w:val="21"/>
                <w:szCs w:val="21"/>
              </w:rPr>
            </w:pPr>
            <w:r>
              <w:rPr>
                <w:rFonts w:ascii="Arial" w:hAnsi="Arial" w:eastAsia="Times New Roman" w:cs="Arial"/>
                <w:sz w:val="21"/>
                <w:szCs w:val="21"/>
              </w:rPr>
              <w:t>7.2. 20-30 meciuri</w:t>
            </w:r>
          </w:p>
          <w:p>
            <w:pPr>
              <w:shd w:val="clear" w:color="auto" w:fill="FFFFFF"/>
              <w:autoSpaceDE w:val="0"/>
              <w:snapToGrid w:val="0"/>
              <w:rPr>
                <w:rFonts w:ascii="Arial" w:hAnsi="Arial" w:eastAsia="Times New Roman" w:cs="Arial"/>
                <w:sz w:val="21"/>
                <w:szCs w:val="21"/>
              </w:rPr>
            </w:pPr>
            <w:r>
              <w:rPr>
                <w:rFonts w:ascii="Arial" w:hAnsi="Arial" w:eastAsia="Times New Roman" w:cs="Arial"/>
                <w:sz w:val="21"/>
                <w:szCs w:val="21"/>
              </w:rPr>
              <w:t>7.3. 30-40 meciuri</w:t>
            </w:r>
          </w:p>
          <w:p>
            <w:pPr>
              <w:shd w:val="clear" w:color="auto" w:fill="FFFFFF"/>
              <w:autoSpaceDE w:val="0"/>
              <w:snapToGrid w:val="0"/>
            </w:pPr>
            <w:r>
              <w:rPr>
                <w:rFonts w:ascii="Arial" w:hAnsi="Arial" w:eastAsia="Times New Roman" w:cs="Arial"/>
                <w:sz w:val="21"/>
                <w:szCs w:val="21"/>
              </w:rPr>
              <w:t>7.4. peste 40 meciuri</w:t>
            </w:r>
          </w:p>
        </w:tc>
        <w:tc>
          <w:tcPr>
            <w:tcW w:w="1939" w:type="dxa"/>
            <w:gridSpan w:val="2"/>
            <w:tcBorders>
              <w:top w:val="single" w:color="000000" w:sz="6" w:space="0"/>
              <w:left w:val="single" w:color="000000" w:sz="6" w:space="0"/>
              <w:bottom w:val="single" w:color="000000" w:sz="6" w:space="0"/>
              <w:right w:val="single" w:color="000000" w:sz="6" w:space="0"/>
            </w:tcBorders>
            <w:shd w:val="clear" w:color="auto" w:fill="FFFFFF"/>
            <w:vAlign w:val="top"/>
          </w:tcPr>
          <w:p>
            <w:pPr>
              <w:shd w:val="clear" w:color="auto" w:fill="FFFFFF"/>
              <w:autoSpaceDE w:val="0"/>
              <w:snapToGrid w:val="0"/>
              <w:rPr>
                <w:rFonts w:ascii="Arial" w:hAnsi="Arial" w:cs="Arial"/>
                <w:sz w:val="21"/>
                <w:szCs w:val="21"/>
                <w:lang w:val="ro-RO"/>
              </w:rPr>
            </w:pPr>
            <w:r>
              <w:rPr>
                <w:rFonts w:ascii="Arial" w:hAnsi="Arial" w:eastAsia="Arial" w:cs="Arial"/>
                <w:b/>
                <w:sz w:val="21"/>
                <w:szCs w:val="21"/>
                <w:lang w:val="ro-RO"/>
              </w:rPr>
              <w:t xml:space="preserve">   </w:t>
            </w:r>
            <w:r>
              <w:rPr>
                <w:rFonts w:ascii="Arial" w:hAnsi="Arial" w:cs="Arial"/>
                <w:b/>
                <w:sz w:val="21"/>
                <w:szCs w:val="21"/>
                <w:lang w:val="ro-RO"/>
              </w:rPr>
              <w:t>Max.</w:t>
            </w:r>
            <w:r>
              <w:rPr>
                <w:rFonts w:ascii="Arial" w:hAnsi="Arial" w:eastAsia="Times New Roman" w:cs="Arial"/>
                <w:b/>
                <w:sz w:val="21"/>
                <w:szCs w:val="21"/>
                <w:lang w:val="ro-RO"/>
              </w:rPr>
              <w:t xml:space="preserve">  </w:t>
            </w:r>
            <w:r>
              <w:rPr>
                <w:rFonts w:ascii="Arial" w:hAnsi="Arial" w:eastAsia="Times New Roman" w:cs="Arial"/>
                <w:b/>
                <w:sz w:val="21"/>
                <w:szCs w:val="21"/>
              </w:rPr>
              <w:t>10</w:t>
            </w:r>
          </w:p>
          <w:p>
            <w:pPr>
              <w:shd w:val="clear" w:color="auto" w:fill="FFFFFF"/>
              <w:autoSpaceDE w:val="0"/>
              <w:snapToGrid w:val="0"/>
              <w:jc w:val="center"/>
              <w:rPr>
                <w:rFonts w:ascii="Arial" w:hAnsi="Arial" w:cs="Arial"/>
                <w:sz w:val="21"/>
                <w:szCs w:val="21"/>
                <w:lang w:val="ro-RO"/>
              </w:rPr>
            </w:pPr>
          </w:p>
          <w:p>
            <w:pPr>
              <w:shd w:val="clear" w:color="auto" w:fill="FFFFFF"/>
              <w:autoSpaceDE w:val="0"/>
              <w:snapToGrid w:val="0"/>
              <w:jc w:val="center"/>
              <w:rPr>
                <w:rFonts w:ascii="Arial" w:hAnsi="Arial" w:cs="Arial"/>
                <w:sz w:val="21"/>
                <w:szCs w:val="21"/>
              </w:rPr>
            </w:pPr>
            <w:r>
              <w:rPr>
                <w:rFonts w:ascii="Arial" w:hAnsi="Arial" w:cs="Arial"/>
                <w:sz w:val="21"/>
                <w:szCs w:val="21"/>
              </w:rPr>
              <w:t xml:space="preserve">0,5 </w:t>
            </w:r>
          </w:p>
          <w:p>
            <w:pPr>
              <w:shd w:val="clear" w:color="auto" w:fill="FFFFFF"/>
              <w:autoSpaceDE w:val="0"/>
              <w:snapToGrid w:val="0"/>
              <w:jc w:val="center"/>
              <w:rPr>
                <w:rFonts w:ascii="Arial" w:hAnsi="Arial" w:eastAsia="Times New Roman" w:cs="Arial"/>
                <w:sz w:val="21"/>
                <w:szCs w:val="21"/>
              </w:rPr>
            </w:pPr>
            <w:r>
              <w:rPr>
                <w:rFonts w:ascii="Arial" w:hAnsi="Arial" w:cs="Arial"/>
                <w:sz w:val="21"/>
                <w:szCs w:val="21"/>
              </w:rPr>
              <w:t>1,5</w:t>
            </w:r>
          </w:p>
          <w:p>
            <w:pPr>
              <w:shd w:val="clear" w:color="auto" w:fill="FFFFFF"/>
              <w:autoSpaceDE w:val="0"/>
              <w:snapToGrid w:val="0"/>
              <w:jc w:val="center"/>
              <w:rPr>
                <w:rFonts w:ascii="Arial" w:hAnsi="Arial" w:eastAsia="Times New Roman" w:cs="Arial"/>
                <w:sz w:val="21"/>
                <w:szCs w:val="21"/>
              </w:rPr>
            </w:pPr>
            <w:r>
              <w:rPr>
                <w:rFonts w:ascii="Arial" w:hAnsi="Arial" w:eastAsia="Times New Roman" w:cs="Arial"/>
                <w:sz w:val="21"/>
                <w:szCs w:val="21"/>
              </w:rPr>
              <w:t>3</w:t>
            </w:r>
          </w:p>
          <w:p>
            <w:pPr>
              <w:shd w:val="clear" w:color="auto" w:fill="FFFFFF"/>
              <w:autoSpaceDE w:val="0"/>
              <w:snapToGrid w:val="0"/>
              <w:jc w:val="center"/>
            </w:pPr>
            <w:r>
              <w:rPr>
                <w:rFonts w:ascii="Arial" w:hAnsi="Arial" w:eastAsia="Times New Roman" w:cs="Arial"/>
                <w:sz w:val="21"/>
                <w:szCs w:val="21"/>
              </w:rPr>
              <w:t>5</w:t>
            </w:r>
          </w:p>
        </w:tc>
      </w:tr>
      <w:tr>
        <w:tblPrEx>
          <w:tblLayout w:type="fixed"/>
          <w:tblCellMar>
            <w:top w:w="0" w:type="dxa"/>
            <w:left w:w="0" w:type="dxa"/>
            <w:bottom w:w="0" w:type="dxa"/>
            <w:right w:w="0" w:type="dxa"/>
          </w:tblCellMar>
        </w:tblPrEx>
        <w:trPr>
          <w:trHeight w:val="300" w:hRule="atLeast"/>
        </w:trPr>
        <w:tc>
          <w:tcPr>
            <w:tcW w:w="619" w:type="dxa"/>
            <w:tcBorders>
              <w:top w:val="single" w:color="000000" w:sz="4" w:space="0"/>
              <w:left w:val="single" w:color="000000" w:sz="4" w:space="0"/>
              <w:bottom w:val="single" w:color="000000" w:sz="4" w:space="0"/>
            </w:tcBorders>
            <w:shd w:val="clear" w:color="auto" w:fill="FFFFFF"/>
            <w:vAlign w:val="top"/>
          </w:tcPr>
          <w:p>
            <w:pPr>
              <w:shd w:val="clear" w:color="auto" w:fill="FFFFFF"/>
              <w:autoSpaceDE w:val="0"/>
              <w:snapToGrid w:val="0"/>
            </w:pPr>
          </w:p>
        </w:tc>
        <w:tc>
          <w:tcPr>
            <w:tcW w:w="6307" w:type="dxa"/>
            <w:tcBorders>
              <w:top w:val="single" w:color="000000" w:sz="4" w:space="0"/>
              <w:left w:val="single" w:color="000000" w:sz="6" w:space="0"/>
              <w:bottom w:val="single" w:color="000000" w:sz="4" w:space="0"/>
            </w:tcBorders>
            <w:shd w:val="clear" w:color="auto" w:fill="FFFFFF"/>
            <w:vAlign w:val="top"/>
          </w:tcPr>
          <w:p>
            <w:pPr>
              <w:shd w:val="clear" w:color="auto" w:fill="FFFFFF"/>
              <w:autoSpaceDE w:val="0"/>
              <w:snapToGrid w:val="0"/>
              <w:jc w:val="both"/>
            </w:pPr>
            <w:r>
              <w:rPr>
                <w:rFonts w:ascii="Arial" w:hAnsi="Arial" w:cs="Arial"/>
                <w:b/>
                <w:sz w:val="21"/>
                <w:szCs w:val="21"/>
                <w:lang w:val="ro-RO"/>
              </w:rPr>
              <w:t>Total</w:t>
            </w:r>
          </w:p>
        </w:tc>
        <w:tc>
          <w:tcPr>
            <w:tcW w:w="1899" w:type="dxa"/>
            <w:tcBorders>
              <w:top w:val="single" w:color="000000" w:sz="4" w:space="0"/>
              <w:left w:val="single" w:color="000000" w:sz="6" w:space="0"/>
              <w:bottom w:val="single" w:color="000000" w:sz="4" w:space="0"/>
            </w:tcBorders>
            <w:shd w:val="clear" w:color="auto" w:fill="FFFFFF"/>
            <w:vAlign w:val="top"/>
          </w:tcPr>
          <w:p>
            <w:pPr>
              <w:shd w:val="clear" w:color="auto" w:fill="FFFFFF"/>
              <w:autoSpaceDE w:val="0"/>
              <w:snapToGrid w:val="0"/>
              <w:jc w:val="center"/>
            </w:pPr>
            <w:r>
              <w:rPr>
                <w:rFonts w:ascii="Arial" w:hAnsi="Arial" w:cs="Arial"/>
                <w:b/>
                <w:sz w:val="21"/>
                <w:szCs w:val="21"/>
              </w:rPr>
              <w:t>6</w:t>
            </w:r>
            <w:r>
              <w:rPr>
                <w:rFonts w:ascii="Arial" w:hAnsi="Arial" w:cs="Arial"/>
                <w:b/>
                <w:sz w:val="21"/>
                <w:szCs w:val="21"/>
                <w:lang w:val="ro-RO"/>
              </w:rPr>
              <w:t>0</w:t>
            </w:r>
          </w:p>
        </w:tc>
        <w:tc>
          <w:tcPr>
            <w:tcW w:w="40" w:type="dxa"/>
            <w:tcBorders>
              <w:left w:val="single" w:color="000000" w:sz="4" w:space="0"/>
            </w:tcBorders>
            <w:vAlign w:val="top"/>
          </w:tcPr>
          <w:p>
            <w:pPr>
              <w:snapToGrid w:val="0"/>
            </w:pPr>
          </w:p>
        </w:tc>
      </w:tr>
    </w:tbl>
    <w:p>
      <w:pPr>
        <w:jc w:val="center"/>
        <w:rPr>
          <w:rFonts w:ascii="Arial" w:hAnsi="Arial" w:cs="Arial"/>
          <w:szCs w:val="24"/>
        </w:rPr>
      </w:pPr>
    </w:p>
    <w:p>
      <w:pPr>
        <w:jc w:val="both"/>
        <w:rPr>
          <w:rFonts w:ascii="Arial" w:hAnsi="Arial" w:cs="Arial"/>
          <w:b/>
          <w:bCs/>
          <w:szCs w:val="24"/>
          <w:lang w:val="ro-RO"/>
        </w:rPr>
      </w:pPr>
      <w:r>
        <w:rPr>
          <w:rFonts w:ascii="Arial" w:hAnsi="Arial" w:cs="Arial"/>
          <w:b/>
          <w:bCs/>
          <w:szCs w:val="24"/>
          <w:lang w:val="ro-RO"/>
        </w:rPr>
        <w:t>Notă:</w:t>
      </w:r>
      <w:r>
        <w:rPr>
          <w:rFonts w:ascii="Arial" w:hAnsi="Arial" w:eastAsia="Liberation Sans Narrow" w:cs="Arial"/>
          <w:b/>
          <w:bCs/>
          <w:szCs w:val="24"/>
          <w:lang w:val="ro-RO"/>
        </w:rPr>
        <w:t xml:space="preserve"> </w:t>
      </w:r>
    </w:p>
    <w:p>
      <w:pPr>
        <w:numPr>
          <w:ilvl w:val="0"/>
          <w:numId w:val="21"/>
        </w:numPr>
        <w:jc w:val="both"/>
        <w:rPr>
          <w:b/>
          <w:bCs/>
          <w:szCs w:val="24"/>
          <w:lang w:val="ro-RO"/>
        </w:rPr>
      </w:pPr>
      <w:r>
        <w:rPr>
          <w:b/>
          <w:bCs/>
          <w:szCs w:val="24"/>
          <w:lang w:val="ro-RO"/>
        </w:rPr>
        <w:t>Nu</w:t>
      </w:r>
      <w:r>
        <w:rPr>
          <w:rFonts w:eastAsia="Liberation Sans Narrow"/>
          <w:b/>
          <w:bCs/>
          <w:szCs w:val="24"/>
          <w:lang w:val="ro-RO"/>
        </w:rPr>
        <w:t xml:space="preserve"> </w:t>
      </w:r>
      <w:r>
        <w:rPr>
          <w:b/>
          <w:bCs/>
          <w:szCs w:val="24"/>
          <w:lang w:val="ro-RO"/>
        </w:rPr>
        <w:t>poate</w:t>
      </w:r>
      <w:r>
        <w:rPr>
          <w:rFonts w:eastAsia="Liberation Sans Narrow"/>
          <w:b/>
          <w:bCs/>
          <w:szCs w:val="24"/>
          <w:lang w:val="ro-RO"/>
        </w:rPr>
        <w:t xml:space="preserve"> </w:t>
      </w:r>
      <w:r>
        <w:rPr>
          <w:b/>
          <w:bCs/>
          <w:szCs w:val="24"/>
          <w:lang w:val="ro-RO"/>
        </w:rPr>
        <w:t>fi</w:t>
      </w:r>
      <w:r>
        <w:rPr>
          <w:rFonts w:eastAsia="Liberation Sans Narrow"/>
          <w:b/>
          <w:bCs/>
          <w:szCs w:val="24"/>
          <w:lang w:val="ro-RO"/>
        </w:rPr>
        <w:t xml:space="preserve"> </w:t>
      </w:r>
      <w:r>
        <w:rPr>
          <w:b/>
          <w:bCs/>
          <w:szCs w:val="24"/>
          <w:lang w:val="ro-RO"/>
        </w:rPr>
        <w:t>luat</w:t>
      </w:r>
      <w:r>
        <w:rPr>
          <w:rFonts w:eastAsia="Liberation Sans Narrow"/>
          <w:b/>
          <w:bCs/>
          <w:szCs w:val="24"/>
          <w:lang w:val="ro-RO"/>
        </w:rPr>
        <w:t xml:space="preserve"> </w:t>
      </w:r>
      <w:r>
        <w:rPr>
          <w:b/>
          <w:bCs/>
          <w:szCs w:val="24"/>
          <w:lang w:val="ro-RO"/>
        </w:rPr>
        <w:t>în</w:t>
      </w:r>
      <w:r>
        <w:rPr>
          <w:rFonts w:eastAsia="Liberation Sans Narrow"/>
          <w:b/>
          <w:bCs/>
          <w:szCs w:val="24"/>
          <w:lang w:val="ro-RO"/>
        </w:rPr>
        <w:t xml:space="preserve"> </w:t>
      </w:r>
      <w:r>
        <w:rPr>
          <w:b/>
          <w:bCs/>
          <w:szCs w:val="24"/>
          <w:lang w:val="ro-RO"/>
        </w:rPr>
        <w:t>considerare</w:t>
      </w:r>
      <w:r>
        <w:rPr>
          <w:rFonts w:eastAsia="Liberation Sans Narrow"/>
          <w:b/>
          <w:bCs/>
          <w:szCs w:val="24"/>
          <w:lang w:val="ro-RO"/>
        </w:rPr>
        <w:t xml:space="preserve"> </w:t>
      </w:r>
      <w:r>
        <w:rPr>
          <w:b/>
          <w:bCs/>
          <w:szCs w:val="24"/>
          <w:lang w:val="ro-RO"/>
        </w:rPr>
        <w:t>pentru</w:t>
      </w:r>
      <w:r>
        <w:rPr>
          <w:rFonts w:eastAsia="Liberation Sans Narrow"/>
          <w:b/>
          <w:bCs/>
          <w:szCs w:val="24"/>
          <w:lang w:val="ro-RO"/>
        </w:rPr>
        <w:t xml:space="preserve"> </w:t>
      </w:r>
      <w:r>
        <w:rPr>
          <w:b/>
          <w:bCs/>
          <w:szCs w:val="24"/>
          <w:lang w:val="ro-RO"/>
        </w:rPr>
        <w:t>a</w:t>
      </w:r>
      <w:r>
        <w:rPr>
          <w:rFonts w:eastAsia="Liberation Sans Narrow"/>
          <w:b/>
          <w:bCs/>
          <w:szCs w:val="24"/>
          <w:lang w:val="ro-RO"/>
        </w:rPr>
        <w:t xml:space="preserve"> </w:t>
      </w:r>
      <w:r>
        <w:rPr>
          <w:b/>
          <w:bCs/>
          <w:szCs w:val="24"/>
          <w:lang w:val="ro-RO"/>
        </w:rPr>
        <w:t>fi</w:t>
      </w:r>
      <w:r>
        <w:rPr>
          <w:rFonts w:eastAsia="Liberation Sans Narrow"/>
          <w:b/>
          <w:bCs/>
          <w:szCs w:val="24"/>
          <w:lang w:val="ro-RO"/>
        </w:rPr>
        <w:t xml:space="preserve"> </w:t>
      </w:r>
      <w:r>
        <w:rPr>
          <w:b/>
          <w:bCs/>
          <w:szCs w:val="24"/>
          <w:lang w:val="ro-RO"/>
        </w:rPr>
        <w:t>finantat,</w:t>
      </w:r>
      <w:r>
        <w:rPr>
          <w:rFonts w:eastAsia="Liberation Sans Narrow"/>
          <w:b/>
          <w:bCs/>
          <w:szCs w:val="24"/>
          <w:lang w:val="ro-RO"/>
        </w:rPr>
        <w:t xml:space="preserve"> </w:t>
      </w:r>
      <w:r>
        <w:rPr>
          <w:b/>
          <w:bCs/>
          <w:szCs w:val="24"/>
          <w:lang w:val="ro-RO"/>
        </w:rPr>
        <w:t>un</w:t>
      </w:r>
      <w:r>
        <w:rPr>
          <w:rFonts w:eastAsia="Liberation Sans Narrow"/>
          <w:b/>
          <w:bCs/>
          <w:szCs w:val="24"/>
          <w:lang w:val="ro-RO"/>
        </w:rPr>
        <w:t xml:space="preserve"> </w:t>
      </w:r>
      <w:r>
        <w:rPr>
          <w:b/>
          <w:bCs/>
          <w:szCs w:val="24"/>
          <w:lang w:val="ro-RO"/>
        </w:rPr>
        <w:t>proiect</w:t>
      </w:r>
      <w:r>
        <w:rPr>
          <w:rFonts w:eastAsia="Liberation Sans Narrow"/>
          <w:b/>
          <w:bCs/>
          <w:szCs w:val="24"/>
          <w:lang w:val="ro-RO"/>
        </w:rPr>
        <w:t xml:space="preserve"> </w:t>
      </w:r>
      <w:r>
        <w:rPr>
          <w:b/>
          <w:bCs/>
          <w:szCs w:val="24"/>
          <w:lang w:val="ro-RO"/>
        </w:rPr>
        <w:t>care</w:t>
      </w:r>
      <w:r>
        <w:rPr>
          <w:rFonts w:eastAsia="Liberation Sans Narrow"/>
          <w:b/>
          <w:bCs/>
          <w:szCs w:val="24"/>
          <w:lang w:val="ro-RO"/>
        </w:rPr>
        <w:t xml:space="preserve"> </w:t>
      </w:r>
      <w:r>
        <w:rPr>
          <w:b/>
          <w:bCs/>
          <w:szCs w:val="24"/>
          <w:lang w:val="ro-RO"/>
        </w:rPr>
        <w:t>nu</w:t>
      </w:r>
      <w:r>
        <w:rPr>
          <w:rFonts w:eastAsia="Liberation Sans Narrow"/>
          <w:b/>
          <w:bCs/>
          <w:szCs w:val="24"/>
          <w:lang w:val="ro-RO"/>
        </w:rPr>
        <w:t xml:space="preserve"> </w:t>
      </w:r>
      <w:r>
        <w:rPr>
          <w:b/>
          <w:bCs/>
          <w:szCs w:val="24"/>
          <w:lang w:val="ro-RO"/>
        </w:rPr>
        <w:t>a</w:t>
      </w:r>
      <w:r>
        <w:rPr>
          <w:rFonts w:eastAsia="Liberation Sans Narrow"/>
          <w:b/>
          <w:bCs/>
          <w:szCs w:val="24"/>
          <w:lang w:val="ro-RO"/>
        </w:rPr>
        <w:t xml:space="preserve"> </w:t>
      </w:r>
      <w:r>
        <w:rPr>
          <w:b/>
          <w:bCs/>
          <w:szCs w:val="24"/>
          <w:lang w:val="ro-RO"/>
        </w:rPr>
        <w:t>întrunit</w:t>
      </w:r>
      <w:r>
        <w:rPr>
          <w:rFonts w:eastAsia="Liberation Sans Narrow"/>
          <w:b/>
          <w:bCs/>
          <w:szCs w:val="24"/>
          <w:lang w:val="ro-RO"/>
        </w:rPr>
        <w:t xml:space="preserve"> </w:t>
      </w:r>
      <w:r>
        <w:rPr>
          <w:b/>
          <w:bCs/>
          <w:szCs w:val="24"/>
          <w:lang w:val="ro-RO"/>
        </w:rPr>
        <w:t>un</w:t>
      </w:r>
      <w:r>
        <w:rPr>
          <w:rFonts w:eastAsia="Liberation Sans Narrow"/>
          <w:b/>
          <w:bCs/>
          <w:szCs w:val="24"/>
          <w:lang w:val="ro-RO"/>
        </w:rPr>
        <w:t xml:space="preserve"> </w:t>
      </w:r>
      <w:r>
        <w:rPr>
          <w:b/>
          <w:bCs/>
          <w:szCs w:val="24"/>
          <w:lang w:val="ro-RO"/>
        </w:rPr>
        <w:t>minim</w:t>
      </w:r>
      <w:r>
        <w:rPr>
          <w:rFonts w:eastAsia="Liberation Sans Narrow"/>
          <w:b/>
          <w:bCs/>
          <w:szCs w:val="24"/>
          <w:lang w:val="ro-RO"/>
        </w:rPr>
        <w:t xml:space="preserve"> </w:t>
      </w:r>
      <w:r>
        <w:rPr>
          <w:b/>
          <w:bCs/>
          <w:szCs w:val="24"/>
          <w:lang w:val="ro-RO"/>
        </w:rPr>
        <w:t>de</w:t>
      </w:r>
      <w:r>
        <w:rPr>
          <w:rFonts w:eastAsia="Liberation Sans Narrow"/>
          <w:b/>
          <w:bCs/>
          <w:szCs w:val="24"/>
          <w:lang w:val="ro-RO"/>
        </w:rPr>
        <w:t xml:space="preserve"> </w:t>
      </w:r>
      <w:r>
        <w:rPr>
          <w:rFonts w:eastAsia="Liberation Sans Narrow"/>
          <w:b/>
          <w:bCs/>
          <w:szCs w:val="24"/>
        </w:rPr>
        <w:t>4</w:t>
      </w:r>
      <w:r>
        <w:rPr>
          <w:b/>
          <w:bCs/>
          <w:szCs w:val="24"/>
          <w:lang w:val="ro-RO"/>
        </w:rPr>
        <w:t>0</w:t>
      </w:r>
      <w:r>
        <w:rPr>
          <w:rFonts w:eastAsia="Liberation Sans Narrow"/>
          <w:b/>
          <w:bCs/>
          <w:szCs w:val="24"/>
          <w:lang w:val="ro-RO"/>
        </w:rPr>
        <w:t xml:space="preserve"> </w:t>
      </w:r>
      <w:r>
        <w:rPr>
          <w:b/>
          <w:bCs/>
          <w:szCs w:val="24"/>
          <w:lang w:val="ro-RO"/>
        </w:rPr>
        <w:t>de</w:t>
      </w:r>
      <w:r>
        <w:rPr>
          <w:rFonts w:eastAsia="Liberation Sans Narrow"/>
          <w:b/>
          <w:bCs/>
          <w:szCs w:val="24"/>
          <w:lang w:val="ro-RO"/>
        </w:rPr>
        <w:t xml:space="preserve"> </w:t>
      </w:r>
      <w:r>
        <w:rPr>
          <w:b/>
          <w:bCs/>
          <w:szCs w:val="24"/>
          <w:lang w:val="ro-RO"/>
        </w:rPr>
        <w:t>puncte.</w:t>
      </w:r>
    </w:p>
    <w:p>
      <w:pPr>
        <w:numPr>
          <w:ilvl w:val="0"/>
          <w:numId w:val="21"/>
        </w:numPr>
        <w:jc w:val="both"/>
        <w:rPr>
          <w:b/>
          <w:bCs/>
          <w:szCs w:val="24"/>
          <w:lang w:val="ro-RO"/>
        </w:rPr>
      </w:pPr>
      <w:r>
        <w:rPr>
          <w:b/>
          <w:bCs/>
          <w:szCs w:val="24"/>
          <w:lang w:val="ro-RO"/>
        </w:rPr>
        <w:t>Punctajul</w:t>
      </w:r>
      <w:r>
        <w:rPr>
          <w:rFonts w:eastAsia="Liberation Sans Narrow"/>
          <w:b/>
          <w:bCs/>
          <w:szCs w:val="24"/>
          <w:lang w:val="ro-RO"/>
        </w:rPr>
        <w:t xml:space="preserve"> </w:t>
      </w:r>
      <w:r>
        <w:rPr>
          <w:b/>
          <w:bCs/>
          <w:szCs w:val="24"/>
          <w:lang w:val="ro-RO"/>
        </w:rPr>
        <w:t>pentru</w:t>
      </w:r>
      <w:r>
        <w:rPr>
          <w:rFonts w:eastAsia="Liberation Sans Narrow"/>
          <w:b/>
          <w:bCs/>
          <w:szCs w:val="24"/>
          <w:lang w:val="ro-RO"/>
        </w:rPr>
        <w:t xml:space="preserve"> </w:t>
      </w:r>
      <w:r>
        <w:rPr>
          <w:b/>
          <w:bCs/>
          <w:szCs w:val="24"/>
          <w:lang w:val="ro-RO"/>
        </w:rPr>
        <w:t>factorii</w:t>
      </w:r>
      <w:r>
        <w:rPr>
          <w:rFonts w:eastAsia="Liberation Sans Narrow"/>
          <w:b/>
          <w:bCs/>
          <w:szCs w:val="24"/>
          <w:lang w:val="ro-RO"/>
        </w:rPr>
        <w:t xml:space="preserve"> </w:t>
      </w:r>
      <w:r>
        <w:rPr>
          <w:b/>
          <w:bCs/>
          <w:szCs w:val="24"/>
          <w:lang w:val="ro-RO"/>
        </w:rPr>
        <w:t>de</w:t>
      </w:r>
      <w:r>
        <w:rPr>
          <w:rFonts w:eastAsia="Liberation Sans Narrow"/>
          <w:b/>
          <w:bCs/>
          <w:szCs w:val="24"/>
          <w:lang w:val="ro-RO"/>
        </w:rPr>
        <w:t xml:space="preserve"> </w:t>
      </w:r>
      <w:r>
        <w:rPr>
          <w:b/>
          <w:bCs/>
          <w:szCs w:val="24"/>
          <w:lang w:val="ro-RO"/>
        </w:rPr>
        <w:t>evaluare</w:t>
      </w:r>
      <w:r>
        <w:rPr>
          <w:rFonts w:eastAsia="Liberation Sans Narrow"/>
          <w:b/>
          <w:bCs/>
          <w:szCs w:val="24"/>
          <w:lang w:val="ro-RO"/>
        </w:rPr>
        <w:t xml:space="preserve"> </w:t>
      </w:r>
      <w:r>
        <w:rPr>
          <w:b/>
          <w:bCs/>
          <w:szCs w:val="24"/>
          <w:lang w:val="ro-RO"/>
        </w:rPr>
        <w:t>mentionati</w:t>
      </w:r>
      <w:r>
        <w:rPr>
          <w:rFonts w:eastAsia="Liberation Sans Narrow"/>
          <w:b/>
          <w:bCs/>
          <w:szCs w:val="24"/>
          <w:lang w:val="ro-RO"/>
        </w:rPr>
        <w:t xml:space="preserve"> </w:t>
      </w:r>
      <w:r>
        <w:rPr>
          <w:b/>
          <w:bCs/>
          <w:szCs w:val="24"/>
          <w:lang w:val="ro-RO"/>
        </w:rPr>
        <w:t>la</w:t>
      </w:r>
      <w:r>
        <w:rPr>
          <w:rFonts w:eastAsia="Liberation Sans Narrow"/>
          <w:b/>
          <w:bCs/>
          <w:szCs w:val="24"/>
          <w:lang w:val="ro-RO"/>
        </w:rPr>
        <w:t xml:space="preserve"> </w:t>
      </w:r>
      <w:r>
        <w:rPr>
          <w:b/>
          <w:bCs/>
          <w:szCs w:val="24"/>
          <w:lang w:val="ro-RO"/>
        </w:rPr>
        <w:t>punctele</w:t>
      </w:r>
      <w:r>
        <w:rPr>
          <w:rFonts w:eastAsia="Liberation Sans Narrow"/>
          <w:b/>
          <w:bCs/>
          <w:szCs w:val="24"/>
          <w:lang w:val="ro-RO"/>
        </w:rPr>
        <w:t xml:space="preserve"> </w:t>
      </w:r>
      <w:r>
        <w:rPr>
          <w:b/>
          <w:bCs/>
          <w:szCs w:val="24"/>
          <w:lang w:val="ro-RO"/>
        </w:rPr>
        <w:t>1;2;3;4;</w:t>
      </w:r>
      <w:r>
        <w:rPr>
          <w:rFonts w:eastAsia="Liberation Sans Narrow"/>
          <w:b/>
          <w:bCs/>
          <w:szCs w:val="24"/>
          <w:lang w:val="ro-RO"/>
        </w:rPr>
        <w:t xml:space="preserve"> </w:t>
      </w:r>
      <w:r>
        <w:rPr>
          <w:b/>
          <w:bCs/>
          <w:szCs w:val="24"/>
          <w:lang w:val="ro-RO"/>
        </w:rPr>
        <w:t>si</w:t>
      </w:r>
      <w:r>
        <w:rPr>
          <w:rFonts w:eastAsia="Liberation Sans Narrow"/>
          <w:b/>
          <w:bCs/>
          <w:szCs w:val="24"/>
          <w:lang w:val="ro-RO"/>
        </w:rPr>
        <w:t xml:space="preserve"> </w:t>
      </w:r>
      <w:r>
        <w:rPr>
          <w:b/>
          <w:bCs/>
          <w:szCs w:val="24"/>
          <w:lang w:val="ro-RO"/>
        </w:rPr>
        <w:t>7</w:t>
      </w:r>
      <w:r>
        <w:rPr>
          <w:rFonts w:eastAsia="Liberation Sans Narrow"/>
          <w:b/>
          <w:bCs/>
          <w:szCs w:val="24"/>
          <w:lang w:val="ro-RO"/>
        </w:rPr>
        <w:t xml:space="preserve"> </w:t>
      </w:r>
      <w:r>
        <w:rPr>
          <w:b/>
          <w:bCs/>
          <w:szCs w:val="24"/>
          <w:lang w:val="ro-RO"/>
        </w:rPr>
        <w:t>se</w:t>
      </w:r>
      <w:r>
        <w:rPr>
          <w:rFonts w:eastAsia="Liberation Sans Narrow"/>
          <w:b/>
          <w:bCs/>
          <w:szCs w:val="24"/>
          <w:lang w:val="ro-RO"/>
        </w:rPr>
        <w:t xml:space="preserve"> </w:t>
      </w:r>
      <w:r>
        <w:rPr>
          <w:b/>
          <w:bCs/>
          <w:szCs w:val="24"/>
          <w:lang w:val="ro-RO"/>
        </w:rPr>
        <w:t>calculeaza</w:t>
      </w:r>
      <w:r>
        <w:rPr>
          <w:rFonts w:eastAsia="Liberation Sans Narrow"/>
          <w:b/>
          <w:bCs/>
          <w:szCs w:val="24"/>
          <w:lang w:val="ro-RO"/>
        </w:rPr>
        <w:t xml:space="preserve"> </w:t>
      </w:r>
      <w:r>
        <w:rPr>
          <w:b/>
          <w:bCs/>
          <w:szCs w:val="24"/>
          <w:lang w:val="ro-RO"/>
        </w:rPr>
        <w:t>prin</w:t>
      </w:r>
      <w:r>
        <w:rPr>
          <w:rFonts w:eastAsia="Liberation Sans Narrow"/>
          <w:b/>
          <w:bCs/>
          <w:szCs w:val="24"/>
          <w:lang w:val="ro-RO"/>
        </w:rPr>
        <w:t xml:space="preserve"> </w:t>
      </w:r>
      <w:r>
        <w:rPr>
          <w:b/>
          <w:bCs/>
          <w:szCs w:val="24"/>
          <w:lang w:val="ro-RO"/>
        </w:rPr>
        <w:t>insumarea</w:t>
      </w:r>
      <w:r>
        <w:rPr>
          <w:rFonts w:eastAsia="Liberation Sans Narrow"/>
          <w:b/>
          <w:bCs/>
          <w:szCs w:val="24"/>
          <w:lang w:val="ro-RO"/>
        </w:rPr>
        <w:t xml:space="preserve"> </w:t>
      </w:r>
      <w:r>
        <w:rPr>
          <w:b/>
          <w:bCs/>
          <w:szCs w:val="24"/>
          <w:lang w:val="ro-RO"/>
        </w:rPr>
        <w:t>punctelor</w:t>
      </w:r>
      <w:r>
        <w:rPr>
          <w:rFonts w:eastAsia="Liberation Sans Narrow"/>
          <w:b/>
          <w:bCs/>
          <w:szCs w:val="24"/>
          <w:lang w:val="ro-RO"/>
        </w:rPr>
        <w:t xml:space="preserve"> </w:t>
      </w:r>
      <w:r>
        <w:rPr>
          <w:b/>
          <w:bCs/>
          <w:szCs w:val="24"/>
          <w:lang w:val="ro-RO"/>
        </w:rPr>
        <w:t>obtinute</w:t>
      </w:r>
      <w:r>
        <w:rPr>
          <w:rFonts w:eastAsia="Liberation Sans Narrow"/>
          <w:b/>
          <w:bCs/>
          <w:szCs w:val="24"/>
          <w:lang w:val="ro-RO"/>
        </w:rPr>
        <w:t xml:space="preserve"> </w:t>
      </w:r>
      <w:r>
        <w:rPr>
          <w:b/>
          <w:bCs/>
          <w:szCs w:val="24"/>
          <w:lang w:val="ro-RO"/>
        </w:rPr>
        <w:t>pt.</w:t>
      </w:r>
      <w:r>
        <w:rPr>
          <w:rFonts w:eastAsia="Liberation Sans Narrow"/>
          <w:b/>
          <w:bCs/>
          <w:szCs w:val="24"/>
          <w:lang w:val="ro-RO"/>
        </w:rPr>
        <w:t xml:space="preserve"> </w:t>
      </w:r>
      <w:r>
        <w:rPr>
          <w:b/>
          <w:bCs/>
          <w:szCs w:val="24"/>
          <w:lang w:val="ro-RO"/>
        </w:rPr>
        <w:t>fiecare</w:t>
      </w:r>
      <w:r>
        <w:rPr>
          <w:rFonts w:eastAsia="Liberation Sans Narrow"/>
          <w:b/>
          <w:bCs/>
          <w:szCs w:val="24"/>
          <w:lang w:val="ro-RO"/>
        </w:rPr>
        <w:t xml:space="preserve"> </w:t>
      </w:r>
      <w:r>
        <w:rPr>
          <w:b/>
          <w:bCs/>
          <w:szCs w:val="24"/>
          <w:lang w:val="ro-RO"/>
        </w:rPr>
        <w:t>subfactor</w:t>
      </w:r>
      <w:r>
        <w:rPr>
          <w:rFonts w:eastAsia="Liberation Sans Narrow"/>
          <w:b/>
          <w:bCs/>
          <w:szCs w:val="24"/>
          <w:lang w:val="ro-RO"/>
        </w:rPr>
        <w:t xml:space="preserve"> </w:t>
      </w:r>
      <w:r>
        <w:rPr>
          <w:b/>
          <w:bCs/>
          <w:szCs w:val="24"/>
          <w:lang w:val="ro-RO"/>
        </w:rPr>
        <w:t>de</w:t>
      </w:r>
      <w:r>
        <w:rPr>
          <w:rFonts w:eastAsia="Liberation Sans Narrow"/>
          <w:b/>
          <w:bCs/>
          <w:szCs w:val="24"/>
          <w:lang w:val="ro-RO"/>
        </w:rPr>
        <w:t xml:space="preserve"> </w:t>
      </w:r>
      <w:r>
        <w:rPr>
          <w:b/>
          <w:bCs/>
          <w:szCs w:val="24"/>
          <w:lang w:val="ro-RO"/>
        </w:rPr>
        <w:t>evaluare</w:t>
      </w:r>
      <w:r>
        <w:rPr>
          <w:rFonts w:eastAsia="Liberation Sans Narrow"/>
          <w:b/>
          <w:bCs/>
          <w:szCs w:val="24"/>
          <w:lang w:val="ro-RO"/>
        </w:rPr>
        <w:t xml:space="preserve"> </w:t>
      </w:r>
    </w:p>
    <w:p>
      <w:pPr>
        <w:numPr>
          <w:ilvl w:val="0"/>
          <w:numId w:val="21"/>
        </w:numPr>
        <w:jc w:val="both"/>
        <w:rPr>
          <w:rFonts w:eastAsia="Times New Roman"/>
          <w:b/>
          <w:bCs/>
          <w:szCs w:val="24"/>
          <w:lang w:val="ro-RO"/>
        </w:rPr>
      </w:pPr>
      <w:r>
        <w:rPr>
          <w:b/>
          <w:bCs/>
          <w:szCs w:val="24"/>
          <w:lang w:val="ro-RO"/>
        </w:rPr>
        <w:t>Punctajul</w:t>
      </w:r>
      <w:r>
        <w:rPr>
          <w:rFonts w:eastAsia="Liberation Sans Narrow"/>
          <w:b/>
          <w:bCs/>
          <w:szCs w:val="24"/>
          <w:lang w:val="ro-RO"/>
        </w:rPr>
        <w:t xml:space="preserve"> </w:t>
      </w:r>
      <w:r>
        <w:rPr>
          <w:b/>
          <w:bCs/>
          <w:szCs w:val="24"/>
          <w:lang w:val="ro-RO"/>
        </w:rPr>
        <w:t>pentru</w:t>
      </w:r>
      <w:r>
        <w:rPr>
          <w:rFonts w:eastAsia="Liberation Sans Narrow"/>
          <w:b/>
          <w:bCs/>
          <w:szCs w:val="24"/>
          <w:lang w:val="ro-RO"/>
        </w:rPr>
        <w:t xml:space="preserve"> </w:t>
      </w:r>
      <w:r>
        <w:rPr>
          <w:b/>
          <w:bCs/>
          <w:szCs w:val="24"/>
          <w:lang w:val="ro-RO"/>
        </w:rPr>
        <w:t>factorul</w:t>
      </w:r>
      <w:r>
        <w:rPr>
          <w:rFonts w:eastAsia="Liberation Sans Narrow"/>
          <w:b/>
          <w:bCs/>
          <w:szCs w:val="24"/>
          <w:lang w:val="ro-RO"/>
        </w:rPr>
        <w:t xml:space="preserve"> </w:t>
      </w:r>
      <w:r>
        <w:rPr>
          <w:b/>
          <w:bCs/>
          <w:szCs w:val="24"/>
          <w:lang w:val="ro-RO"/>
        </w:rPr>
        <w:t>de</w:t>
      </w:r>
      <w:r>
        <w:rPr>
          <w:rFonts w:eastAsia="Liberation Sans Narrow"/>
          <w:b/>
          <w:bCs/>
          <w:szCs w:val="24"/>
          <w:lang w:val="ro-RO"/>
        </w:rPr>
        <w:t xml:space="preserve"> </w:t>
      </w:r>
      <w:r>
        <w:rPr>
          <w:b/>
          <w:bCs/>
          <w:szCs w:val="24"/>
          <w:lang w:val="ro-RO"/>
        </w:rPr>
        <w:t>evaluare</w:t>
      </w:r>
      <w:r>
        <w:rPr>
          <w:rFonts w:eastAsia="Liberation Sans Narrow"/>
          <w:b/>
          <w:bCs/>
          <w:szCs w:val="24"/>
          <w:lang w:val="ro-RO"/>
        </w:rPr>
        <w:t xml:space="preserve"> </w:t>
      </w:r>
      <w:r>
        <w:rPr>
          <w:b/>
          <w:bCs/>
          <w:szCs w:val="24"/>
          <w:lang w:val="ro-RO"/>
        </w:rPr>
        <w:t>mentionat</w:t>
      </w:r>
      <w:r>
        <w:rPr>
          <w:rFonts w:eastAsia="Liberation Sans Narrow"/>
          <w:b/>
          <w:bCs/>
          <w:szCs w:val="24"/>
          <w:lang w:val="ro-RO"/>
        </w:rPr>
        <w:t xml:space="preserve"> </w:t>
      </w:r>
      <w:r>
        <w:rPr>
          <w:b/>
          <w:bCs/>
          <w:szCs w:val="24"/>
          <w:lang w:val="ro-RO"/>
        </w:rPr>
        <w:t>la</w:t>
      </w:r>
      <w:r>
        <w:rPr>
          <w:rFonts w:eastAsia="Liberation Sans Narrow"/>
          <w:b/>
          <w:bCs/>
          <w:szCs w:val="24"/>
          <w:lang w:val="ro-RO"/>
        </w:rPr>
        <w:t xml:space="preserve"> </w:t>
      </w:r>
      <w:r>
        <w:rPr>
          <w:b/>
          <w:bCs/>
          <w:szCs w:val="24"/>
          <w:lang w:val="ro-RO"/>
        </w:rPr>
        <w:t>punctul</w:t>
      </w:r>
      <w:r>
        <w:rPr>
          <w:rFonts w:eastAsia="Liberation Sans Narrow"/>
          <w:b/>
          <w:bCs/>
          <w:szCs w:val="24"/>
          <w:lang w:val="ro-RO"/>
        </w:rPr>
        <w:t xml:space="preserve"> </w:t>
      </w:r>
      <w:r>
        <w:rPr>
          <w:b/>
          <w:bCs/>
          <w:szCs w:val="24"/>
          <w:lang w:val="ro-RO"/>
        </w:rPr>
        <w:t>5</w:t>
      </w:r>
      <w:r>
        <w:rPr>
          <w:rFonts w:eastAsia="Liberation Sans Narrow"/>
          <w:b/>
          <w:bCs/>
          <w:szCs w:val="24"/>
          <w:lang w:val="ro-RO"/>
        </w:rPr>
        <w:t xml:space="preserve"> </w:t>
      </w:r>
      <w:r>
        <w:rPr>
          <w:b/>
          <w:bCs/>
          <w:szCs w:val="24"/>
          <w:lang w:val="ro-RO"/>
        </w:rPr>
        <w:t>,</w:t>
      </w:r>
      <w:r>
        <w:rPr>
          <w:rFonts w:eastAsia="Liberation Sans Narrow"/>
          <w:b/>
          <w:bCs/>
          <w:szCs w:val="24"/>
          <w:lang w:val="ro-RO"/>
        </w:rPr>
        <w:t xml:space="preserve"> </w:t>
      </w:r>
      <w:r>
        <w:rPr>
          <w:b/>
          <w:bCs/>
          <w:szCs w:val="24"/>
          <w:lang w:val="ro-RO"/>
        </w:rPr>
        <w:t>este</w:t>
      </w:r>
      <w:r>
        <w:rPr>
          <w:rFonts w:eastAsia="Liberation Sans Narrow"/>
          <w:b/>
          <w:bCs/>
          <w:szCs w:val="24"/>
          <w:lang w:val="ro-RO"/>
        </w:rPr>
        <w:t xml:space="preserve"> </w:t>
      </w:r>
      <w:r>
        <w:rPr>
          <w:b/>
          <w:bCs/>
          <w:szCs w:val="24"/>
          <w:lang w:val="ro-RO"/>
        </w:rPr>
        <w:t>cel</w:t>
      </w:r>
      <w:r>
        <w:rPr>
          <w:rFonts w:eastAsia="Liberation Sans Narrow"/>
          <w:b/>
          <w:bCs/>
          <w:szCs w:val="24"/>
          <w:lang w:val="ro-RO"/>
        </w:rPr>
        <w:t xml:space="preserve"> </w:t>
      </w:r>
      <w:r>
        <w:rPr>
          <w:b/>
          <w:bCs/>
          <w:szCs w:val="24"/>
          <w:lang w:val="ro-RO"/>
        </w:rPr>
        <w:t>aferent</w:t>
      </w:r>
      <w:r>
        <w:rPr>
          <w:rFonts w:eastAsia="Liberation Sans Narrow"/>
          <w:b/>
          <w:bCs/>
          <w:szCs w:val="24"/>
          <w:lang w:val="ro-RO"/>
        </w:rPr>
        <w:t xml:space="preserve"> </w:t>
      </w:r>
      <w:r>
        <w:rPr>
          <w:b/>
          <w:bCs/>
          <w:szCs w:val="24"/>
          <w:lang w:val="ro-RO"/>
        </w:rPr>
        <w:t>subfactorului</w:t>
      </w:r>
      <w:r>
        <w:rPr>
          <w:rFonts w:eastAsia="Liberation Sans Narrow"/>
          <w:b/>
          <w:bCs/>
          <w:szCs w:val="24"/>
          <w:lang w:val="ro-RO"/>
        </w:rPr>
        <w:t xml:space="preserve"> </w:t>
      </w:r>
      <w:r>
        <w:rPr>
          <w:b/>
          <w:bCs/>
          <w:szCs w:val="24"/>
          <w:lang w:val="ro-RO"/>
        </w:rPr>
        <w:t>la</w:t>
      </w:r>
      <w:r>
        <w:rPr>
          <w:rFonts w:eastAsia="Liberation Sans Narrow"/>
          <w:b/>
          <w:bCs/>
          <w:szCs w:val="24"/>
          <w:lang w:val="ro-RO"/>
        </w:rPr>
        <w:t xml:space="preserve"> </w:t>
      </w:r>
      <w:r>
        <w:rPr>
          <w:b/>
          <w:bCs/>
          <w:szCs w:val="24"/>
          <w:lang w:val="ro-RO"/>
        </w:rPr>
        <w:t>care</w:t>
      </w:r>
      <w:r>
        <w:rPr>
          <w:rFonts w:eastAsia="Liberation Sans Narrow"/>
          <w:b/>
          <w:bCs/>
          <w:szCs w:val="24"/>
          <w:lang w:val="ro-RO"/>
        </w:rPr>
        <w:t xml:space="preserve"> </w:t>
      </w:r>
      <w:r>
        <w:rPr>
          <w:b/>
          <w:bCs/>
          <w:szCs w:val="24"/>
          <w:lang w:val="ro-RO"/>
        </w:rPr>
        <w:t>se</w:t>
      </w:r>
      <w:r>
        <w:rPr>
          <w:rFonts w:eastAsia="Liberation Sans Narrow"/>
          <w:b/>
          <w:bCs/>
          <w:szCs w:val="24"/>
          <w:lang w:val="ro-RO"/>
        </w:rPr>
        <w:t xml:space="preserve"> </w:t>
      </w:r>
      <w:r>
        <w:rPr>
          <w:b/>
          <w:bCs/>
          <w:szCs w:val="24"/>
          <w:lang w:val="ro-RO"/>
        </w:rPr>
        <w:t>incadreaza</w:t>
      </w:r>
      <w:r>
        <w:rPr>
          <w:rFonts w:eastAsia="Liberation Sans Narrow"/>
          <w:b/>
          <w:bCs/>
          <w:szCs w:val="24"/>
          <w:lang w:val="ro-RO"/>
        </w:rPr>
        <w:t xml:space="preserve"> </w:t>
      </w:r>
      <w:r>
        <w:rPr>
          <w:b/>
          <w:bCs/>
          <w:szCs w:val="24"/>
          <w:lang w:val="ro-RO"/>
        </w:rPr>
        <w:t>solicitantul</w:t>
      </w:r>
      <w:r>
        <w:rPr>
          <w:rFonts w:eastAsia="Liberation Sans Narrow"/>
          <w:b/>
          <w:bCs/>
          <w:szCs w:val="24"/>
          <w:lang w:val="ro-RO"/>
        </w:rPr>
        <w:t xml:space="preserve"> </w:t>
      </w:r>
      <w:r>
        <w:rPr>
          <w:b/>
          <w:bCs/>
          <w:szCs w:val="24"/>
          <w:lang w:val="ro-RO"/>
        </w:rPr>
        <w:t>finantarii.</w:t>
      </w:r>
      <w:r>
        <w:rPr>
          <w:rFonts w:eastAsia="Liberation Sans Narrow"/>
          <w:b/>
          <w:bCs/>
          <w:szCs w:val="24"/>
          <w:lang w:val="ro-RO"/>
        </w:rPr>
        <w:t xml:space="preserve"> </w:t>
      </w:r>
    </w:p>
    <w:p>
      <w:pPr>
        <w:numPr>
          <w:ilvl w:val="0"/>
          <w:numId w:val="21"/>
        </w:numPr>
        <w:jc w:val="both"/>
        <w:rPr>
          <w:rFonts w:eastAsia="Times New Roman"/>
          <w:b/>
          <w:bCs/>
          <w:szCs w:val="24"/>
          <w:lang w:val="ro-RO"/>
        </w:rPr>
      </w:pPr>
      <w:r>
        <w:rPr>
          <w:rFonts w:eastAsia="Times New Roman"/>
          <w:b/>
          <w:bCs/>
          <w:szCs w:val="24"/>
          <w:lang w:val="ro-RO"/>
        </w:rPr>
        <w:t>Dovada</w:t>
      </w:r>
      <w:r>
        <w:rPr>
          <w:rFonts w:eastAsia="Liberation Sans Narrow"/>
          <w:b/>
          <w:bCs/>
          <w:szCs w:val="24"/>
          <w:lang w:val="ro-RO"/>
        </w:rPr>
        <w:t xml:space="preserve"> </w:t>
      </w:r>
      <w:r>
        <w:rPr>
          <w:b/>
          <w:bCs/>
          <w:szCs w:val="24"/>
          <w:lang w:val="ro-RO"/>
        </w:rPr>
        <w:t>cerintelor</w:t>
      </w:r>
      <w:r>
        <w:rPr>
          <w:rFonts w:eastAsia="Liberation Sans Narrow"/>
          <w:b/>
          <w:bCs/>
          <w:szCs w:val="24"/>
          <w:lang w:val="ro-RO"/>
        </w:rPr>
        <w:t xml:space="preserve"> </w:t>
      </w:r>
      <w:r>
        <w:rPr>
          <w:b/>
          <w:bCs/>
          <w:szCs w:val="24"/>
          <w:lang w:val="ro-RO"/>
        </w:rPr>
        <w:t>mentionate</w:t>
      </w:r>
      <w:r>
        <w:rPr>
          <w:rFonts w:eastAsia="Liberation Sans Narrow"/>
          <w:b/>
          <w:bCs/>
          <w:szCs w:val="24"/>
          <w:lang w:val="ro-RO"/>
        </w:rPr>
        <w:t xml:space="preserve"> </w:t>
      </w:r>
      <w:r>
        <w:rPr>
          <w:b/>
          <w:bCs/>
          <w:szCs w:val="24"/>
          <w:lang w:val="ro-RO"/>
        </w:rPr>
        <w:t>la</w:t>
      </w:r>
      <w:r>
        <w:rPr>
          <w:rFonts w:eastAsia="Liberation Sans Narrow"/>
          <w:b/>
          <w:bCs/>
          <w:szCs w:val="24"/>
          <w:lang w:val="ro-RO"/>
        </w:rPr>
        <w:t xml:space="preserve"> </w:t>
      </w:r>
      <w:r>
        <w:rPr>
          <w:b/>
          <w:bCs/>
          <w:szCs w:val="24"/>
          <w:lang w:val="ro-RO"/>
        </w:rPr>
        <w:t>pct.</w:t>
      </w:r>
      <w:r>
        <w:rPr>
          <w:rFonts w:eastAsia="Liberation Sans Narrow"/>
          <w:b/>
          <w:bCs/>
          <w:szCs w:val="24"/>
          <w:lang w:val="ro-RO"/>
        </w:rPr>
        <w:t xml:space="preserve"> </w:t>
      </w:r>
      <w:r>
        <w:rPr>
          <w:b/>
          <w:bCs/>
          <w:szCs w:val="24"/>
          <w:lang w:val="ro-RO"/>
        </w:rPr>
        <w:t>5;</w:t>
      </w:r>
      <w:r>
        <w:rPr>
          <w:rFonts w:eastAsia="Liberation Sans Narrow"/>
          <w:b/>
          <w:bCs/>
          <w:szCs w:val="24"/>
          <w:lang w:val="ro-RO"/>
        </w:rPr>
        <w:t xml:space="preserve"> </w:t>
      </w:r>
      <w:r>
        <w:rPr>
          <w:b/>
          <w:bCs/>
          <w:szCs w:val="24"/>
          <w:lang w:val="ro-RO"/>
        </w:rPr>
        <w:t>6</w:t>
      </w:r>
      <w:r>
        <w:rPr>
          <w:rFonts w:eastAsia="Liberation Sans Narrow"/>
          <w:b/>
          <w:bCs/>
          <w:szCs w:val="24"/>
          <w:lang w:val="ro-RO"/>
        </w:rPr>
        <w:t xml:space="preserve"> </w:t>
      </w:r>
      <w:r>
        <w:rPr>
          <w:b/>
          <w:bCs/>
          <w:szCs w:val="24"/>
          <w:lang w:val="ro-RO"/>
        </w:rPr>
        <w:t>si</w:t>
      </w:r>
      <w:r>
        <w:rPr>
          <w:rFonts w:eastAsia="Liberation Sans Narrow"/>
          <w:b/>
          <w:bCs/>
          <w:szCs w:val="24"/>
          <w:lang w:val="ro-RO"/>
        </w:rPr>
        <w:t xml:space="preserve"> </w:t>
      </w:r>
      <w:r>
        <w:rPr>
          <w:b/>
          <w:bCs/>
          <w:szCs w:val="24"/>
          <w:lang w:val="ro-RO"/>
        </w:rPr>
        <w:t>7</w:t>
      </w:r>
      <w:r>
        <w:rPr>
          <w:rFonts w:eastAsia="Liberation Sans Narrow"/>
          <w:b/>
          <w:bCs/>
          <w:szCs w:val="24"/>
          <w:lang w:val="ro-RO"/>
        </w:rPr>
        <w:t xml:space="preserve"> </w:t>
      </w:r>
      <w:r>
        <w:rPr>
          <w:b/>
          <w:bCs/>
          <w:szCs w:val="24"/>
          <w:lang w:val="ro-RO"/>
        </w:rPr>
        <w:t>se</w:t>
      </w:r>
      <w:r>
        <w:rPr>
          <w:rFonts w:eastAsia="Liberation Sans Narrow"/>
          <w:b/>
          <w:bCs/>
          <w:szCs w:val="24"/>
          <w:lang w:val="ro-RO"/>
        </w:rPr>
        <w:t xml:space="preserve"> </w:t>
      </w:r>
      <w:r>
        <w:rPr>
          <w:b/>
          <w:bCs/>
          <w:szCs w:val="24"/>
          <w:lang w:val="ro-RO"/>
        </w:rPr>
        <w:t>demonstreaza</w:t>
      </w:r>
      <w:r>
        <w:rPr>
          <w:rFonts w:eastAsia="Liberation Sans Narrow"/>
          <w:b/>
          <w:bCs/>
          <w:szCs w:val="24"/>
          <w:lang w:val="ro-RO"/>
        </w:rPr>
        <w:t xml:space="preserve"> </w:t>
      </w:r>
      <w:r>
        <w:rPr>
          <w:b/>
          <w:bCs/>
          <w:szCs w:val="24"/>
          <w:lang w:val="ro-RO"/>
        </w:rPr>
        <w:t>prin</w:t>
      </w:r>
      <w:r>
        <w:rPr>
          <w:rFonts w:eastAsia="Liberation Sans Narrow"/>
          <w:b/>
          <w:bCs/>
          <w:szCs w:val="24"/>
          <w:lang w:val="ro-RO"/>
        </w:rPr>
        <w:t xml:space="preserve"> </w:t>
      </w:r>
      <w:r>
        <w:rPr>
          <w:b/>
          <w:bCs/>
          <w:szCs w:val="24"/>
          <w:lang w:val="ro-RO"/>
        </w:rPr>
        <w:t>documente</w:t>
      </w:r>
      <w:r>
        <w:rPr>
          <w:rFonts w:eastAsia="Liberation Sans Narrow"/>
          <w:b/>
          <w:bCs/>
          <w:szCs w:val="24"/>
          <w:lang w:val="ro-RO"/>
        </w:rPr>
        <w:t xml:space="preserve"> </w:t>
      </w:r>
      <w:r>
        <w:rPr>
          <w:b/>
          <w:bCs/>
          <w:szCs w:val="24"/>
          <w:lang w:val="ro-RO"/>
        </w:rPr>
        <w:t>justificative,</w:t>
      </w:r>
      <w:r>
        <w:rPr>
          <w:rFonts w:eastAsia="Liberation Sans Narrow"/>
          <w:b/>
          <w:bCs/>
          <w:szCs w:val="24"/>
          <w:lang w:val="ro-RO"/>
        </w:rPr>
        <w:t xml:space="preserve"> </w:t>
      </w:r>
      <w:r>
        <w:rPr>
          <w:b/>
          <w:bCs/>
          <w:szCs w:val="24"/>
          <w:lang w:val="ro-RO"/>
        </w:rPr>
        <w:t>astfel:</w:t>
      </w:r>
    </w:p>
    <w:p>
      <w:pPr>
        <w:jc w:val="both"/>
        <w:rPr>
          <w:rFonts w:eastAsia="Times New Roman"/>
          <w:b/>
          <w:bCs/>
          <w:szCs w:val="24"/>
          <w:lang w:val="ro-RO"/>
        </w:rPr>
      </w:pPr>
      <w:r>
        <w:rPr>
          <w:rFonts w:eastAsia="Times New Roman"/>
          <w:b/>
          <w:bCs/>
          <w:szCs w:val="24"/>
          <w:lang w:val="ro-RO"/>
        </w:rPr>
        <w:t>-</w:t>
      </w:r>
      <w:r>
        <w:rPr>
          <w:rFonts w:eastAsia="Liberation Sans Narrow"/>
          <w:b/>
          <w:bCs/>
          <w:szCs w:val="24"/>
          <w:lang w:val="ro-RO"/>
        </w:rPr>
        <w:t xml:space="preserve">   </w:t>
      </w:r>
      <w:r>
        <w:rPr>
          <w:b/>
          <w:bCs/>
          <w:szCs w:val="24"/>
          <w:lang w:val="ro-RO"/>
        </w:rPr>
        <w:t>pt.</w:t>
      </w:r>
      <w:r>
        <w:rPr>
          <w:rFonts w:eastAsia="Liberation Sans Narrow"/>
          <w:b/>
          <w:bCs/>
          <w:szCs w:val="24"/>
          <w:lang w:val="ro-RO"/>
        </w:rPr>
        <w:t xml:space="preserve"> </w:t>
      </w:r>
      <w:r>
        <w:rPr>
          <w:b/>
          <w:bCs/>
          <w:szCs w:val="24"/>
          <w:lang w:val="ro-RO"/>
        </w:rPr>
        <w:t>pct.5</w:t>
      </w:r>
      <w:r>
        <w:rPr>
          <w:rFonts w:eastAsia="Liberation Sans Narrow"/>
          <w:b/>
          <w:bCs/>
          <w:szCs w:val="24"/>
          <w:lang w:val="ro-RO"/>
        </w:rPr>
        <w:t xml:space="preserve"> </w:t>
      </w:r>
      <w:r>
        <w:rPr>
          <w:b/>
          <w:bCs/>
          <w:szCs w:val="24"/>
          <w:lang w:val="ro-RO"/>
        </w:rPr>
        <w:t>-</w:t>
      </w:r>
      <w:r>
        <w:rPr>
          <w:rFonts w:eastAsia="Liberation Sans Narrow"/>
          <w:b/>
          <w:bCs/>
          <w:szCs w:val="24"/>
          <w:lang w:val="ro-RO"/>
        </w:rPr>
        <w:t xml:space="preserve"> </w:t>
      </w:r>
      <w:r>
        <w:rPr>
          <w:b/>
          <w:bCs/>
          <w:szCs w:val="24"/>
          <w:lang w:val="ro-RO"/>
        </w:rPr>
        <w:t>copii</w:t>
      </w:r>
      <w:r>
        <w:rPr>
          <w:rFonts w:eastAsia="Liberation Sans Narrow"/>
          <w:b/>
          <w:bCs/>
          <w:szCs w:val="24"/>
          <w:lang w:val="ro-RO"/>
        </w:rPr>
        <w:t xml:space="preserve"> </w:t>
      </w:r>
      <w:r>
        <w:rPr>
          <w:b/>
          <w:bCs/>
          <w:szCs w:val="24"/>
          <w:lang w:val="ro-RO"/>
        </w:rPr>
        <w:t>legitimatii</w:t>
      </w:r>
      <w:r>
        <w:rPr>
          <w:rFonts w:eastAsia="Liberation Sans Narrow"/>
          <w:b/>
          <w:bCs/>
          <w:szCs w:val="24"/>
          <w:lang w:val="ro-RO"/>
        </w:rPr>
        <w:t xml:space="preserve"> </w:t>
      </w:r>
      <w:r>
        <w:rPr>
          <w:b/>
          <w:bCs/>
          <w:szCs w:val="24"/>
          <w:lang w:val="ro-RO"/>
        </w:rPr>
        <w:t>sportivi</w:t>
      </w:r>
      <w:r>
        <w:rPr>
          <w:rFonts w:eastAsia="Liberation Sans Narrow"/>
          <w:b/>
          <w:bCs/>
          <w:szCs w:val="24"/>
          <w:lang w:val="ro-RO"/>
        </w:rPr>
        <w:t xml:space="preserve"> </w:t>
      </w:r>
      <w:r>
        <w:rPr>
          <w:b/>
          <w:bCs/>
          <w:szCs w:val="24"/>
          <w:lang w:val="ro-RO"/>
        </w:rPr>
        <w:t>(vizate</w:t>
      </w:r>
      <w:r>
        <w:rPr>
          <w:rFonts w:eastAsia="Liberation Sans Narrow"/>
          <w:b/>
          <w:bCs/>
          <w:szCs w:val="24"/>
          <w:lang w:val="ro-RO"/>
        </w:rPr>
        <w:t xml:space="preserve"> </w:t>
      </w:r>
      <w:r>
        <w:rPr>
          <w:b/>
          <w:bCs/>
          <w:szCs w:val="24"/>
          <w:lang w:val="ro-RO"/>
        </w:rPr>
        <w:t>la</w:t>
      </w:r>
      <w:r>
        <w:rPr>
          <w:rFonts w:eastAsia="Liberation Sans Narrow"/>
          <w:b/>
          <w:bCs/>
          <w:szCs w:val="24"/>
          <w:lang w:val="ro-RO"/>
        </w:rPr>
        <w:t xml:space="preserve"> </w:t>
      </w:r>
      <w:r>
        <w:rPr>
          <w:b/>
          <w:bCs/>
          <w:szCs w:val="24"/>
          <w:lang w:val="ro-RO"/>
        </w:rPr>
        <w:t>zi)</w:t>
      </w:r>
      <w:r>
        <w:rPr>
          <w:rFonts w:eastAsia="Liberation Sans Narrow"/>
          <w:b/>
          <w:bCs/>
          <w:szCs w:val="24"/>
          <w:lang w:val="ro-RO"/>
        </w:rPr>
        <w:t xml:space="preserve"> </w:t>
      </w:r>
      <w:r>
        <w:rPr>
          <w:b/>
          <w:bCs/>
          <w:szCs w:val="24"/>
          <w:lang w:val="ro-RO"/>
        </w:rPr>
        <w:t>;</w:t>
      </w:r>
    </w:p>
    <w:p>
      <w:pPr>
        <w:jc w:val="both"/>
        <w:rPr>
          <w:rFonts w:eastAsia="Liberation Sans Narrow"/>
          <w:b/>
          <w:bCs/>
          <w:szCs w:val="24"/>
          <w:lang w:val="ro-RO"/>
        </w:rPr>
      </w:pPr>
      <w:r>
        <w:rPr>
          <w:rFonts w:eastAsia="Times New Roman"/>
          <w:b/>
          <w:bCs/>
          <w:szCs w:val="24"/>
          <w:lang w:val="ro-RO"/>
        </w:rPr>
        <w:t>-</w:t>
      </w:r>
      <w:r>
        <w:rPr>
          <w:rFonts w:eastAsia="Liberation Sans Narrow"/>
          <w:b/>
          <w:bCs/>
          <w:szCs w:val="24"/>
          <w:lang w:val="ro-RO"/>
        </w:rPr>
        <w:t xml:space="preserve"> </w:t>
      </w:r>
      <w:r>
        <w:rPr>
          <w:b/>
          <w:bCs/>
          <w:szCs w:val="24"/>
          <w:lang w:val="ro-RO"/>
        </w:rPr>
        <w:t>pt.</w:t>
      </w:r>
      <w:r>
        <w:rPr>
          <w:rFonts w:eastAsia="Liberation Sans Narrow"/>
          <w:b/>
          <w:bCs/>
          <w:szCs w:val="24"/>
          <w:lang w:val="ro-RO"/>
        </w:rPr>
        <w:t xml:space="preserve"> </w:t>
      </w:r>
      <w:r>
        <w:rPr>
          <w:b/>
          <w:bCs/>
          <w:szCs w:val="24"/>
          <w:lang w:val="ro-RO"/>
        </w:rPr>
        <w:t>pct.6</w:t>
      </w:r>
      <w:r>
        <w:rPr>
          <w:rFonts w:eastAsia="Liberation Sans Narrow"/>
          <w:b/>
          <w:bCs/>
          <w:szCs w:val="24"/>
          <w:lang w:val="ro-RO"/>
        </w:rPr>
        <w:t xml:space="preserve"> </w:t>
      </w:r>
      <w:r>
        <w:rPr>
          <w:b/>
          <w:bCs/>
          <w:szCs w:val="24"/>
          <w:lang w:val="ro-RO"/>
        </w:rPr>
        <w:t>si</w:t>
      </w:r>
      <w:r>
        <w:rPr>
          <w:rFonts w:eastAsia="Liberation Sans Narrow"/>
          <w:b/>
          <w:bCs/>
          <w:szCs w:val="24"/>
          <w:lang w:val="ro-RO"/>
        </w:rPr>
        <w:t xml:space="preserve"> </w:t>
      </w:r>
      <w:r>
        <w:rPr>
          <w:b/>
          <w:bCs/>
          <w:szCs w:val="24"/>
          <w:lang w:val="ro-RO"/>
        </w:rPr>
        <w:t>7</w:t>
      </w:r>
      <w:r>
        <w:rPr>
          <w:rFonts w:eastAsia="Liberation Sans Narrow"/>
          <w:b/>
          <w:bCs/>
          <w:szCs w:val="24"/>
          <w:lang w:val="ro-RO"/>
        </w:rPr>
        <w:t xml:space="preserve"> </w:t>
      </w:r>
      <w:r>
        <w:rPr>
          <w:b/>
          <w:bCs/>
          <w:szCs w:val="24"/>
          <w:lang w:val="ro-RO"/>
        </w:rPr>
        <w:t>documente</w:t>
      </w:r>
      <w:r>
        <w:rPr>
          <w:rFonts w:eastAsia="Liberation Sans Narrow"/>
          <w:b/>
          <w:bCs/>
          <w:szCs w:val="24"/>
          <w:lang w:val="ro-RO"/>
        </w:rPr>
        <w:t xml:space="preserve"> </w:t>
      </w:r>
      <w:r>
        <w:rPr>
          <w:b/>
          <w:bCs/>
          <w:szCs w:val="24"/>
          <w:lang w:val="ro-RO"/>
        </w:rPr>
        <w:t>din</w:t>
      </w:r>
      <w:r>
        <w:rPr>
          <w:rFonts w:eastAsia="Liberation Sans Narrow"/>
          <w:b/>
          <w:bCs/>
          <w:szCs w:val="24"/>
          <w:lang w:val="ro-RO"/>
        </w:rPr>
        <w:t xml:space="preserve"> </w:t>
      </w:r>
      <w:r>
        <w:rPr>
          <w:b/>
          <w:bCs/>
          <w:szCs w:val="24"/>
          <w:lang w:val="ro-RO"/>
        </w:rPr>
        <w:t>care</w:t>
      </w:r>
      <w:r>
        <w:rPr>
          <w:rFonts w:eastAsia="Liberation Sans Narrow"/>
          <w:b/>
          <w:bCs/>
          <w:szCs w:val="24"/>
          <w:lang w:val="ro-RO"/>
        </w:rPr>
        <w:t xml:space="preserve"> </w:t>
      </w:r>
      <w:r>
        <w:rPr>
          <w:b/>
          <w:bCs/>
          <w:szCs w:val="24"/>
          <w:lang w:val="ro-RO"/>
        </w:rPr>
        <w:t>sa</w:t>
      </w:r>
      <w:r>
        <w:rPr>
          <w:rFonts w:eastAsia="Liberation Sans Narrow"/>
          <w:b/>
          <w:bCs/>
          <w:szCs w:val="24"/>
          <w:lang w:val="ro-RO"/>
        </w:rPr>
        <w:t xml:space="preserve"> </w:t>
      </w:r>
      <w:r>
        <w:rPr>
          <w:b/>
          <w:bCs/>
          <w:szCs w:val="24"/>
          <w:lang w:val="ro-RO"/>
        </w:rPr>
        <w:t>rezulte</w:t>
      </w:r>
      <w:r>
        <w:rPr>
          <w:rFonts w:eastAsia="Liberation Sans Narrow"/>
          <w:b/>
          <w:bCs/>
          <w:szCs w:val="24"/>
          <w:lang w:val="ro-RO"/>
        </w:rPr>
        <w:t xml:space="preserve"> </w:t>
      </w:r>
      <w:r>
        <w:rPr>
          <w:b/>
          <w:bCs/>
          <w:szCs w:val="24"/>
          <w:lang w:val="ro-RO"/>
        </w:rPr>
        <w:t>acceptul</w:t>
      </w:r>
      <w:r>
        <w:rPr>
          <w:rFonts w:eastAsia="Liberation Sans Narrow"/>
          <w:b/>
          <w:bCs/>
          <w:szCs w:val="24"/>
          <w:lang w:val="ro-RO"/>
        </w:rPr>
        <w:t xml:space="preserve"> </w:t>
      </w:r>
      <w:r>
        <w:rPr>
          <w:b/>
          <w:bCs/>
          <w:szCs w:val="24"/>
          <w:lang w:val="ro-RO"/>
        </w:rPr>
        <w:t>pt.</w:t>
      </w:r>
      <w:r>
        <w:rPr>
          <w:rFonts w:eastAsia="Liberation Sans Narrow"/>
          <w:b/>
          <w:bCs/>
          <w:szCs w:val="24"/>
          <w:lang w:val="ro-RO"/>
        </w:rPr>
        <w:t xml:space="preserve"> </w:t>
      </w:r>
      <w:r>
        <w:rPr>
          <w:b/>
          <w:bCs/>
          <w:szCs w:val="24"/>
          <w:lang w:val="ro-RO"/>
        </w:rPr>
        <w:t>organizarea</w:t>
      </w:r>
      <w:r>
        <w:rPr>
          <w:rFonts w:eastAsia="Liberation Sans Narrow"/>
          <w:b/>
          <w:bCs/>
          <w:szCs w:val="24"/>
          <w:lang w:val="ro-RO"/>
        </w:rPr>
        <w:t xml:space="preserve"> </w:t>
      </w:r>
      <w:r>
        <w:rPr>
          <w:b/>
          <w:bCs/>
          <w:szCs w:val="24"/>
          <w:lang w:val="ro-RO"/>
        </w:rPr>
        <w:t>de</w:t>
      </w:r>
      <w:r>
        <w:rPr>
          <w:rFonts w:eastAsia="Liberation Sans Narrow"/>
          <w:b/>
          <w:bCs/>
          <w:szCs w:val="24"/>
          <w:lang w:val="ro-RO"/>
        </w:rPr>
        <w:t xml:space="preserve"> </w:t>
      </w:r>
      <w:r>
        <w:rPr>
          <w:b/>
          <w:bCs/>
          <w:szCs w:val="24"/>
          <w:lang w:val="ro-RO"/>
        </w:rPr>
        <w:t>turnee</w:t>
      </w:r>
      <w:r>
        <w:rPr>
          <w:rFonts w:eastAsia="Liberation Sans Narrow"/>
          <w:b/>
          <w:bCs/>
          <w:szCs w:val="24"/>
          <w:lang w:val="ro-RO"/>
        </w:rPr>
        <w:t xml:space="preserve"> </w:t>
      </w:r>
      <w:r>
        <w:rPr>
          <w:b/>
          <w:bCs/>
          <w:szCs w:val="24"/>
          <w:lang w:val="ro-RO"/>
        </w:rPr>
        <w:t>locale/judetene</w:t>
      </w:r>
      <w:r>
        <w:rPr>
          <w:rFonts w:eastAsia="Liberation Sans Narrow"/>
          <w:b/>
          <w:bCs/>
          <w:szCs w:val="24"/>
          <w:lang w:val="ro-RO"/>
        </w:rPr>
        <w:t xml:space="preserve"> </w:t>
      </w:r>
      <w:r>
        <w:rPr>
          <w:b/>
          <w:bCs/>
          <w:szCs w:val="24"/>
          <w:lang w:val="ro-RO"/>
        </w:rPr>
        <w:t>,</w:t>
      </w:r>
      <w:r>
        <w:rPr>
          <w:rFonts w:eastAsia="Liberation Sans Narrow"/>
          <w:b/>
          <w:bCs/>
          <w:szCs w:val="24"/>
          <w:lang w:val="ro-RO"/>
        </w:rPr>
        <w:t xml:space="preserve"> </w:t>
      </w:r>
      <w:r>
        <w:rPr>
          <w:b/>
          <w:bCs/>
          <w:szCs w:val="24"/>
          <w:lang w:val="ro-RO"/>
        </w:rPr>
        <w:t>respectiv</w:t>
      </w:r>
      <w:r>
        <w:rPr>
          <w:rFonts w:eastAsia="Liberation Sans Narrow"/>
          <w:b/>
          <w:bCs/>
          <w:szCs w:val="24"/>
          <w:lang w:val="ro-RO"/>
        </w:rPr>
        <w:t xml:space="preserve"> </w:t>
      </w:r>
      <w:r>
        <w:rPr>
          <w:b/>
          <w:bCs/>
          <w:szCs w:val="24"/>
          <w:lang w:val="ro-RO"/>
        </w:rPr>
        <w:t>de</w:t>
      </w:r>
      <w:r>
        <w:rPr>
          <w:rFonts w:eastAsia="Liberation Sans Narrow"/>
          <w:b/>
          <w:bCs/>
          <w:szCs w:val="24"/>
          <w:lang w:val="ro-RO"/>
        </w:rPr>
        <w:t xml:space="preserve"> </w:t>
      </w:r>
      <w:r>
        <w:rPr>
          <w:b/>
          <w:bCs/>
          <w:szCs w:val="24"/>
          <w:lang w:val="ro-RO"/>
        </w:rPr>
        <w:t>participare</w:t>
      </w:r>
      <w:r>
        <w:rPr>
          <w:rFonts w:eastAsia="Liberation Sans Narrow"/>
          <w:b/>
          <w:bCs/>
          <w:szCs w:val="24"/>
          <w:lang w:val="ro-RO"/>
        </w:rPr>
        <w:t xml:space="preserve"> </w:t>
      </w:r>
      <w:r>
        <w:rPr>
          <w:b/>
          <w:bCs/>
          <w:szCs w:val="24"/>
          <w:lang w:val="ro-RO"/>
        </w:rPr>
        <w:t>la</w:t>
      </w:r>
      <w:r>
        <w:rPr>
          <w:rFonts w:eastAsia="Liberation Sans Narrow"/>
          <w:b/>
          <w:bCs/>
          <w:szCs w:val="24"/>
          <w:lang w:val="ro-RO"/>
        </w:rPr>
        <w:t xml:space="preserve"> </w:t>
      </w:r>
      <w:r>
        <w:rPr>
          <w:b/>
          <w:bCs/>
          <w:szCs w:val="24"/>
          <w:lang w:val="ro-RO"/>
        </w:rPr>
        <w:t>turnee</w:t>
      </w:r>
      <w:r>
        <w:rPr>
          <w:rFonts w:eastAsia="Liberation Sans Narrow"/>
          <w:b/>
          <w:bCs/>
          <w:szCs w:val="24"/>
          <w:lang w:val="ro-RO"/>
        </w:rPr>
        <w:t xml:space="preserve"> </w:t>
      </w:r>
      <w:r>
        <w:rPr>
          <w:b/>
          <w:bCs/>
          <w:szCs w:val="24"/>
          <w:lang w:val="ro-RO"/>
        </w:rPr>
        <w:t>locale/</w:t>
      </w:r>
      <w:r>
        <w:rPr>
          <w:rFonts w:eastAsia="Liberation Sans Narrow"/>
          <w:b/>
          <w:bCs/>
          <w:szCs w:val="24"/>
          <w:lang w:val="ro-RO"/>
        </w:rPr>
        <w:t xml:space="preserve"> </w:t>
      </w:r>
      <w:r>
        <w:rPr>
          <w:b/>
          <w:bCs/>
          <w:szCs w:val="24"/>
          <w:lang w:val="ro-RO"/>
        </w:rPr>
        <w:t>judetene/</w:t>
      </w:r>
      <w:r>
        <w:rPr>
          <w:rFonts w:eastAsia="Liberation Sans Narrow"/>
          <w:b/>
          <w:bCs/>
          <w:szCs w:val="24"/>
          <w:lang w:val="ro-RO"/>
        </w:rPr>
        <w:t xml:space="preserve"> </w:t>
      </w:r>
      <w:r>
        <w:rPr>
          <w:b/>
          <w:bCs/>
          <w:szCs w:val="24"/>
          <w:lang w:val="ro-RO"/>
        </w:rPr>
        <w:t>nationale</w:t>
      </w:r>
      <w:r>
        <w:rPr>
          <w:rFonts w:eastAsia="Liberation Sans Narrow"/>
          <w:b/>
          <w:bCs/>
          <w:szCs w:val="24"/>
          <w:lang w:val="ro-RO"/>
        </w:rPr>
        <w:t xml:space="preserve"> </w:t>
      </w:r>
      <w:r>
        <w:rPr>
          <w:b/>
          <w:bCs/>
          <w:szCs w:val="24"/>
          <w:lang w:val="ro-RO"/>
        </w:rPr>
        <w:t>,</w:t>
      </w:r>
      <w:r>
        <w:rPr>
          <w:rFonts w:eastAsia="Liberation Sans Narrow"/>
          <w:b/>
          <w:bCs/>
          <w:szCs w:val="24"/>
          <w:lang w:val="ro-RO"/>
        </w:rPr>
        <w:t xml:space="preserve"> </w:t>
      </w:r>
      <w:r>
        <w:rPr>
          <w:b/>
          <w:bCs/>
          <w:szCs w:val="24"/>
          <w:lang w:val="ro-RO"/>
        </w:rPr>
        <w:t>documente</w:t>
      </w:r>
      <w:r>
        <w:rPr>
          <w:rFonts w:eastAsia="Liberation Sans Narrow"/>
          <w:b/>
          <w:bCs/>
          <w:szCs w:val="24"/>
          <w:lang w:val="ro-RO"/>
        </w:rPr>
        <w:t xml:space="preserve"> </w:t>
      </w:r>
      <w:r>
        <w:rPr>
          <w:b/>
          <w:bCs/>
          <w:szCs w:val="24"/>
          <w:lang w:val="ro-RO"/>
        </w:rPr>
        <w:t>eliberate</w:t>
      </w:r>
      <w:r>
        <w:rPr>
          <w:rFonts w:eastAsia="Liberation Sans Narrow"/>
          <w:b/>
          <w:bCs/>
          <w:szCs w:val="24"/>
          <w:lang w:val="ro-RO"/>
        </w:rPr>
        <w:t xml:space="preserve"> </w:t>
      </w:r>
      <w:r>
        <w:rPr>
          <w:b/>
          <w:bCs/>
          <w:szCs w:val="24"/>
          <w:lang w:val="ro-RO"/>
        </w:rPr>
        <w:t>de</w:t>
      </w:r>
      <w:r>
        <w:rPr>
          <w:rFonts w:eastAsia="Liberation Sans Narrow"/>
          <w:b/>
          <w:bCs/>
          <w:szCs w:val="24"/>
          <w:lang w:val="ro-RO"/>
        </w:rPr>
        <w:t xml:space="preserve"> </w:t>
      </w:r>
      <w:r>
        <w:rPr>
          <w:b/>
          <w:bCs/>
          <w:szCs w:val="24"/>
          <w:lang w:val="ro-RO"/>
        </w:rPr>
        <w:t>Federatiile(Asociatiile)</w:t>
      </w:r>
      <w:r>
        <w:rPr>
          <w:rFonts w:eastAsia="Liberation Sans Narrow"/>
          <w:b/>
          <w:bCs/>
          <w:szCs w:val="24"/>
          <w:lang w:val="ro-RO"/>
        </w:rPr>
        <w:t xml:space="preserve"> </w:t>
      </w:r>
      <w:r>
        <w:rPr>
          <w:b/>
          <w:bCs/>
          <w:szCs w:val="24"/>
          <w:lang w:val="ro-RO"/>
        </w:rPr>
        <w:t>judetene/</w:t>
      </w:r>
      <w:r>
        <w:rPr>
          <w:rFonts w:eastAsia="Liberation Sans Narrow"/>
          <w:b/>
          <w:bCs/>
          <w:szCs w:val="24"/>
          <w:lang w:val="ro-RO"/>
        </w:rPr>
        <w:t xml:space="preserve"> </w:t>
      </w:r>
      <w:r>
        <w:rPr>
          <w:b/>
          <w:bCs/>
          <w:szCs w:val="24"/>
          <w:lang w:val="ro-RO"/>
        </w:rPr>
        <w:t>nationale</w:t>
      </w:r>
      <w:r>
        <w:rPr>
          <w:rFonts w:eastAsia="Liberation Sans Narrow"/>
          <w:b/>
          <w:bCs/>
          <w:szCs w:val="24"/>
          <w:lang w:val="ro-RO"/>
        </w:rPr>
        <w:t xml:space="preserve"> </w:t>
      </w:r>
      <w:r>
        <w:rPr>
          <w:b/>
          <w:bCs/>
          <w:szCs w:val="24"/>
          <w:lang w:val="ro-RO"/>
        </w:rPr>
        <w:t>de</w:t>
      </w:r>
      <w:r>
        <w:rPr>
          <w:rFonts w:eastAsia="Liberation Sans Narrow"/>
          <w:b/>
          <w:bCs/>
          <w:szCs w:val="24"/>
          <w:lang w:val="ro-RO"/>
        </w:rPr>
        <w:t xml:space="preserve"> </w:t>
      </w:r>
      <w:r>
        <w:rPr>
          <w:b/>
          <w:bCs/>
          <w:szCs w:val="24"/>
          <w:lang w:val="ro-RO"/>
        </w:rPr>
        <w:t>ramura</w:t>
      </w:r>
      <w:r>
        <w:rPr>
          <w:rFonts w:eastAsia="Liberation Sans Narrow"/>
          <w:b/>
          <w:bCs/>
          <w:szCs w:val="24"/>
          <w:lang w:val="ro-RO"/>
        </w:rPr>
        <w:t xml:space="preserve"> </w:t>
      </w:r>
      <w:r>
        <w:rPr>
          <w:b/>
          <w:bCs/>
          <w:szCs w:val="24"/>
          <w:lang w:val="ro-RO"/>
        </w:rPr>
        <w:t>sportiva,</w:t>
      </w:r>
      <w:r>
        <w:rPr>
          <w:rFonts w:eastAsia="Liberation Sans Narrow"/>
          <w:b/>
          <w:bCs/>
          <w:szCs w:val="24"/>
          <w:lang w:val="ro-RO"/>
        </w:rPr>
        <w:t xml:space="preserve"> </w:t>
      </w:r>
      <w:r>
        <w:rPr>
          <w:b/>
          <w:bCs/>
          <w:szCs w:val="24"/>
          <w:lang w:val="ro-RO"/>
        </w:rPr>
        <w:t>plus</w:t>
      </w:r>
      <w:r>
        <w:rPr>
          <w:rFonts w:eastAsia="Liberation Sans Narrow"/>
          <w:b/>
          <w:bCs/>
          <w:szCs w:val="24"/>
          <w:lang w:val="ro-RO"/>
        </w:rPr>
        <w:t xml:space="preserve"> </w:t>
      </w:r>
      <w:r>
        <w:rPr>
          <w:b/>
          <w:bCs/>
          <w:szCs w:val="24"/>
          <w:lang w:val="ro-RO"/>
        </w:rPr>
        <w:t>alte</w:t>
      </w:r>
      <w:r>
        <w:rPr>
          <w:rFonts w:eastAsia="Liberation Sans Narrow"/>
          <w:b/>
          <w:bCs/>
          <w:szCs w:val="24"/>
          <w:lang w:val="ro-RO"/>
        </w:rPr>
        <w:t xml:space="preserve"> </w:t>
      </w:r>
      <w:r>
        <w:rPr>
          <w:b/>
          <w:bCs/>
          <w:szCs w:val="24"/>
          <w:lang w:val="ro-RO"/>
        </w:rPr>
        <w:t>documente</w:t>
      </w:r>
      <w:r>
        <w:rPr>
          <w:rFonts w:eastAsia="Liberation Sans Narrow"/>
          <w:b/>
          <w:bCs/>
          <w:szCs w:val="24"/>
          <w:lang w:val="ro-RO"/>
        </w:rPr>
        <w:t xml:space="preserve"> </w:t>
      </w:r>
      <w:r>
        <w:rPr>
          <w:b/>
          <w:bCs/>
          <w:szCs w:val="24"/>
          <w:lang w:val="ro-RO"/>
        </w:rPr>
        <w:t>(diplome</w:t>
      </w:r>
      <w:r>
        <w:rPr>
          <w:rFonts w:eastAsia="Liberation Sans Narrow"/>
          <w:b/>
          <w:bCs/>
          <w:szCs w:val="24"/>
          <w:lang w:val="ro-RO"/>
        </w:rPr>
        <w:t xml:space="preserve"> </w:t>
      </w:r>
      <w:r>
        <w:rPr>
          <w:b/>
          <w:bCs/>
          <w:szCs w:val="24"/>
          <w:lang w:val="ro-RO"/>
        </w:rPr>
        <w:t>de</w:t>
      </w:r>
      <w:r>
        <w:rPr>
          <w:rFonts w:eastAsia="Liberation Sans Narrow"/>
          <w:b/>
          <w:bCs/>
          <w:szCs w:val="24"/>
          <w:lang w:val="ro-RO"/>
        </w:rPr>
        <w:t xml:space="preserve"> </w:t>
      </w:r>
      <w:r>
        <w:rPr>
          <w:b/>
          <w:bCs/>
          <w:szCs w:val="24"/>
          <w:lang w:val="ro-RO"/>
        </w:rPr>
        <w:t>participare,</w:t>
      </w:r>
      <w:r>
        <w:rPr>
          <w:rFonts w:eastAsia="Liberation Sans Narrow"/>
          <w:b/>
          <w:bCs/>
          <w:szCs w:val="24"/>
          <w:lang w:val="ro-RO"/>
        </w:rPr>
        <w:t xml:space="preserve"> </w:t>
      </w:r>
      <w:r>
        <w:rPr>
          <w:b/>
          <w:bCs/>
          <w:szCs w:val="24"/>
          <w:lang w:val="ro-RO"/>
        </w:rPr>
        <w:t>diplome</w:t>
      </w:r>
      <w:r>
        <w:rPr>
          <w:rFonts w:eastAsia="Liberation Sans Narrow"/>
          <w:b/>
          <w:bCs/>
          <w:szCs w:val="24"/>
          <w:lang w:val="ro-RO"/>
        </w:rPr>
        <w:t xml:space="preserve"> </w:t>
      </w:r>
      <w:r>
        <w:rPr>
          <w:b/>
          <w:bCs/>
          <w:szCs w:val="24"/>
          <w:lang w:val="ro-RO"/>
        </w:rPr>
        <w:t>de</w:t>
      </w:r>
      <w:r>
        <w:rPr>
          <w:rFonts w:eastAsia="Liberation Sans Narrow"/>
          <w:b/>
          <w:bCs/>
          <w:szCs w:val="24"/>
          <w:lang w:val="ro-RO"/>
        </w:rPr>
        <w:t xml:space="preserve"> </w:t>
      </w:r>
      <w:r>
        <w:rPr>
          <w:b/>
          <w:bCs/>
          <w:szCs w:val="24"/>
          <w:lang w:val="ro-RO"/>
        </w:rPr>
        <w:t>......,</w:t>
      </w:r>
      <w:r>
        <w:rPr>
          <w:rFonts w:eastAsia="Liberation Sans Narrow"/>
          <w:b/>
          <w:bCs/>
          <w:szCs w:val="24"/>
          <w:lang w:val="ro-RO"/>
        </w:rPr>
        <w:t xml:space="preserve"> </w:t>
      </w:r>
      <w:r>
        <w:rPr>
          <w:b/>
          <w:bCs/>
          <w:szCs w:val="24"/>
          <w:lang w:val="ro-RO"/>
        </w:rPr>
        <w:t>etc.)</w:t>
      </w:r>
      <w:r>
        <w:rPr>
          <w:rFonts w:eastAsia="Liberation Sans Narrow"/>
          <w:b/>
          <w:bCs/>
          <w:szCs w:val="24"/>
          <w:lang w:val="ro-RO"/>
        </w:rPr>
        <w:t xml:space="preserve">  </w:t>
      </w:r>
    </w:p>
    <w:p>
      <w:pPr>
        <w:jc w:val="both"/>
        <w:rPr>
          <w:rFonts w:eastAsia="Liberation Sans Narrow"/>
          <w:b/>
          <w:bCs/>
          <w:szCs w:val="24"/>
          <w:lang w:val="ro-RO"/>
        </w:rPr>
      </w:pPr>
    </w:p>
    <w:p>
      <w:pPr>
        <w:autoSpaceDE w:val="0"/>
        <w:jc w:val="both"/>
        <w:rPr>
          <w:b/>
          <w:bCs/>
          <w:color w:val="000000"/>
          <w:szCs w:val="24"/>
          <w:lang w:val="ro-RO"/>
        </w:rPr>
      </w:pPr>
      <w:r>
        <w:rPr>
          <w:color w:val="000000"/>
          <w:szCs w:val="24"/>
        </w:rPr>
        <w:tab/>
      </w:r>
      <w:r>
        <w:rPr>
          <w:color w:val="000000"/>
          <w:szCs w:val="24"/>
        </w:rPr>
        <w:t xml:space="preserve">Comisia de evaluare/selecţie va proceda la analiza şi evaluarea proiectelor în baza criteriilor şi grilei de evaluare şi poate să solicite un aviz de consultare de la Direcţia Pentru Sport a Judeţului Mures privind activităţile cluburilor sportive şi asociaţiilor judeţene pe ramură de sport, şi va întocmi un Proces Verbal, în care va arăta situaţia evaluării şi selectării proiectelor, cele care </w:t>
      </w:r>
      <w:r>
        <w:rPr>
          <w:b/>
          <w:bCs/>
          <w:color w:val="000000"/>
          <w:szCs w:val="24"/>
          <w:lang w:val="ro-RO"/>
        </w:rPr>
        <w:t>vor fi selectate şi cele respinse de la finanţare, cu motivaţiile de rigoare.</w:t>
      </w:r>
    </w:p>
    <w:p>
      <w:pPr>
        <w:autoSpaceDE w:val="0"/>
        <w:jc w:val="both"/>
        <w:rPr>
          <w:b/>
          <w:bCs/>
          <w:color w:val="000000"/>
          <w:szCs w:val="24"/>
          <w:lang w:val="ro-RO"/>
        </w:rPr>
      </w:pPr>
    </w:p>
    <w:p>
      <w:pPr>
        <w:jc w:val="both"/>
        <w:rPr>
          <w:rStyle w:val="26"/>
          <w:rFonts w:ascii="Arial" w:hAnsi="Arial" w:eastAsia="Arial" w:cs="Arial"/>
          <w:sz w:val="24"/>
          <w:szCs w:val="24"/>
        </w:rPr>
      </w:pPr>
    </w:p>
    <w:p>
      <w:pPr>
        <w:jc w:val="both"/>
        <w:rPr>
          <w:rStyle w:val="26"/>
          <w:rFonts w:ascii="Arial" w:hAnsi="Arial" w:eastAsia="Arial" w:cs="Arial"/>
          <w:sz w:val="24"/>
          <w:szCs w:val="24"/>
        </w:rPr>
      </w:pPr>
    </w:p>
    <w:p>
      <w:pPr>
        <w:jc w:val="both"/>
        <w:rPr>
          <w:rStyle w:val="26"/>
          <w:rFonts w:ascii="Arial" w:hAnsi="Arial" w:eastAsia="Arial" w:cs="Arial"/>
          <w:sz w:val="24"/>
          <w:szCs w:val="24"/>
        </w:rPr>
      </w:pPr>
    </w:p>
    <w:p>
      <w:pPr>
        <w:jc w:val="both"/>
        <w:rPr>
          <w:rStyle w:val="26"/>
          <w:rFonts w:ascii="Arial" w:hAnsi="Arial" w:eastAsia="Arial" w:cs="Arial"/>
          <w:sz w:val="24"/>
          <w:szCs w:val="24"/>
        </w:rPr>
      </w:pPr>
    </w:p>
    <w:p>
      <w:pPr>
        <w:jc w:val="both"/>
        <w:rPr>
          <w:rStyle w:val="26"/>
          <w:rFonts w:ascii="Arial" w:hAnsi="Arial" w:eastAsia="Arial" w:cs="Arial"/>
          <w:sz w:val="24"/>
          <w:szCs w:val="24"/>
        </w:rPr>
      </w:pPr>
      <w:r>
        <w:rPr>
          <w:rStyle w:val="26"/>
          <w:rFonts w:ascii="Arial" w:hAnsi="Arial" w:eastAsia="Arial" w:cs="Arial"/>
          <w:sz w:val="24"/>
          <w:szCs w:val="24"/>
        </w:rPr>
        <w:t xml:space="preserve">                                             </w:t>
      </w:r>
    </w:p>
    <w:p>
      <w:pPr>
        <w:jc w:val="both"/>
        <w:rPr>
          <w:lang w:val="en-US"/>
        </w:rPr>
      </w:pPr>
      <w:r>
        <w:rPr>
          <w:rStyle w:val="26"/>
          <w:rFonts w:ascii="Arial" w:hAnsi="Arial" w:cs="Arial"/>
          <w:sz w:val="24"/>
          <w:szCs w:val="24"/>
          <w:lang w:val="ro-RO"/>
        </w:rPr>
        <w:t>ANEXA</w:t>
      </w:r>
      <w:r>
        <w:rPr>
          <w:rStyle w:val="26"/>
          <w:rFonts w:ascii="Arial" w:hAnsi="Arial" w:eastAsia="Times New Roman" w:cs="Arial"/>
          <w:sz w:val="24"/>
          <w:szCs w:val="24"/>
          <w:lang w:val="ro-RO"/>
        </w:rPr>
        <w:t xml:space="preserve"> </w:t>
      </w:r>
      <w:r>
        <w:rPr>
          <w:rStyle w:val="26"/>
          <w:rFonts w:ascii="Arial" w:hAnsi="Arial" w:cs="Arial"/>
          <w:sz w:val="24"/>
          <w:szCs w:val="24"/>
          <w:lang w:val="ro-RO"/>
        </w:rPr>
        <w:t>Nr.</w:t>
      </w:r>
      <w:r>
        <w:rPr>
          <w:rStyle w:val="26"/>
          <w:rFonts w:ascii="Arial" w:hAnsi="Arial" w:eastAsia="Times New Roman" w:cs="Arial"/>
          <w:sz w:val="24"/>
          <w:szCs w:val="24"/>
          <w:lang w:val="ro-RO"/>
        </w:rPr>
        <w:t xml:space="preserve"> </w:t>
      </w:r>
      <w:r>
        <w:rPr>
          <w:rStyle w:val="26"/>
          <w:rFonts w:ascii="Arial" w:hAnsi="Arial" w:cs="Arial"/>
          <w:sz w:val="24"/>
          <w:szCs w:val="24"/>
          <w:lang w:val="ro-RO"/>
        </w:rPr>
        <w:t>1</w:t>
      </w:r>
      <w:r>
        <w:rPr>
          <w:rStyle w:val="26"/>
          <w:rFonts w:ascii="Arial" w:hAnsi="Arial" w:cs="Arial"/>
          <w:sz w:val="24"/>
          <w:szCs w:val="24"/>
          <w:lang w:val="en-US"/>
        </w:rPr>
        <w:t>/a la ghid</w:t>
      </w:r>
    </w:p>
    <w:p/>
    <w:p>
      <w:pPr>
        <w:jc w:val="center"/>
        <w:rPr>
          <w:rFonts w:ascii="Arial" w:hAnsi="Arial" w:cs="Arial"/>
          <w:szCs w:val="24"/>
          <w:lang w:val="ro-RO"/>
        </w:rPr>
      </w:pPr>
    </w:p>
    <w:p>
      <w:pPr>
        <w:jc w:val="center"/>
        <w:rPr>
          <w:rFonts w:ascii="Arial" w:hAnsi="Arial" w:cs="Arial"/>
          <w:szCs w:val="24"/>
          <w:lang w:val="ro-RO"/>
        </w:rPr>
      </w:pPr>
    </w:p>
    <w:p>
      <w:pPr>
        <w:jc w:val="center"/>
        <w:rPr>
          <w:rFonts w:ascii="Arial" w:hAnsi="Arial" w:cs="Arial"/>
          <w:szCs w:val="24"/>
          <w:lang w:val="ro-RO"/>
        </w:rPr>
      </w:pPr>
    </w:p>
    <w:p>
      <w:pPr>
        <w:jc w:val="center"/>
        <w:rPr>
          <w:rFonts w:ascii="Arial" w:hAnsi="Arial" w:cs="Arial"/>
          <w:szCs w:val="24"/>
          <w:lang w:val="ro-RO"/>
        </w:rPr>
      </w:pPr>
    </w:p>
    <w:p>
      <w:pPr>
        <w:jc w:val="center"/>
        <w:rPr>
          <w:rFonts w:ascii="Arial" w:hAnsi="Arial" w:cs="Arial"/>
          <w:szCs w:val="24"/>
          <w:lang w:val="ro-RO"/>
        </w:rPr>
      </w:pPr>
    </w:p>
    <w:p>
      <w:pPr>
        <w:jc w:val="center"/>
        <w:rPr>
          <w:rFonts w:ascii="Arial" w:hAnsi="Arial" w:cs="Arial"/>
          <w:szCs w:val="24"/>
        </w:rPr>
      </w:pPr>
    </w:p>
    <w:p>
      <w:pPr>
        <w:pStyle w:val="2"/>
        <w:pageBreakBefore w:val="0"/>
        <w:widowControl w:val="0"/>
        <w:kinsoku/>
        <w:wordWrap/>
        <w:overflowPunct/>
        <w:topLinePunct w:val="0"/>
        <w:autoSpaceDE/>
        <w:autoSpaceDN/>
        <w:bidi w:val="0"/>
        <w:adjustRightInd/>
        <w:snapToGrid/>
        <w:spacing w:line="480" w:lineRule="auto"/>
        <w:jc w:val="center"/>
        <w:textAlignment w:val="auto"/>
        <w:rPr>
          <w:rFonts w:ascii="Arial" w:hAnsi="Arial" w:cs="Arial"/>
          <w:bCs w:val="0"/>
          <w:sz w:val="24"/>
          <w:szCs w:val="24"/>
          <w:lang w:val="ro-RO"/>
        </w:rPr>
      </w:pPr>
      <w:r>
        <w:rPr>
          <w:rFonts w:cs="Arial"/>
          <w:bCs w:val="0"/>
          <w:sz w:val="24"/>
          <w:szCs w:val="24"/>
          <w:lang w:val="en-US"/>
        </w:rPr>
        <w:t xml:space="preserve">PROIECT PENTRU </w:t>
      </w:r>
      <w:r>
        <w:rPr>
          <w:rFonts w:ascii="Arial" w:hAnsi="Arial" w:cs="Arial"/>
          <w:bCs w:val="0"/>
          <w:sz w:val="24"/>
          <w:szCs w:val="24"/>
          <w:lang w:val="ro-RO"/>
        </w:rPr>
        <w:t xml:space="preserve"> FINANŢĂRI</w:t>
      </w:r>
      <w:r>
        <w:rPr>
          <w:rFonts w:cs="Arial"/>
          <w:bCs w:val="0"/>
          <w:sz w:val="24"/>
          <w:szCs w:val="24"/>
          <w:lang w:val="en-US"/>
        </w:rPr>
        <w:t xml:space="preserve"> </w:t>
      </w:r>
      <w:r>
        <w:rPr>
          <w:rFonts w:ascii="Arial" w:hAnsi="Arial" w:cs="Arial"/>
          <w:bCs w:val="0"/>
          <w:sz w:val="24"/>
          <w:szCs w:val="24"/>
          <w:lang w:val="ro-RO"/>
        </w:rPr>
        <w:t>NERAMBURSABILE</w:t>
      </w:r>
    </w:p>
    <w:p>
      <w:pPr>
        <w:pStyle w:val="2"/>
        <w:pageBreakBefore w:val="0"/>
        <w:widowControl w:val="0"/>
        <w:kinsoku/>
        <w:wordWrap/>
        <w:overflowPunct/>
        <w:topLinePunct w:val="0"/>
        <w:autoSpaceDE/>
        <w:autoSpaceDN/>
        <w:bidi w:val="0"/>
        <w:adjustRightInd/>
        <w:snapToGrid/>
        <w:spacing w:line="480" w:lineRule="auto"/>
        <w:jc w:val="center"/>
        <w:textAlignment w:val="auto"/>
        <w:rPr>
          <w:rFonts w:ascii="Arial" w:hAnsi="Arial" w:cs="Arial"/>
          <w:bCs w:val="0"/>
          <w:sz w:val="24"/>
          <w:szCs w:val="24"/>
          <w:lang w:val="ro-RO"/>
        </w:rPr>
      </w:pPr>
      <w:r>
        <w:rPr>
          <w:rFonts w:ascii="Arial" w:hAnsi="Arial" w:cs="Arial"/>
          <w:bCs w:val="0"/>
          <w:sz w:val="24"/>
          <w:szCs w:val="24"/>
          <w:lang w:val="ro-RO"/>
        </w:rPr>
        <w:t xml:space="preserve">ALOCATE </w:t>
      </w:r>
      <w:r>
        <w:rPr>
          <w:rFonts w:cs="Arial"/>
          <w:bCs w:val="0"/>
          <w:sz w:val="24"/>
          <w:szCs w:val="24"/>
          <w:lang w:val="en-US"/>
        </w:rPr>
        <w:t>ÎN ANUL 2019</w:t>
      </w:r>
    </w:p>
    <w:p>
      <w:pPr>
        <w:pStyle w:val="2"/>
        <w:pageBreakBefore w:val="0"/>
        <w:widowControl w:val="0"/>
        <w:kinsoku/>
        <w:wordWrap/>
        <w:overflowPunct/>
        <w:topLinePunct w:val="0"/>
        <w:autoSpaceDE/>
        <w:autoSpaceDN/>
        <w:bidi w:val="0"/>
        <w:adjustRightInd/>
        <w:snapToGrid/>
        <w:spacing w:line="480" w:lineRule="auto"/>
        <w:jc w:val="center"/>
        <w:textAlignment w:val="auto"/>
        <w:rPr>
          <w:rFonts w:ascii="Arial" w:hAnsi="Arial" w:cs="Arial"/>
          <w:bCs w:val="0"/>
          <w:sz w:val="24"/>
          <w:szCs w:val="24"/>
          <w:lang w:val="ro-RO"/>
        </w:rPr>
      </w:pPr>
      <w:r>
        <w:rPr>
          <w:rFonts w:cs="Arial"/>
          <w:bCs w:val="0"/>
          <w:sz w:val="24"/>
          <w:szCs w:val="24"/>
          <w:lang w:val="en-US"/>
        </w:rPr>
        <w:t xml:space="preserve"> </w:t>
      </w:r>
      <w:r>
        <w:rPr>
          <w:rFonts w:ascii="Arial" w:hAnsi="Arial" w:cs="Arial"/>
          <w:bCs w:val="0"/>
          <w:sz w:val="24"/>
          <w:szCs w:val="24"/>
          <w:lang w:val="ro-RO"/>
        </w:rPr>
        <w:t xml:space="preserve">DE LA BUGETUL LOCAL AL </w:t>
      </w:r>
      <w:r>
        <w:rPr>
          <w:rFonts w:cs="Arial"/>
          <w:bCs w:val="0"/>
          <w:sz w:val="24"/>
          <w:szCs w:val="24"/>
          <w:lang w:val="en-US"/>
        </w:rPr>
        <w:t>COMUNEI GORNEȘTI</w:t>
      </w:r>
    </w:p>
    <w:p>
      <w:pPr>
        <w:pageBreakBefore w:val="0"/>
        <w:widowControl w:val="0"/>
        <w:kinsoku/>
        <w:wordWrap/>
        <w:overflowPunct/>
        <w:topLinePunct w:val="0"/>
        <w:autoSpaceDE/>
        <w:autoSpaceDN/>
        <w:bidi w:val="0"/>
        <w:adjustRightInd/>
        <w:snapToGrid/>
        <w:spacing w:line="480" w:lineRule="auto"/>
        <w:jc w:val="center"/>
        <w:textAlignment w:val="auto"/>
        <w:rPr>
          <w:rFonts w:ascii="Arial" w:hAnsi="Arial" w:cs="Arial"/>
          <w:b/>
          <w:bCs/>
          <w:sz w:val="24"/>
          <w:szCs w:val="24"/>
          <w:lang w:val="ro-RO"/>
        </w:rPr>
      </w:pPr>
      <w:r>
        <w:rPr>
          <w:rFonts w:ascii="Arial" w:hAnsi="Arial" w:cs="Arial"/>
          <w:b/>
          <w:bCs/>
          <w:sz w:val="24"/>
          <w:szCs w:val="24"/>
          <w:lang w:val="ro-RO"/>
        </w:rPr>
        <w:t>PENTRU ACTIVITĂŢI NONPROFIT DE INTERES LOCAL</w:t>
      </w:r>
    </w:p>
    <w:p>
      <w:pPr>
        <w:pageBreakBefore w:val="0"/>
        <w:widowControl w:val="0"/>
        <w:kinsoku/>
        <w:wordWrap/>
        <w:overflowPunct/>
        <w:topLinePunct w:val="0"/>
        <w:autoSpaceDE/>
        <w:autoSpaceDN/>
        <w:bidi w:val="0"/>
        <w:adjustRightInd/>
        <w:snapToGrid/>
        <w:spacing w:line="480" w:lineRule="auto"/>
        <w:jc w:val="center"/>
        <w:textAlignment w:val="auto"/>
        <w:rPr>
          <w:rFonts w:ascii="Arial" w:hAnsi="Arial" w:cs="Arial"/>
          <w:b/>
          <w:bCs/>
          <w:sz w:val="24"/>
          <w:szCs w:val="24"/>
          <w:lang w:val="en-US"/>
        </w:rPr>
      </w:pPr>
      <w:r>
        <w:rPr>
          <w:rFonts w:ascii="Arial" w:hAnsi="Arial" w:cs="Arial"/>
          <w:b/>
          <w:bCs/>
          <w:sz w:val="24"/>
          <w:szCs w:val="24"/>
          <w:lang w:val="en-US"/>
        </w:rPr>
        <w:t>ÎN DOMENIUL SPORT</w:t>
      </w:r>
    </w:p>
    <w:p>
      <w:pPr>
        <w:shd w:val="clear" w:color="auto" w:fill="FFFFFF"/>
        <w:autoSpaceDE w:val="0"/>
        <w:rPr>
          <w:b/>
          <w:bCs/>
          <w:i/>
          <w:iCs/>
          <w:color w:val="000000"/>
          <w:szCs w:val="24"/>
          <w:lang w:val="ro-RO"/>
        </w:rPr>
      </w:pPr>
    </w:p>
    <w:p>
      <w:pPr>
        <w:jc w:val="center"/>
        <w:rPr>
          <w:rFonts w:ascii="Arial" w:hAnsi="Arial" w:cs="Arial"/>
          <w:b/>
          <w:bCs/>
          <w:i/>
          <w:iCs/>
          <w:color w:val="000000"/>
          <w:szCs w:val="24"/>
          <w:lang w:val="ro-RO"/>
        </w:rPr>
      </w:pPr>
    </w:p>
    <w:p>
      <w:pPr>
        <w:jc w:val="center"/>
        <w:rPr>
          <w:rFonts w:ascii="Arial" w:hAnsi="Arial" w:cs="Arial"/>
          <w:b/>
          <w:bCs/>
          <w:i/>
          <w:iCs/>
          <w:color w:val="000000"/>
          <w:szCs w:val="24"/>
          <w:lang w:val="ro-RO"/>
        </w:rPr>
      </w:pPr>
    </w:p>
    <w:p>
      <w:pPr>
        <w:jc w:val="center"/>
        <w:rPr>
          <w:rFonts w:ascii="Arial" w:hAnsi="Arial" w:cs="Arial"/>
          <w:b/>
          <w:bCs/>
          <w:i/>
          <w:iCs/>
          <w:color w:val="000000"/>
          <w:szCs w:val="24"/>
          <w:lang w:val="ro-RO"/>
        </w:rPr>
      </w:pPr>
    </w:p>
    <w:p>
      <w:pPr>
        <w:jc w:val="center"/>
        <w:rPr>
          <w:rFonts w:ascii="Arial" w:hAnsi="Arial" w:cs="Arial"/>
          <w:b/>
          <w:color w:val="000000"/>
          <w:szCs w:val="24"/>
          <w:lang w:val="ro-RO"/>
        </w:rPr>
      </w:pPr>
    </w:p>
    <w:p>
      <w:pPr>
        <w:jc w:val="center"/>
        <w:rPr>
          <w:rFonts w:ascii="Arial" w:hAnsi="Arial" w:cs="Arial"/>
          <w:szCs w:val="24"/>
        </w:rPr>
      </w:pPr>
    </w:p>
    <w:p>
      <w:pPr>
        <w:shd w:val="clear" w:color="auto" w:fill="FFFFFF"/>
        <w:autoSpaceDE w:val="0"/>
        <w:rPr>
          <w:rFonts w:ascii="Arial" w:hAnsi="Arial" w:cs="Arial"/>
          <w:b/>
          <w:color w:val="000000"/>
          <w:szCs w:val="24"/>
          <w:lang w:val="ro-RO"/>
        </w:rPr>
      </w:pPr>
    </w:p>
    <w:p>
      <w:pPr>
        <w:shd w:val="clear" w:color="auto" w:fill="FFFFFF"/>
        <w:autoSpaceDE w:val="0"/>
        <w:rPr>
          <w:rFonts w:ascii="Arial" w:hAnsi="Arial" w:cs="Arial"/>
          <w:b/>
          <w:color w:val="000000"/>
          <w:szCs w:val="24"/>
          <w:lang w:val="ro-RO"/>
        </w:rPr>
      </w:pPr>
    </w:p>
    <w:p>
      <w:pPr>
        <w:shd w:val="clear" w:color="auto" w:fill="FFFFFF"/>
        <w:autoSpaceDE w:val="0"/>
        <w:rPr>
          <w:rFonts w:ascii="Arial" w:hAnsi="Arial" w:cs="Arial"/>
          <w:b/>
          <w:color w:val="000000"/>
          <w:szCs w:val="24"/>
          <w:lang w:val="ro-RO"/>
        </w:rPr>
      </w:pPr>
    </w:p>
    <w:p>
      <w:pPr>
        <w:shd w:val="clear" w:color="auto" w:fill="FFFFFF"/>
        <w:autoSpaceDE w:val="0"/>
        <w:rPr>
          <w:rFonts w:ascii="Arial" w:hAnsi="Arial" w:cs="Arial"/>
          <w:b/>
          <w:color w:val="000000"/>
          <w:szCs w:val="24"/>
          <w:lang w:val="ro-RO"/>
        </w:rPr>
      </w:pPr>
    </w:p>
    <w:p>
      <w:pPr>
        <w:jc w:val="center"/>
        <w:rPr>
          <w:b/>
          <w:color w:val="000000"/>
          <w:szCs w:val="24"/>
          <w:lang w:val="ro-RO"/>
        </w:rPr>
      </w:pPr>
    </w:p>
    <w:p>
      <w:pPr>
        <w:rPr>
          <w:rFonts w:ascii="Arial" w:hAnsi="Arial" w:cs="Arial"/>
          <w:b/>
          <w:color w:val="000000"/>
          <w:szCs w:val="24"/>
          <w:lang w:val="ro-RO"/>
        </w:rPr>
      </w:pPr>
    </w:p>
    <w:p>
      <w:pPr>
        <w:rPr>
          <w:rFonts w:ascii="Arial" w:hAnsi="Arial" w:cs="Arial"/>
          <w:b/>
          <w:color w:val="000000"/>
          <w:szCs w:val="24"/>
          <w:lang w:val="ro-RO"/>
        </w:rPr>
      </w:pPr>
    </w:p>
    <w:p>
      <w:pPr>
        <w:jc w:val="center"/>
        <w:rPr>
          <w:rFonts w:ascii="Arial" w:hAnsi="Arial" w:cs="Arial"/>
          <w:b/>
          <w:color w:val="000000"/>
          <w:szCs w:val="24"/>
          <w:lang w:val="ro-RO"/>
        </w:rPr>
      </w:pPr>
    </w:p>
    <w:p>
      <w:pPr>
        <w:jc w:val="center"/>
      </w:pPr>
      <w:r>
        <w:rPr>
          <w:rStyle w:val="27"/>
          <w:rFonts w:ascii="Arial" w:hAnsi="Arial" w:cs="Arial"/>
          <w:sz w:val="24"/>
          <w:szCs w:val="24"/>
          <w:lang w:val="ro-RO"/>
        </w:rPr>
        <w:t>Cerere</w:t>
      </w:r>
      <w:r>
        <w:rPr>
          <w:rStyle w:val="27"/>
          <w:rFonts w:ascii="Arial" w:hAnsi="Arial" w:eastAsia="Times New Roman" w:cs="Arial"/>
          <w:sz w:val="24"/>
          <w:szCs w:val="24"/>
          <w:lang w:val="ro-RO"/>
        </w:rPr>
        <w:t xml:space="preserve"> </w:t>
      </w:r>
      <w:r>
        <w:rPr>
          <w:rStyle w:val="27"/>
          <w:rFonts w:ascii="Arial" w:hAnsi="Arial" w:cs="Arial"/>
          <w:sz w:val="24"/>
          <w:szCs w:val="24"/>
          <w:lang w:val="ro-RO"/>
        </w:rPr>
        <w:t>de</w:t>
      </w:r>
      <w:r>
        <w:rPr>
          <w:rStyle w:val="27"/>
          <w:rFonts w:ascii="Arial" w:hAnsi="Arial" w:eastAsia="Times New Roman" w:cs="Arial"/>
          <w:sz w:val="24"/>
          <w:szCs w:val="24"/>
          <w:lang w:val="ro-RO"/>
        </w:rPr>
        <w:t xml:space="preserve"> </w:t>
      </w:r>
      <w:r>
        <w:rPr>
          <w:rStyle w:val="27"/>
          <w:rFonts w:ascii="Arial" w:hAnsi="Arial" w:cs="Arial"/>
          <w:sz w:val="24"/>
          <w:szCs w:val="24"/>
          <w:lang w:val="ro-RO"/>
        </w:rPr>
        <w:t>finanţare</w:t>
      </w:r>
    </w:p>
    <w:p>
      <w:pPr>
        <w:jc w:val="both"/>
      </w:pPr>
    </w:p>
    <w:p>
      <w:pPr>
        <w:jc w:val="both"/>
        <w:rPr>
          <w:rFonts w:ascii="Arial" w:hAnsi="Arial" w:cs="Arial"/>
          <w:szCs w:val="24"/>
          <w:lang w:val="ro-RO"/>
        </w:rPr>
      </w:pPr>
    </w:p>
    <w:p>
      <w:pPr>
        <w:jc w:val="both"/>
        <w:rPr>
          <w:rFonts w:ascii="Arial" w:hAnsi="Arial" w:cs="Arial"/>
          <w:szCs w:val="24"/>
          <w:lang w:val="ro-RO"/>
        </w:rPr>
      </w:pPr>
    </w:p>
    <w:p>
      <w:pPr>
        <w:jc w:val="both"/>
        <w:rPr>
          <w:rFonts w:ascii="Arial" w:hAnsi="Arial" w:cs="Arial"/>
          <w:szCs w:val="24"/>
          <w:lang w:val="en-US"/>
        </w:rPr>
      </w:pPr>
      <w:r>
        <w:rPr>
          <w:rFonts w:ascii="Arial" w:hAnsi="Arial" w:cs="Arial"/>
          <w:szCs w:val="24"/>
          <w:lang w:val="en-US"/>
        </w:rPr>
        <w:t xml:space="preserve"> </w:t>
      </w:r>
    </w:p>
    <w:p>
      <w:pPr>
        <w:jc w:val="both"/>
        <w:rPr>
          <w:rFonts w:ascii="Arial" w:hAnsi="Arial" w:cs="Arial"/>
          <w:szCs w:val="24"/>
          <w:lang w:val="ro-RO"/>
        </w:rPr>
      </w:pPr>
    </w:p>
    <w:p>
      <w:pPr>
        <w:jc w:val="both"/>
        <w:rPr>
          <w:rFonts w:ascii="Arial" w:hAnsi="Arial" w:cs="Arial"/>
          <w:szCs w:val="24"/>
        </w:rPr>
      </w:pPr>
    </w:p>
    <w:p>
      <w:pPr>
        <w:jc w:val="both"/>
        <w:rPr>
          <w:rFonts w:ascii="Arial" w:hAnsi="Arial" w:cs="Arial"/>
          <w:szCs w:val="24"/>
        </w:rPr>
      </w:pPr>
    </w:p>
    <w:p>
      <w:pPr>
        <w:jc w:val="both"/>
        <w:rPr>
          <w:rFonts w:ascii="Arial" w:hAnsi="Arial" w:cs="Arial"/>
          <w:szCs w:val="24"/>
        </w:rPr>
      </w:pPr>
    </w:p>
    <w:p>
      <w:pPr>
        <w:jc w:val="both"/>
        <w:rPr>
          <w:rFonts w:ascii="Arial" w:hAnsi="Arial" w:cs="Arial"/>
          <w:szCs w:val="24"/>
        </w:rPr>
      </w:pPr>
    </w:p>
    <w:p>
      <w:pPr>
        <w:jc w:val="both"/>
        <w:rPr>
          <w:rFonts w:ascii="Arial" w:hAnsi="Arial" w:cs="Arial"/>
          <w:szCs w:val="24"/>
        </w:rPr>
      </w:pPr>
    </w:p>
    <w:p>
      <w:pPr>
        <w:jc w:val="center"/>
      </w:pPr>
      <w:r>
        <w:rPr>
          <w:rStyle w:val="27"/>
          <w:rFonts w:ascii="Arial" w:hAnsi="Arial" w:cs="Arial"/>
          <w:sz w:val="24"/>
          <w:szCs w:val="24"/>
          <w:lang w:val="ro-RO"/>
        </w:rPr>
        <w:t>Numele</w:t>
      </w:r>
      <w:r>
        <w:rPr>
          <w:rStyle w:val="27"/>
          <w:rFonts w:ascii="Arial" w:hAnsi="Arial" w:eastAsia="Times New Roman" w:cs="Arial"/>
          <w:sz w:val="24"/>
          <w:szCs w:val="24"/>
          <w:lang w:val="ro-RO"/>
        </w:rPr>
        <w:t xml:space="preserve"> </w:t>
      </w:r>
      <w:r>
        <w:rPr>
          <w:rStyle w:val="27"/>
          <w:rFonts w:ascii="Arial" w:hAnsi="Arial" w:cs="Arial"/>
          <w:sz w:val="24"/>
          <w:szCs w:val="24"/>
          <w:lang w:val="ro-RO"/>
        </w:rPr>
        <w:t>solicitantului</w:t>
      </w:r>
      <w:r>
        <w:rPr>
          <w:rStyle w:val="27"/>
          <w:rFonts w:ascii="Arial" w:hAnsi="Arial" w:eastAsia="Times New Roman" w:cs="Arial"/>
          <w:sz w:val="24"/>
          <w:szCs w:val="24"/>
          <w:lang w:val="ro-RO"/>
        </w:rPr>
        <w:t xml:space="preserve"> </w:t>
      </w:r>
      <w:r>
        <w:rPr>
          <w:rStyle w:val="27"/>
          <w:rFonts w:ascii="Arial" w:hAnsi="Arial" w:cs="Arial"/>
          <w:sz w:val="24"/>
          <w:szCs w:val="24"/>
          <w:lang w:val="ro-RO"/>
        </w:rPr>
        <w:t>:</w:t>
      </w:r>
    </w:p>
    <w:p>
      <w:pPr>
        <w:jc w:val="both"/>
      </w:pPr>
    </w:p>
    <w:p>
      <w:pPr>
        <w:jc w:val="both"/>
        <w:rPr>
          <w:rFonts w:ascii="Arial" w:hAnsi="Arial" w:cs="Arial"/>
          <w:szCs w:val="24"/>
          <w:lang w:val="ro-RO"/>
        </w:rPr>
      </w:pPr>
    </w:p>
    <w:p>
      <w:pPr>
        <w:jc w:val="both"/>
        <w:rPr>
          <w:rFonts w:ascii="Arial" w:hAnsi="Arial" w:cs="Arial"/>
          <w:szCs w:val="24"/>
          <w:lang w:val="ro-RO"/>
        </w:rPr>
      </w:pPr>
    </w:p>
    <w:p>
      <w:pPr>
        <w:jc w:val="both"/>
        <w:rPr>
          <w:rFonts w:ascii="Arial" w:hAnsi="Arial" w:cs="Arial"/>
          <w:szCs w:val="24"/>
          <w:lang w:val="ro-RO"/>
        </w:rPr>
      </w:pPr>
    </w:p>
    <w:p>
      <w:pPr>
        <w:jc w:val="both"/>
        <w:rPr>
          <w:rFonts w:ascii="Arial" w:hAnsi="Arial" w:cs="Arial"/>
          <w:szCs w:val="24"/>
          <w:lang w:val="ro-RO"/>
        </w:rPr>
      </w:pPr>
    </w:p>
    <w:p>
      <w:pPr>
        <w:jc w:val="both"/>
        <w:rPr>
          <w:lang w:val="en-US"/>
        </w:rPr>
      </w:pPr>
      <w:r>
        <w:rPr>
          <w:rStyle w:val="26"/>
          <w:rFonts w:ascii="Arial" w:hAnsi="Arial" w:cs="Arial"/>
          <w:sz w:val="24"/>
          <w:szCs w:val="24"/>
          <w:lang w:val="ro-RO"/>
        </w:rPr>
        <w:t>ANEXA</w:t>
      </w:r>
      <w:r>
        <w:rPr>
          <w:rStyle w:val="26"/>
          <w:rFonts w:ascii="Arial" w:hAnsi="Arial" w:eastAsia="Times New Roman" w:cs="Arial"/>
          <w:sz w:val="24"/>
          <w:szCs w:val="24"/>
          <w:lang w:val="ro-RO"/>
        </w:rPr>
        <w:t xml:space="preserve"> </w:t>
      </w:r>
      <w:r>
        <w:rPr>
          <w:rStyle w:val="26"/>
          <w:rFonts w:ascii="Arial" w:hAnsi="Arial" w:cs="Arial"/>
          <w:sz w:val="24"/>
          <w:szCs w:val="24"/>
          <w:lang w:val="ro-RO"/>
        </w:rPr>
        <w:t>Nr.</w:t>
      </w:r>
      <w:r>
        <w:rPr>
          <w:rStyle w:val="26"/>
          <w:rFonts w:ascii="Arial" w:hAnsi="Arial" w:eastAsia="Times New Roman" w:cs="Arial"/>
          <w:sz w:val="24"/>
          <w:szCs w:val="24"/>
          <w:lang w:val="ro-RO"/>
        </w:rPr>
        <w:t xml:space="preserve"> </w:t>
      </w:r>
      <w:r>
        <w:rPr>
          <w:rStyle w:val="26"/>
          <w:rFonts w:ascii="Arial" w:hAnsi="Arial" w:cs="Arial"/>
          <w:sz w:val="24"/>
          <w:szCs w:val="24"/>
          <w:lang w:val="ro-RO"/>
        </w:rPr>
        <w:t>1</w:t>
      </w:r>
      <w:r>
        <w:rPr>
          <w:rStyle w:val="26"/>
          <w:rFonts w:ascii="Arial" w:hAnsi="Arial" w:cs="Arial"/>
          <w:sz w:val="24"/>
          <w:szCs w:val="24"/>
          <w:lang w:val="en-US"/>
        </w:rPr>
        <w:t>/b la ghid</w:t>
      </w:r>
    </w:p>
    <w:p>
      <w:pPr>
        <w:jc w:val="center"/>
        <w:rPr>
          <w:rFonts w:ascii="Arial" w:hAnsi="Arial" w:cs="Arial"/>
          <w:szCs w:val="24"/>
        </w:rPr>
      </w:pPr>
    </w:p>
    <w:p>
      <w:pPr>
        <w:jc w:val="center"/>
        <w:rPr>
          <w:rFonts w:ascii="Arial" w:hAnsi="Arial" w:cs="Arial"/>
          <w:szCs w:val="24"/>
        </w:rPr>
      </w:pPr>
    </w:p>
    <w:p>
      <w:pPr>
        <w:jc w:val="center"/>
      </w:pPr>
      <w:r>
        <w:rPr>
          <w:rStyle w:val="27"/>
          <w:rFonts w:ascii="Arial" w:hAnsi="Arial" w:cs="Arial"/>
          <w:sz w:val="24"/>
          <w:szCs w:val="24"/>
          <w:lang w:val="ro-RO"/>
        </w:rPr>
        <w:t>CERERE</w:t>
      </w:r>
      <w:r>
        <w:rPr>
          <w:rStyle w:val="27"/>
          <w:rFonts w:ascii="Arial" w:hAnsi="Arial" w:eastAsia="Times New Roman" w:cs="Arial"/>
          <w:sz w:val="24"/>
          <w:szCs w:val="24"/>
          <w:lang w:val="ro-RO"/>
        </w:rPr>
        <w:t xml:space="preserve"> </w:t>
      </w:r>
      <w:r>
        <w:rPr>
          <w:rStyle w:val="27"/>
          <w:rFonts w:ascii="Arial" w:hAnsi="Arial" w:cs="Arial"/>
          <w:sz w:val="24"/>
          <w:szCs w:val="24"/>
          <w:lang w:val="ro-RO"/>
        </w:rPr>
        <w:t>DE</w:t>
      </w:r>
      <w:r>
        <w:rPr>
          <w:rStyle w:val="27"/>
          <w:rFonts w:ascii="Arial" w:hAnsi="Arial" w:eastAsia="Times New Roman" w:cs="Arial"/>
          <w:sz w:val="24"/>
          <w:szCs w:val="24"/>
          <w:lang w:val="ro-RO"/>
        </w:rPr>
        <w:t xml:space="preserve"> </w:t>
      </w:r>
      <w:r>
        <w:rPr>
          <w:rStyle w:val="27"/>
          <w:rFonts w:ascii="Arial" w:hAnsi="Arial" w:cs="Arial"/>
          <w:sz w:val="24"/>
          <w:szCs w:val="24"/>
          <w:lang w:val="ro-RO"/>
        </w:rPr>
        <w:t>FINANŢARE-CADRU</w:t>
      </w:r>
    </w:p>
    <w:p>
      <w:pPr>
        <w:jc w:val="center"/>
      </w:pPr>
    </w:p>
    <w:p>
      <w:pPr>
        <w:jc w:val="center"/>
        <w:rPr>
          <w:rFonts w:ascii="Arial" w:hAnsi="Arial" w:cs="Arial"/>
          <w:szCs w:val="24"/>
          <w:lang w:val="ro-RO"/>
        </w:rPr>
      </w:pPr>
    </w:p>
    <w:p>
      <w:pPr>
        <w:jc w:val="center"/>
        <w:rPr>
          <w:rFonts w:ascii="Arial" w:hAnsi="Arial" w:cs="Arial"/>
          <w:szCs w:val="24"/>
          <w:lang w:val="ro-RO"/>
        </w:rPr>
      </w:pPr>
    </w:p>
    <w:p>
      <w:pPr>
        <w:jc w:val="center"/>
        <w:rPr>
          <w:rFonts w:ascii="Arial" w:hAnsi="Arial" w:cs="Arial"/>
          <w:szCs w:val="24"/>
          <w:lang w:val="ro-RO"/>
        </w:rPr>
      </w:pPr>
    </w:p>
    <w:p>
      <w:pPr>
        <w:jc w:val="center"/>
        <w:rPr>
          <w:rFonts w:ascii="Arial" w:hAnsi="Arial" w:cs="Arial"/>
          <w:szCs w:val="24"/>
          <w:lang w:val="ro-RO"/>
        </w:rPr>
      </w:pPr>
    </w:p>
    <w:p>
      <w:pPr>
        <w:jc w:val="center"/>
        <w:rPr>
          <w:rFonts w:ascii="Arial" w:hAnsi="Arial" w:cs="Arial"/>
          <w:szCs w:val="24"/>
          <w:lang w:val="ro-RO"/>
        </w:rPr>
      </w:pPr>
    </w:p>
    <w:p>
      <w:pPr>
        <w:spacing w:line="360" w:lineRule="auto"/>
        <w:jc w:val="both"/>
        <w:rPr>
          <w:rStyle w:val="22"/>
          <w:rFonts w:ascii="Arial" w:hAnsi="Arial" w:cs="Arial"/>
          <w:szCs w:val="24"/>
          <w:lang w:val="ro-RO"/>
        </w:rPr>
      </w:pPr>
      <w:bookmarkStart w:id="21" w:name="do%7Cax3%7Cpa1"/>
      <w:bookmarkEnd w:id="21"/>
      <w:r>
        <w:rPr>
          <w:rStyle w:val="22"/>
          <w:rFonts w:ascii="Arial" w:hAnsi="Arial" w:cs="Arial"/>
          <w:b/>
          <w:szCs w:val="24"/>
          <w:lang w:val="ro-RO"/>
        </w:rPr>
        <w:t>Structura</w:t>
      </w:r>
      <w:r>
        <w:rPr>
          <w:rStyle w:val="22"/>
          <w:rFonts w:ascii="Arial" w:hAnsi="Arial" w:eastAsia="Times New Roman" w:cs="Arial"/>
          <w:b/>
          <w:szCs w:val="24"/>
          <w:lang w:val="ro-RO"/>
        </w:rPr>
        <w:t xml:space="preserve"> </w:t>
      </w:r>
      <w:r>
        <w:rPr>
          <w:rStyle w:val="22"/>
          <w:rFonts w:ascii="Arial" w:hAnsi="Arial" w:cs="Arial"/>
          <w:b/>
          <w:szCs w:val="24"/>
          <w:lang w:val="ro-RO"/>
        </w:rPr>
        <w:t>sportivă</w:t>
      </w:r>
      <w:r>
        <w:rPr>
          <w:rStyle w:val="22"/>
          <w:rFonts w:ascii="Arial" w:hAnsi="Arial" w:eastAsia="Times New Roman" w:cs="Arial"/>
          <w:szCs w:val="24"/>
          <w:lang w:val="ro-RO"/>
        </w:rPr>
        <w:t xml:space="preserve"> </w:t>
      </w:r>
      <w:r>
        <w:rPr>
          <w:rStyle w:val="22"/>
          <w:rFonts w:ascii="Arial" w:hAnsi="Arial" w:cs="Arial"/>
          <w:szCs w:val="24"/>
          <w:lang w:val="ro-RO"/>
        </w:rPr>
        <w:t>.....................</w:t>
      </w:r>
    </w:p>
    <w:p>
      <w:pPr>
        <w:spacing w:line="360" w:lineRule="auto"/>
        <w:jc w:val="both"/>
      </w:pPr>
      <w:bookmarkStart w:id="22" w:name="do%7Cax3%7Cpa2"/>
      <w:bookmarkEnd w:id="22"/>
      <w:r>
        <w:rPr>
          <w:rStyle w:val="22"/>
          <w:rFonts w:ascii="Arial" w:hAnsi="Arial" w:cs="Arial"/>
          <w:szCs w:val="24"/>
          <w:lang w:val="ro-RO"/>
        </w:rPr>
        <w:t>Nr.</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din</w:t>
      </w:r>
      <w:r>
        <w:rPr>
          <w:rStyle w:val="22"/>
          <w:rFonts w:ascii="Arial" w:hAnsi="Arial" w:eastAsia="Times New Roman" w:cs="Arial"/>
          <w:szCs w:val="24"/>
          <w:lang w:val="ro-RO"/>
        </w:rPr>
        <w:t xml:space="preserve"> </w:t>
      </w:r>
      <w:r>
        <w:rPr>
          <w:rStyle w:val="22"/>
          <w:rFonts w:ascii="Arial" w:hAnsi="Arial" w:cs="Arial"/>
          <w:szCs w:val="24"/>
          <w:lang w:val="ro-RO"/>
        </w:rPr>
        <w:t>.......................</w:t>
      </w:r>
    </w:p>
    <w:p>
      <w:pPr>
        <w:spacing w:line="360" w:lineRule="auto"/>
        <w:jc w:val="both"/>
      </w:pPr>
    </w:p>
    <w:p>
      <w:pPr>
        <w:spacing w:line="360" w:lineRule="auto"/>
        <w:ind w:firstLine="720"/>
        <w:rPr>
          <w:rStyle w:val="28"/>
          <w:color w:val="auto"/>
          <w:szCs w:val="24"/>
          <w:lang w:val="ro-RO"/>
        </w:rPr>
      </w:pPr>
      <w:r>
        <w:rPr>
          <w:rStyle w:val="23"/>
          <w:color w:val="auto"/>
          <w:szCs w:val="24"/>
          <w:lang w:val="ro-RO"/>
        </w:rPr>
        <w:t xml:space="preserve">A) </w:t>
      </w:r>
      <w:r>
        <w:rPr>
          <w:rStyle w:val="24"/>
          <w:rFonts w:ascii="Arial" w:hAnsi="Arial" w:cs="Arial"/>
          <w:b/>
          <w:szCs w:val="24"/>
          <w:lang w:val="ro-RO"/>
        </w:rPr>
        <w:t>Date</w:t>
      </w:r>
      <w:r>
        <w:rPr>
          <w:rStyle w:val="24"/>
          <w:rFonts w:ascii="Arial" w:hAnsi="Arial" w:eastAsia="Times New Roman" w:cs="Arial"/>
          <w:b/>
          <w:szCs w:val="24"/>
          <w:lang w:val="ro-RO"/>
        </w:rPr>
        <w:t xml:space="preserve"> </w:t>
      </w:r>
      <w:r>
        <w:rPr>
          <w:rStyle w:val="24"/>
          <w:rFonts w:ascii="Arial" w:hAnsi="Arial" w:cs="Arial"/>
          <w:b/>
          <w:szCs w:val="24"/>
          <w:lang w:val="ro-RO"/>
        </w:rPr>
        <w:t>privind</w:t>
      </w:r>
      <w:r>
        <w:rPr>
          <w:rStyle w:val="24"/>
          <w:rFonts w:ascii="Arial" w:hAnsi="Arial" w:eastAsia="Times New Roman" w:cs="Arial"/>
          <w:b/>
          <w:szCs w:val="24"/>
          <w:lang w:val="ro-RO"/>
        </w:rPr>
        <w:t xml:space="preserve"> </w:t>
      </w:r>
      <w:r>
        <w:rPr>
          <w:rStyle w:val="24"/>
          <w:rFonts w:ascii="Arial" w:hAnsi="Arial" w:cs="Arial"/>
          <w:b/>
          <w:szCs w:val="24"/>
          <w:lang w:val="ro-RO"/>
        </w:rPr>
        <w:t>structura</w:t>
      </w:r>
      <w:r>
        <w:rPr>
          <w:rStyle w:val="24"/>
          <w:rFonts w:ascii="Arial" w:hAnsi="Arial" w:eastAsia="Times New Roman" w:cs="Arial"/>
          <w:b/>
          <w:szCs w:val="24"/>
          <w:lang w:val="ro-RO"/>
        </w:rPr>
        <w:t xml:space="preserve"> </w:t>
      </w:r>
      <w:r>
        <w:rPr>
          <w:rStyle w:val="24"/>
          <w:rFonts w:ascii="Arial" w:hAnsi="Arial" w:cs="Arial"/>
          <w:b/>
          <w:szCs w:val="24"/>
          <w:lang w:val="ro-RO"/>
        </w:rPr>
        <w:t>sportivă</w:t>
      </w:r>
    </w:p>
    <w:p>
      <w:pPr>
        <w:spacing w:line="360" w:lineRule="auto"/>
        <w:rPr>
          <w:rStyle w:val="28"/>
          <w:color w:val="auto"/>
          <w:szCs w:val="24"/>
          <w:lang w:val="ro-RO"/>
        </w:rPr>
      </w:pPr>
      <w:bookmarkStart w:id="23" w:name="do%7Cax3%7CliA%7Cpt1"/>
      <w:bookmarkEnd w:id="23"/>
      <w:r>
        <w:rPr>
          <w:rStyle w:val="28"/>
          <w:color w:val="auto"/>
          <w:szCs w:val="24"/>
          <w:lang w:val="ro-RO"/>
        </w:rPr>
        <w:t xml:space="preserve">1. </w:t>
      </w:r>
      <w:r>
        <w:rPr>
          <w:rStyle w:val="29"/>
          <w:rFonts w:ascii="Arial" w:hAnsi="Arial" w:cs="Arial"/>
          <w:szCs w:val="24"/>
          <w:lang w:val="ro-RO"/>
        </w:rPr>
        <w:t>Denumirea</w:t>
      </w:r>
      <w:r>
        <w:rPr>
          <w:rStyle w:val="29"/>
          <w:rFonts w:ascii="Arial" w:hAnsi="Arial" w:eastAsia="Times New Roman" w:cs="Arial"/>
          <w:szCs w:val="24"/>
          <w:lang w:val="ro-RO"/>
        </w:rPr>
        <w:t xml:space="preserve"> </w:t>
      </w:r>
      <w:r>
        <w:rPr>
          <w:rStyle w:val="29"/>
          <w:rFonts w:ascii="Arial" w:hAnsi="Arial" w:cs="Arial"/>
          <w:szCs w:val="24"/>
          <w:lang w:val="ro-RO"/>
        </w:rPr>
        <w:t>structurii</w:t>
      </w:r>
      <w:r>
        <w:rPr>
          <w:rStyle w:val="29"/>
          <w:rFonts w:ascii="Arial" w:hAnsi="Arial" w:eastAsia="Times New Roman" w:cs="Arial"/>
          <w:szCs w:val="24"/>
          <w:lang w:val="ro-RO"/>
        </w:rPr>
        <w:t xml:space="preserve"> </w:t>
      </w:r>
      <w:r>
        <w:rPr>
          <w:rStyle w:val="29"/>
          <w:rFonts w:ascii="Arial" w:hAnsi="Arial" w:cs="Arial"/>
          <w:szCs w:val="24"/>
          <w:lang w:val="ro-RO"/>
        </w:rPr>
        <w:t>sportive............................................................................................</w:t>
      </w:r>
    </w:p>
    <w:p>
      <w:pPr>
        <w:spacing w:line="360" w:lineRule="auto"/>
        <w:rPr>
          <w:rStyle w:val="28"/>
          <w:color w:val="auto"/>
          <w:szCs w:val="24"/>
          <w:lang w:val="ro-RO"/>
        </w:rPr>
      </w:pPr>
      <w:bookmarkStart w:id="24" w:name="do%7Cax3%7CliA%7Cpt2"/>
      <w:bookmarkEnd w:id="24"/>
      <w:r>
        <w:rPr>
          <w:rStyle w:val="28"/>
          <w:color w:val="auto"/>
          <w:szCs w:val="24"/>
          <w:lang w:val="ro-RO"/>
        </w:rPr>
        <w:t xml:space="preserve">2. </w:t>
      </w:r>
      <w:r>
        <w:rPr>
          <w:rStyle w:val="29"/>
          <w:rFonts w:ascii="Arial" w:hAnsi="Arial" w:cs="Arial"/>
          <w:szCs w:val="24"/>
          <w:lang w:val="ro-RO"/>
        </w:rPr>
        <w:t>Adresa</w:t>
      </w:r>
      <w:r>
        <w:rPr>
          <w:rStyle w:val="29"/>
          <w:rFonts w:ascii="Arial" w:hAnsi="Arial" w:eastAsia="Times New Roman" w:cs="Arial"/>
          <w:szCs w:val="24"/>
          <w:lang w:val="ro-RO"/>
        </w:rPr>
        <w:t xml:space="preserve"> </w:t>
      </w:r>
      <w:r>
        <w:rPr>
          <w:rStyle w:val="29"/>
          <w:rFonts w:ascii="Arial" w:hAnsi="Arial" w:cs="Arial"/>
          <w:szCs w:val="24"/>
          <w:lang w:val="ro-RO"/>
        </w:rPr>
        <w:t>............................................................................................................................</w:t>
      </w:r>
    </w:p>
    <w:p>
      <w:pPr>
        <w:spacing w:line="360" w:lineRule="auto"/>
        <w:rPr>
          <w:rStyle w:val="28"/>
          <w:color w:val="auto"/>
          <w:szCs w:val="24"/>
          <w:lang w:val="ro-RO"/>
        </w:rPr>
      </w:pPr>
      <w:bookmarkStart w:id="25" w:name="do%7Cax3%7CliA%7Cpt3"/>
      <w:bookmarkEnd w:id="25"/>
      <w:r>
        <w:rPr>
          <w:rStyle w:val="28"/>
          <w:color w:val="auto"/>
          <w:szCs w:val="24"/>
          <w:lang w:val="ro-RO"/>
        </w:rPr>
        <w:t xml:space="preserve">3. </w:t>
      </w:r>
      <w:r>
        <w:rPr>
          <w:rStyle w:val="29"/>
          <w:rFonts w:ascii="Arial" w:hAnsi="Arial" w:cs="Arial"/>
          <w:szCs w:val="24"/>
          <w:lang w:val="ro-RO"/>
        </w:rPr>
        <w:t>Certificat</w:t>
      </w:r>
      <w:r>
        <w:rPr>
          <w:rStyle w:val="29"/>
          <w:rFonts w:ascii="Arial" w:hAnsi="Arial" w:eastAsia="Times New Roman" w:cs="Arial"/>
          <w:szCs w:val="24"/>
          <w:lang w:val="ro-RO"/>
        </w:rPr>
        <w:t xml:space="preserve"> </w:t>
      </w:r>
      <w:r>
        <w:rPr>
          <w:rStyle w:val="29"/>
          <w:rFonts w:ascii="Arial" w:hAnsi="Arial" w:cs="Arial"/>
          <w:szCs w:val="24"/>
          <w:lang w:val="ro-RO"/>
        </w:rPr>
        <w:t>de</w:t>
      </w:r>
      <w:r>
        <w:rPr>
          <w:rStyle w:val="29"/>
          <w:rFonts w:ascii="Arial" w:hAnsi="Arial" w:eastAsia="Times New Roman" w:cs="Arial"/>
          <w:szCs w:val="24"/>
          <w:lang w:val="ro-RO"/>
        </w:rPr>
        <w:t xml:space="preserve"> </w:t>
      </w:r>
      <w:r>
        <w:rPr>
          <w:rStyle w:val="29"/>
          <w:rFonts w:ascii="Arial" w:hAnsi="Arial" w:cs="Arial"/>
          <w:szCs w:val="24"/>
          <w:lang w:val="ro-RO"/>
        </w:rPr>
        <w:t>identitate</w:t>
      </w:r>
      <w:r>
        <w:rPr>
          <w:rStyle w:val="29"/>
          <w:rFonts w:ascii="Arial" w:hAnsi="Arial" w:eastAsia="Times New Roman" w:cs="Arial"/>
          <w:szCs w:val="24"/>
          <w:lang w:val="ro-RO"/>
        </w:rPr>
        <w:t xml:space="preserve"> </w:t>
      </w:r>
      <w:r>
        <w:rPr>
          <w:rStyle w:val="29"/>
          <w:rFonts w:ascii="Arial" w:hAnsi="Arial" w:cs="Arial"/>
          <w:szCs w:val="24"/>
          <w:lang w:val="ro-RO"/>
        </w:rPr>
        <w:t>sportivă</w:t>
      </w:r>
      <w:r>
        <w:rPr>
          <w:rStyle w:val="29"/>
          <w:rFonts w:ascii="Arial" w:hAnsi="Arial" w:eastAsia="Times New Roman" w:cs="Arial"/>
          <w:szCs w:val="24"/>
          <w:lang w:val="ro-RO"/>
        </w:rPr>
        <w:t xml:space="preserve"> </w:t>
      </w:r>
      <w:r>
        <w:rPr>
          <w:rStyle w:val="29"/>
          <w:rFonts w:ascii="Arial" w:hAnsi="Arial" w:cs="Arial"/>
          <w:szCs w:val="24"/>
          <w:lang w:val="ro-RO"/>
        </w:rPr>
        <w:t>nr......................................................................................</w:t>
      </w:r>
    </w:p>
    <w:p>
      <w:pPr>
        <w:spacing w:line="360" w:lineRule="auto"/>
        <w:rPr>
          <w:rStyle w:val="28"/>
          <w:color w:val="auto"/>
          <w:szCs w:val="24"/>
          <w:lang w:val="ro-RO"/>
        </w:rPr>
      </w:pPr>
      <w:bookmarkStart w:id="26" w:name="do%7Cax3%7CliA%7Cpt4"/>
      <w:bookmarkEnd w:id="26"/>
      <w:r>
        <w:rPr>
          <w:rStyle w:val="28"/>
          <w:color w:val="auto"/>
          <w:szCs w:val="24"/>
          <w:lang w:val="ro-RO"/>
        </w:rPr>
        <w:t xml:space="preserve">4. </w:t>
      </w:r>
      <w:r>
        <w:rPr>
          <w:rStyle w:val="29"/>
          <w:rFonts w:ascii="Arial" w:hAnsi="Arial" w:cs="Arial"/>
          <w:szCs w:val="24"/>
          <w:lang w:val="ro-RO"/>
        </w:rPr>
        <w:t>Cont</w:t>
      </w:r>
      <w:r>
        <w:rPr>
          <w:rStyle w:val="29"/>
          <w:rFonts w:ascii="Arial" w:hAnsi="Arial" w:eastAsia="Times New Roman" w:cs="Arial"/>
          <w:szCs w:val="24"/>
          <w:lang w:val="ro-RO"/>
        </w:rPr>
        <w:t xml:space="preserve"> </w:t>
      </w:r>
      <w:r>
        <w:rPr>
          <w:rStyle w:val="29"/>
          <w:rFonts w:ascii="Arial" w:hAnsi="Arial" w:cs="Arial"/>
          <w:szCs w:val="24"/>
          <w:lang w:val="ro-RO"/>
        </w:rPr>
        <w:t>nr.</w:t>
      </w:r>
      <w:r>
        <w:rPr>
          <w:rStyle w:val="29"/>
          <w:rFonts w:ascii="Arial" w:hAnsi="Arial" w:eastAsia="Times New Roman" w:cs="Arial"/>
          <w:szCs w:val="24"/>
          <w:lang w:val="ro-RO"/>
        </w:rPr>
        <w:t xml:space="preserve"> </w:t>
      </w:r>
      <w:r>
        <w:rPr>
          <w:rStyle w:val="29"/>
          <w:rFonts w:ascii="Arial" w:hAnsi="Arial" w:cs="Arial"/>
          <w:szCs w:val="24"/>
          <w:lang w:val="ro-RO"/>
        </w:rPr>
        <w:t>.................................,</w:t>
      </w:r>
      <w:r>
        <w:rPr>
          <w:rStyle w:val="29"/>
          <w:rFonts w:ascii="Arial" w:hAnsi="Arial" w:eastAsia="Times New Roman" w:cs="Arial"/>
          <w:szCs w:val="24"/>
          <w:lang w:val="ro-RO"/>
        </w:rPr>
        <w:t xml:space="preserve"> </w:t>
      </w:r>
      <w:r>
        <w:rPr>
          <w:rStyle w:val="29"/>
          <w:rFonts w:ascii="Arial" w:hAnsi="Arial" w:cs="Arial"/>
          <w:szCs w:val="24"/>
          <w:lang w:val="ro-RO"/>
        </w:rPr>
        <w:t>deschis</w:t>
      </w:r>
      <w:r>
        <w:rPr>
          <w:rStyle w:val="29"/>
          <w:rFonts w:ascii="Arial" w:hAnsi="Arial" w:eastAsia="Times New Roman" w:cs="Arial"/>
          <w:szCs w:val="24"/>
          <w:lang w:val="ro-RO"/>
        </w:rPr>
        <w:t xml:space="preserve"> </w:t>
      </w:r>
      <w:r>
        <w:rPr>
          <w:rStyle w:val="29"/>
          <w:rFonts w:ascii="Arial" w:hAnsi="Arial" w:cs="Arial"/>
          <w:szCs w:val="24"/>
          <w:lang w:val="ro-RO"/>
        </w:rPr>
        <w:t>la</w:t>
      </w:r>
      <w:r>
        <w:rPr>
          <w:rStyle w:val="29"/>
          <w:rFonts w:ascii="Arial" w:hAnsi="Arial" w:eastAsia="Times New Roman" w:cs="Arial"/>
          <w:szCs w:val="24"/>
          <w:lang w:val="ro-RO"/>
        </w:rPr>
        <w:t xml:space="preserve"> </w:t>
      </w:r>
      <w:r>
        <w:rPr>
          <w:rStyle w:val="29"/>
          <w:rFonts w:ascii="Arial" w:hAnsi="Arial" w:cs="Arial"/>
          <w:szCs w:val="24"/>
          <w:lang w:val="ro-RO"/>
        </w:rPr>
        <w:t>.........................................................................</w:t>
      </w:r>
    </w:p>
    <w:p>
      <w:pPr>
        <w:spacing w:line="360" w:lineRule="auto"/>
        <w:rPr>
          <w:rStyle w:val="28"/>
          <w:color w:val="auto"/>
          <w:szCs w:val="24"/>
          <w:lang w:val="ro-RO"/>
        </w:rPr>
      </w:pPr>
      <w:bookmarkStart w:id="27" w:name="do%7Cax3%7CliA%7Cpt5"/>
      <w:bookmarkEnd w:id="27"/>
      <w:r>
        <w:rPr>
          <w:rStyle w:val="28"/>
          <w:color w:val="auto"/>
          <w:szCs w:val="24"/>
          <w:lang w:val="ro-RO"/>
        </w:rPr>
        <w:t xml:space="preserve">5. </w:t>
      </w:r>
      <w:r>
        <w:rPr>
          <w:rStyle w:val="29"/>
          <w:rFonts w:ascii="Arial" w:hAnsi="Arial" w:cs="Arial"/>
          <w:szCs w:val="24"/>
          <w:lang w:val="ro-RO"/>
        </w:rPr>
        <w:t>Cod</w:t>
      </w:r>
      <w:r>
        <w:rPr>
          <w:rStyle w:val="29"/>
          <w:rFonts w:ascii="Arial" w:hAnsi="Arial" w:eastAsia="Times New Roman" w:cs="Arial"/>
          <w:szCs w:val="24"/>
          <w:lang w:val="ro-RO"/>
        </w:rPr>
        <w:t xml:space="preserve"> </w:t>
      </w:r>
      <w:r>
        <w:rPr>
          <w:rStyle w:val="29"/>
          <w:rFonts w:ascii="Arial" w:hAnsi="Arial" w:cs="Arial"/>
          <w:szCs w:val="24"/>
          <w:lang w:val="ro-RO"/>
        </w:rPr>
        <w:t>fiscal</w:t>
      </w:r>
      <w:r>
        <w:rPr>
          <w:rStyle w:val="29"/>
          <w:rFonts w:ascii="Arial" w:hAnsi="Arial" w:eastAsia="Times New Roman" w:cs="Arial"/>
          <w:szCs w:val="24"/>
          <w:lang w:val="ro-RO"/>
        </w:rPr>
        <w:t xml:space="preserve"> </w:t>
      </w:r>
      <w:r>
        <w:rPr>
          <w:rStyle w:val="29"/>
          <w:rFonts w:ascii="Arial" w:hAnsi="Arial" w:cs="Arial"/>
          <w:szCs w:val="24"/>
          <w:lang w:val="ro-RO"/>
        </w:rPr>
        <w:t>.........................................................................................................................</w:t>
      </w:r>
    </w:p>
    <w:p>
      <w:pPr>
        <w:spacing w:line="360" w:lineRule="auto"/>
        <w:rPr>
          <w:rFonts w:ascii="Arial" w:hAnsi="Arial" w:eastAsia="Arial" w:cs="Arial"/>
          <w:szCs w:val="24"/>
          <w:lang w:val="ro-RO"/>
        </w:rPr>
      </w:pPr>
      <w:r>
        <w:rPr>
          <w:rStyle w:val="28"/>
          <w:color w:val="auto"/>
          <w:szCs w:val="24"/>
          <w:lang w:val="ro-RO"/>
        </w:rPr>
        <w:t>6</w:t>
      </w:r>
      <w:r>
        <w:rPr>
          <w:rStyle w:val="28"/>
          <w:rFonts w:ascii="Arial" w:hAnsi="Arial" w:cs="Arial"/>
          <w:szCs w:val="24"/>
          <w:lang w:val="ro-RO"/>
        </w:rPr>
        <w:t>.</w:t>
      </w:r>
      <w:r>
        <w:rPr>
          <w:rStyle w:val="29"/>
          <w:rFonts w:ascii="Arial" w:hAnsi="Arial" w:eastAsia="Times New Roman" w:cs="Arial"/>
          <w:szCs w:val="24"/>
          <w:lang w:val="ro-RO"/>
        </w:rPr>
        <w:t xml:space="preserve"> </w:t>
      </w:r>
      <w:r>
        <w:rPr>
          <w:rStyle w:val="29"/>
          <w:rFonts w:ascii="Arial" w:hAnsi="Arial" w:cs="Arial"/>
          <w:szCs w:val="24"/>
          <w:lang w:val="ro-RO"/>
        </w:rPr>
        <w:t>Alte</w:t>
      </w:r>
      <w:r>
        <w:rPr>
          <w:rStyle w:val="29"/>
          <w:rFonts w:ascii="Arial" w:hAnsi="Arial" w:eastAsia="Times New Roman" w:cs="Arial"/>
          <w:szCs w:val="24"/>
          <w:lang w:val="ro-RO"/>
        </w:rPr>
        <w:t xml:space="preserve"> </w:t>
      </w:r>
      <w:r>
        <w:rPr>
          <w:rStyle w:val="29"/>
          <w:rFonts w:ascii="Arial" w:hAnsi="Arial" w:cs="Arial"/>
          <w:szCs w:val="24"/>
          <w:lang w:val="ro-RO"/>
        </w:rPr>
        <w:t>date</w:t>
      </w:r>
      <w:r>
        <w:rPr>
          <w:rStyle w:val="29"/>
          <w:rFonts w:ascii="Arial" w:hAnsi="Arial" w:eastAsia="Times New Roman" w:cs="Arial"/>
          <w:szCs w:val="24"/>
          <w:lang w:val="ro-RO"/>
        </w:rPr>
        <w:t xml:space="preserve"> </w:t>
      </w:r>
      <w:r>
        <w:rPr>
          <w:rStyle w:val="29"/>
          <w:rFonts w:ascii="Arial" w:hAnsi="Arial" w:cs="Arial"/>
          <w:szCs w:val="24"/>
          <w:lang w:val="ro-RO"/>
        </w:rPr>
        <w:t>de</w:t>
      </w:r>
      <w:r>
        <w:rPr>
          <w:rStyle w:val="29"/>
          <w:rFonts w:ascii="Arial" w:hAnsi="Arial" w:eastAsia="Times New Roman" w:cs="Arial"/>
          <w:szCs w:val="24"/>
          <w:lang w:val="ro-RO"/>
        </w:rPr>
        <w:t xml:space="preserve"> </w:t>
      </w:r>
      <w:r>
        <w:rPr>
          <w:rStyle w:val="29"/>
          <w:rFonts w:ascii="Arial" w:hAnsi="Arial" w:cs="Arial"/>
          <w:szCs w:val="24"/>
          <w:lang w:val="ro-RO"/>
        </w:rPr>
        <w:t>identificare:....................................................................................................</w:t>
      </w:r>
    </w:p>
    <w:p>
      <w:pPr>
        <w:spacing w:line="360" w:lineRule="auto"/>
        <w:rPr>
          <w:rFonts w:ascii="Arial" w:hAnsi="Arial" w:eastAsia="Arial" w:cs="Arial"/>
          <w:szCs w:val="24"/>
          <w:lang w:val="ro-RO"/>
        </w:rPr>
      </w:pPr>
      <w:bookmarkStart w:id="28" w:name="do%7Cax3%7CliA%7Cpt6%7Cpa1"/>
      <w:r>
        <w:rPr>
          <w:rFonts w:ascii="Arial" w:hAnsi="Arial" w:eastAsia="Arial" w:cs="Arial"/>
          <w:szCs w:val="24"/>
          <w:lang w:val="ro-RO"/>
        </w:rPr>
        <w:t xml:space="preserve">   </w:t>
      </w:r>
      <w:bookmarkEnd w:id="28"/>
      <w:r>
        <w:rPr>
          <w:rStyle w:val="22"/>
          <w:rFonts w:ascii="Arial" w:hAnsi="Arial" w:cs="Arial"/>
          <w:szCs w:val="24"/>
          <w:lang w:val="ro-RO"/>
        </w:rPr>
        <w:t>Telefon</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Fax</w:t>
      </w:r>
      <w:r>
        <w:rPr>
          <w:rStyle w:val="22"/>
          <w:rFonts w:ascii="Arial" w:hAnsi="Arial" w:eastAsia="Times New Roman" w:cs="Arial"/>
          <w:szCs w:val="24"/>
          <w:lang w:val="ro-RO"/>
        </w:rPr>
        <w:t xml:space="preserve"> </w:t>
      </w:r>
      <w:r>
        <w:rPr>
          <w:rStyle w:val="22"/>
          <w:rFonts w:ascii="Arial" w:hAnsi="Arial" w:cs="Arial"/>
          <w:szCs w:val="24"/>
          <w:lang w:val="ro-RO"/>
        </w:rPr>
        <w:t>.........................................</w:t>
      </w:r>
    </w:p>
    <w:p>
      <w:pPr>
        <w:spacing w:line="360" w:lineRule="auto"/>
        <w:rPr>
          <w:rStyle w:val="28"/>
          <w:color w:val="auto"/>
          <w:szCs w:val="24"/>
          <w:lang w:val="ro-RO"/>
        </w:rPr>
      </w:pPr>
      <w:bookmarkStart w:id="29" w:name="do%7Cax3%7CliA%7Cpt6%7Cpa2"/>
      <w:r>
        <w:rPr>
          <w:rFonts w:ascii="Arial" w:hAnsi="Arial" w:eastAsia="Arial" w:cs="Arial"/>
          <w:szCs w:val="24"/>
          <w:lang w:val="ro-RO"/>
        </w:rPr>
        <w:t xml:space="preserve">    </w:t>
      </w:r>
      <w:bookmarkEnd w:id="29"/>
      <w:r>
        <w:rPr>
          <w:rStyle w:val="22"/>
          <w:rFonts w:ascii="Arial" w:hAnsi="Arial" w:cs="Arial"/>
          <w:szCs w:val="24"/>
          <w:lang w:val="ro-RO"/>
        </w:rPr>
        <w:t>E-mail</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Web</w:t>
      </w:r>
      <w:r>
        <w:rPr>
          <w:rStyle w:val="22"/>
          <w:rFonts w:ascii="Arial" w:hAnsi="Arial" w:eastAsia="Times New Roman" w:cs="Arial"/>
          <w:szCs w:val="24"/>
          <w:lang w:val="ro-RO"/>
        </w:rPr>
        <w:t xml:space="preserve"> </w:t>
      </w:r>
      <w:r>
        <w:rPr>
          <w:rStyle w:val="22"/>
          <w:rFonts w:ascii="Arial" w:hAnsi="Arial" w:cs="Arial"/>
          <w:szCs w:val="24"/>
          <w:lang w:val="ro-RO"/>
        </w:rPr>
        <w:t>.......................................</w:t>
      </w:r>
    </w:p>
    <w:p>
      <w:pPr>
        <w:spacing w:line="360" w:lineRule="auto"/>
        <w:ind w:left="360" w:hanging="360"/>
        <w:jc w:val="both"/>
        <w:rPr>
          <w:rStyle w:val="30"/>
          <w:color w:val="auto"/>
          <w:szCs w:val="24"/>
          <w:lang w:val="ro-RO"/>
        </w:rPr>
      </w:pPr>
      <w:r>
        <w:rPr>
          <w:rStyle w:val="28"/>
          <w:color w:val="auto"/>
          <w:szCs w:val="24"/>
          <w:lang w:val="ro-RO"/>
        </w:rPr>
        <w:t>7.</w:t>
      </w:r>
      <w:r>
        <w:rPr>
          <w:rStyle w:val="29"/>
          <w:rFonts w:ascii="Arial" w:hAnsi="Arial" w:eastAsia="Times New Roman" w:cs="Arial"/>
          <w:szCs w:val="24"/>
          <w:lang w:val="ro-RO"/>
        </w:rPr>
        <w:t xml:space="preserve"> </w:t>
      </w:r>
      <w:r>
        <w:rPr>
          <w:rStyle w:val="29"/>
          <w:rFonts w:ascii="Arial" w:hAnsi="Arial" w:cs="Arial"/>
          <w:szCs w:val="24"/>
          <w:lang w:val="ro-RO"/>
        </w:rPr>
        <w:t>Echipa</w:t>
      </w:r>
      <w:r>
        <w:rPr>
          <w:rStyle w:val="29"/>
          <w:rFonts w:ascii="Arial" w:hAnsi="Arial" w:eastAsia="Times New Roman" w:cs="Arial"/>
          <w:szCs w:val="24"/>
          <w:lang w:val="ro-RO"/>
        </w:rPr>
        <w:t xml:space="preserve"> </w:t>
      </w:r>
      <w:r>
        <w:rPr>
          <w:rStyle w:val="29"/>
          <w:rFonts w:ascii="Arial" w:hAnsi="Arial" w:cs="Arial"/>
          <w:szCs w:val="24"/>
          <w:lang w:val="ro-RO"/>
        </w:rPr>
        <w:t>responsabilă</w:t>
      </w:r>
      <w:r>
        <w:rPr>
          <w:rStyle w:val="29"/>
          <w:rFonts w:ascii="Arial" w:hAnsi="Arial" w:eastAsia="Times New Roman" w:cs="Arial"/>
          <w:szCs w:val="24"/>
          <w:lang w:val="ro-RO"/>
        </w:rPr>
        <w:t xml:space="preserve"> </w:t>
      </w:r>
      <w:r>
        <w:rPr>
          <w:rStyle w:val="29"/>
          <w:rFonts w:ascii="Arial" w:hAnsi="Arial" w:cs="Arial"/>
          <w:szCs w:val="24"/>
          <w:lang w:val="ro-RO"/>
        </w:rPr>
        <w:t>de</w:t>
      </w:r>
      <w:r>
        <w:rPr>
          <w:rStyle w:val="29"/>
          <w:rFonts w:ascii="Arial" w:hAnsi="Arial" w:eastAsia="Times New Roman" w:cs="Arial"/>
          <w:szCs w:val="24"/>
          <w:lang w:val="ro-RO"/>
        </w:rPr>
        <w:t xml:space="preserve"> </w:t>
      </w:r>
      <w:r>
        <w:rPr>
          <w:rStyle w:val="29"/>
          <w:rFonts w:ascii="Arial" w:hAnsi="Arial" w:cs="Arial"/>
          <w:szCs w:val="24"/>
          <w:lang w:val="ro-RO"/>
        </w:rPr>
        <w:t>derularea</w:t>
      </w:r>
      <w:r>
        <w:rPr>
          <w:rStyle w:val="29"/>
          <w:rFonts w:ascii="Arial" w:hAnsi="Arial" w:eastAsia="Times New Roman" w:cs="Arial"/>
          <w:szCs w:val="24"/>
          <w:lang w:val="ro-RO"/>
        </w:rPr>
        <w:t xml:space="preserve"> </w:t>
      </w:r>
      <w:r>
        <w:rPr>
          <w:rStyle w:val="29"/>
          <w:rFonts w:ascii="Arial" w:hAnsi="Arial" w:cs="Arial"/>
          <w:szCs w:val="24"/>
          <w:lang w:val="ro-RO"/>
        </w:rPr>
        <w:t>proiectului</w:t>
      </w:r>
      <w:r>
        <w:rPr>
          <w:rStyle w:val="29"/>
          <w:rFonts w:ascii="Arial" w:hAnsi="Arial" w:eastAsia="Times New Roman" w:cs="Arial"/>
          <w:szCs w:val="24"/>
          <w:lang w:val="ro-RO"/>
        </w:rPr>
        <w:t xml:space="preserve"> </w:t>
      </w:r>
      <w:r>
        <w:rPr>
          <w:rStyle w:val="29"/>
          <w:rFonts w:ascii="Arial" w:hAnsi="Arial" w:cs="Arial"/>
          <w:szCs w:val="24"/>
          <w:lang w:val="ro-RO"/>
        </w:rPr>
        <w:t>(numele</w:t>
      </w:r>
      <w:r>
        <w:rPr>
          <w:rStyle w:val="29"/>
          <w:rFonts w:ascii="Arial" w:hAnsi="Arial" w:eastAsia="Times New Roman" w:cs="Arial"/>
          <w:szCs w:val="24"/>
          <w:lang w:val="ro-RO"/>
        </w:rPr>
        <w:t xml:space="preserve"> </w:t>
      </w:r>
      <w:r>
        <w:rPr>
          <w:rStyle w:val="29"/>
          <w:rFonts w:ascii="Arial" w:hAnsi="Arial" w:cs="Arial"/>
          <w:szCs w:val="24"/>
          <w:lang w:val="ro-RO"/>
        </w:rPr>
        <w:t>şi</w:t>
      </w:r>
      <w:r>
        <w:rPr>
          <w:rStyle w:val="29"/>
          <w:rFonts w:ascii="Arial" w:hAnsi="Arial" w:eastAsia="Times New Roman" w:cs="Arial"/>
          <w:szCs w:val="24"/>
          <w:lang w:val="ro-RO"/>
        </w:rPr>
        <w:t xml:space="preserve"> </w:t>
      </w:r>
      <w:r>
        <w:rPr>
          <w:rStyle w:val="29"/>
          <w:rFonts w:ascii="Arial" w:hAnsi="Arial" w:cs="Arial"/>
          <w:szCs w:val="24"/>
          <w:lang w:val="ro-RO"/>
        </w:rPr>
        <w:t>prenumele,</w:t>
      </w:r>
      <w:r>
        <w:rPr>
          <w:rStyle w:val="29"/>
          <w:rFonts w:ascii="Arial" w:hAnsi="Arial" w:eastAsia="Times New Roman" w:cs="Arial"/>
          <w:szCs w:val="24"/>
          <w:lang w:val="ro-RO"/>
        </w:rPr>
        <w:t xml:space="preserve"> </w:t>
      </w:r>
      <w:r>
        <w:rPr>
          <w:rStyle w:val="29"/>
          <w:rFonts w:ascii="Arial" w:hAnsi="Arial" w:cs="Arial"/>
          <w:szCs w:val="24"/>
          <w:lang w:val="ro-RO"/>
        </w:rPr>
        <w:t>funcţia</w:t>
      </w:r>
      <w:r>
        <w:rPr>
          <w:rStyle w:val="29"/>
          <w:rFonts w:ascii="Arial" w:hAnsi="Arial" w:eastAsia="Times New Roman" w:cs="Arial"/>
          <w:szCs w:val="24"/>
          <w:lang w:val="ro-RO"/>
        </w:rPr>
        <w:t xml:space="preserve"> </w:t>
      </w:r>
      <w:r>
        <w:rPr>
          <w:rStyle w:val="29"/>
          <w:rFonts w:ascii="Arial" w:hAnsi="Arial" w:cs="Arial"/>
          <w:szCs w:val="24"/>
          <w:lang w:val="ro-RO"/>
        </w:rPr>
        <w:t>în</w:t>
      </w:r>
      <w:r>
        <w:rPr>
          <w:rStyle w:val="29"/>
          <w:rFonts w:ascii="Arial" w:hAnsi="Arial" w:eastAsia="Times New Roman" w:cs="Arial"/>
          <w:szCs w:val="24"/>
          <w:lang w:val="ro-RO"/>
        </w:rPr>
        <w:t xml:space="preserve"> </w:t>
      </w:r>
      <w:r>
        <w:rPr>
          <w:rStyle w:val="29"/>
          <w:rFonts w:ascii="Arial" w:hAnsi="Arial" w:cs="Arial"/>
          <w:szCs w:val="24"/>
          <w:lang w:val="ro-RO"/>
        </w:rPr>
        <w:t>cadrul</w:t>
      </w:r>
      <w:r>
        <w:rPr>
          <w:rStyle w:val="29"/>
          <w:rFonts w:ascii="Arial" w:hAnsi="Arial" w:eastAsia="Times New Roman" w:cs="Arial"/>
          <w:szCs w:val="24"/>
          <w:lang w:val="ro-RO"/>
        </w:rPr>
        <w:t xml:space="preserve"> </w:t>
      </w:r>
      <w:r>
        <w:rPr>
          <w:rStyle w:val="29"/>
          <w:rFonts w:ascii="Arial" w:hAnsi="Arial" w:cs="Arial"/>
          <w:szCs w:val="24"/>
          <w:lang w:val="ro-RO"/>
        </w:rPr>
        <w:t>structurii</w:t>
      </w:r>
      <w:r>
        <w:rPr>
          <w:rStyle w:val="29"/>
          <w:rFonts w:ascii="Arial" w:hAnsi="Arial" w:eastAsia="Times New Roman" w:cs="Arial"/>
          <w:szCs w:val="24"/>
          <w:lang w:val="ro-RO"/>
        </w:rPr>
        <w:t xml:space="preserve">  </w:t>
      </w:r>
      <w:r>
        <w:rPr>
          <w:rStyle w:val="29"/>
          <w:rFonts w:ascii="Arial" w:hAnsi="Arial" w:cs="Arial"/>
          <w:szCs w:val="24"/>
          <w:lang w:val="ro-RO"/>
        </w:rPr>
        <w:t>sportive,</w:t>
      </w:r>
      <w:r>
        <w:rPr>
          <w:rStyle w:val="29"/>
          <w:rFonts w:ascii="Arial" w:hAnsi="Arial" w:eastAsia="Times New Roman" w:cs="Arial"/>
          <w:szCs w:val="24"/>
          <w:lang w:val="ro-RO"/>
        </w:rPr>
        <w:t xml:space="preserve"> </w:t>
      </w:r>
      <w:r>
        <w:rPr>
          <w:rStyle w:val="29"/>
          <w:rFonts w:ascii="Arial" w:hAnsi="Arial" w:cs="Arial"/>
          <w:szCs w:val="24"/>
          <w:lang w:val="ro-RO"/>
        </w:rPr>
        <w:t>telefon)</w:t>
      </w:r>
      <w:r>
        <w:rPr>
          <w:rStyle w:val="29"/>
          <w:rFonts w:ascii="Arial" w:hAnsi="Arial" w:eastAsia="Times New Roman" w:cs="Arial"/>
          <w:szCs w:val="24"/>
          <w:lang w:val="ro-RO"/>
        </w:rPr>
        <w:t xml:space="preserve"> </w:t>
      </w:r>
      <w:r>
        <w:rPr>
          <w:rStyle w:val="29"/>
          <w:rFonts w:ascii="Arial" w:hAnsi="Arial" w:cs="Arial"/>
          <w:szCs w:val="24"/>
          <w:lang w:val="ro-RO"/>
        </w:rPr>
        <w:t>.............................................................................................</w:t>
      </w:r>
    </w:p>
    <w:p>
      <w:pPr>
        <w:spacing w:line="360" w:lineRule="auto"/>
        <w:ind w:firstLine="720"/>
        <w:rPr>
          <w:rStyle w:val="30"/>
          <w:color w:val="auto"/>
          <w:szCs w:val="24"/>
          <w:lang w:val="ro-RO"/>
        </w:rPr>
      </w:pPr>
      <w:bookmarkStart w:id="30" w:name="do%7Cax3%7CliA%7Cpt7%7Csp7.1."/>
      <w:bookmarkEnd w:id="30"/>
      <w:r>
        <w:rPr>
          <w:rStyle w:val="30"/>
          <w:color w:val="auto"/>
          <w:szCs w:val="24"/>
          <w:lang w:val="ro-RO"/>
        </w:rPr>
        <w:t>7.1.</w:t>
      </w:r>
      <w:r>
        <w:rPr>
          <w:rStyle w:val="31"/>
          <w:rFonts w:ascii="Arial" w:hAnsi="Arial" w:cs="Arial"/>
          <w:szCs w:val="24"/>
          <w:lang w:val="ro-RO"/>
        </w:rPr>
        <w:t>Coordonator.........................................................................................................</w:t>
      </w:r>
    </w:p>
    <w:p>
      <w:pPr>
        <w:spacing w:line="360" w:lineRule="auto"/>
        <w:ind w:firstLine="720"/>
        <w:rPr>
          <w:rStyle w:val="30"/>
          <w:color w:val="auto"/>
          <w:szCs w:val="24"/>
          <w:lang w:val="ro-RO"/>
        </w:rPr>
      </w:pPr>
      <w:bookmarkStart w:id="31" w:name="do%7Cax3%7CliA%7Cpt7%7Csp7.2."/>
      <w:bookmarkEnd w:id="31"/>
      <w:r>
        <w:rPr>
          <w:rStyle w:val="30"/>
          <w:color w:val="auto"/>
          <w:szCs w:val="24"/>
          <w:lang w:val="ro-RO"/>
        </w:rPr>
        <w:t>7.2.</w:t>
      </w:r>
      <w:r>
        <w:rPr>
          <w:rStyle w:val="31"/>
          <w:rFonts w:ascii="Arial" w:hAnsi="Arial" w:cs="Arial"/>
          <w:szCs w:val="24"/>
          <w:lang w:val="ro-RO"/>
        </w:rPr>
        <w:t>Responsabil</w:t>
      </w:r>
      <w:r>
        <w:rPr>
          <w:rStyle w:val="31"/>
          <w:rFonts w:ascii="Arial" w:hAnsi="Arial" w:eastAsia="Times New Roman" w:cs="Arial"/>
          <w:szCs w:val="24"/>
          <w:lang w:val="ro-RO"/>
        </w:rPr>
        <w:t xml:space="preserve"> </w:t>
      </w:r>
      <w:r>
        <w:rPr>
          <w:rStyle w:val="31"/>
          <w:rFonts w:ascii="Arial" w:hAnsi="Arial" w:cs="Arial"/>
          <w:szCs w:val="24"/>
          <w:lang w:val="ro-RO"/>
        </w:rPr>
        <w:t>financiar..........................................................................................</w:t>
      </w:r>
    </w:p>
    <w:p>
      <w:pPr>
        <w:spacing w:line="360" w:lineRule="auto"/>
        <w:ind w:firstLine="720"/>
        <w:rPr>
          <w:rStyle w:val="30"/>
          <w:color w:val="auto"/>
          <w:szCs w:val="24"/>
          <w:lang w:val="ro-RO"/>
        </w:rPr>
      </w:pPr>
      <w:bookmarkStart w:id="32" w:name="do%7Cax3%7CliA%7Cpt7%7Csp7.3."/>
      <w:bookmarkEnd w:id="32"/>
      <w:r>
        <w:rPr>
          <w:rStyle w:val="30"/>
          <w:color w:val="auto"/>
          <w:szCs w:val="24"/>
          <w:lang w:val="ro-RO"/>
        </w:rPr>
        <w:t>7.3.</w:t>
      </w:r>
      <w:r>
        <w:rPr>
          <w:rStyle w:val="31"/>
          <w:rFonts w:ascii="Arial" w:hAnsi="Arial" w:cs="Arial"/>
          <w:szCs w:val="24"/>
          <w:lang w:val="ro-RO"/>
        </w:rPr>
        <w:t>Responsabil</w:t>
      </w:r>
      <w:r>
        <w:rPr>
          <w:rStyle w:val="31"/>
          <w:rFonts w:ascii="Arial" w:hAnsi="Arial" w:eastAsia="Times New Roman" w:cs="Arial"/>
          <w:szCs w:val="24"/>
          <w:lang w:val="ro-RO"/>
        </w:rPr>
        <w:t xml:space="preserve"> </w:t>
      </w:r>
      <w:r>
        <w:rPr>
          <w:rStyle w:val="31"/>
          <w:rFonts w:ascii="Arial" w:hAnsi="Arial" w:cs="Arial"/>
          <w:szCs w:val="24"/>
          <w:lang w:val="ro-RO"/>
        </w:rPr>
        <w:t>cu</w:t>
      </w:r>
      <w:r>
        <w:rPr>
          <w:rStyle w:val="31"/>
          <w:rFonts w:ascii="Arial" w:hAnsi="Arial" w:eastAsia="Times New Roman" w:cs="Arial"/>
          <w:szCs w:val="24"/>
          <w:lang w:val="ro-RO"/>
        </w:rPr>
        <w:t xml:space="preserve"> </w:t>
      </w:r>
      <w:r>
        <w:rPr>
          <w:rStyle w:val="31"/>
          <w:rFonts w:ascii="Arial" w:hAnsi="Arial" w:cs="Arial"/>
          <w:szCs w:val="24"/>
          <w:lang w:val="ro-RO"/>
        </w:rPr>
        <w:t>probleme</w:t>
      </w:r>
      <w:r>
        <w:rPr>
          <w:rStyle w:val="31"/>
          <w:rFonts w:ascii="Arial" w:hAnsi="Arial" w:eastAsia="Times New Roman" w:cs="Arial"/>
          <w:szCs w:val="24"/>
          <w:lang w:val="ro-RO"/>
        </w:rPr>
        <w:t xml:space="preserve"> </w:t>
      </w:r>
      <w:r>
        <w:rPr>
          <w:rStyle w:val="31"/>
          <w:rFonts w:ascii="Arial" w:hAnsi="Arial" w:cs="Arial"/>
          <w:szCs w:val="24"/>
          <w:lang w:val="ro-RO"/>
        </w:rPr>
        <w:t>tehnice........................................................................</w:t>
      </w:r>
    </w:p>
    <w:p>
      <w:pPr>
        <w:spacing w:line="360" w:lineRule="auto"/>
        <w:ind w:firstLine="720"/>
      </w:pPr>
      <w:bookmarkStart w:id="33" w:name="do%7Cax3%7CliA%7Cpt7%7Csp7.4."/>
      <w:bookmarkEnd w:id="33"/>
      <w:r>
        <w:rPr>
          <w:rStyle w:val="30"/>
          <w:color w:val="auto"/>
          <w:szCs w:val="24"/>
          <w:lang w:val="ro-RO"/>
        </w:rPr>
        <w:t>7.4.</w:t>
      </w:r>
      <w:r>
        <w:rPr>
          <w:rStyle w:val="31"/>
          <w:rFonts w:ascii="Arial" w:hAnsi="Arial" w:cs="Arial"/>
          <w:szCs w:val="24"/>
          <w:lang w:val="ro-RO"/>
        </w:rPr>
        <w:t>Alţi</w:t>
      </w:r>
      <w:r>
        <w:rPr>
          <w:rStyle w:val="31"/>
          <w:rFonts w:ascii="Arial" w:hAnsi="Arial" w:eastAsia="Times New Roman" w:cs="Arial"/>
          <w:szCs w:val="24"/>
          <w:lang w:val="ro-RO"/>
        </w:rPr>
        <w:t xml:space="preserve"> </w:t>
      </w:r>
      <w:r>
        <w:rPr>
          <w:rStyle w:val="31"/>
          <w:rFonts w:ascii="Arial" w:hAnsi="Arial" w:cs="Arial"/>
          <w:szCs w:val="24"/>
          <w:lang w:val="ro-RO"/>
        </w:rPr>
        <w:t>membri,</w:t>
      </w:r>
      <w:r>
        <w:rPr>
          <w:rStyle w:val="31"/>
          <w:rFonts w:ascii="Arial" w:hAnsi="Arial" w:eastAsia="Times New Roman" w:cs="Arial"/>
          <w:szCs w:val="24"/>
          <w:lang w:val="ro-RO"/>
        </w:rPr>
        <w:t xml:space="preserve"> </w:t>
      </w:r>
      <w:r>
        <w:rPr>
          <w:rStyle w:val="31"/>
          <w:rFonts w:ascii="Arial" w:hAnsi="Arial" w:cs="Arial"/>
          <w:szCs w:val="24"/>
          <w:lang w:val="ro-RO"/>
        </w:rPr>
        <w:t>după</w:t>
      </w:r>
      <w:r>
        <w:rPr>
          <w:rStyle w:val="31"/>
          <w:rFonts w:ascii="Arial" w:hAnsi="Arial" w:eastAsia="Times New Roman" w:cs="Arial"/>
          <w:szCs w:val="24"/>
          <w:lang w:val="ro-RO"/>
        </w:rPr>
        <w:t xml:space="preserve"> </w:t>
      </w:r>
      <w:r>
        <w:rPr>
          <w:rStyle w:val="31"/>
          <w:rFonts w:ascii="Arial" w:hAnsi="Arial" w:cs="Arial"/>
          <w:szCs w:val="24"/>
          <w:lang w:val="ro-RO"/>
        </w:rPr>
        <w:t>caz</w:t>
      </w:r>
      <w:r>
        <w:rPr>
          <w:rStyle w:val="31"/>
          <w:rFonts w:ascii="Arial" w:hAnsi="Arial" w:eastAsia="Times New Roman" w:cs="Arial"/>
          <w:szCs w:val="24"/>
          <w:lang w:val="ro-RO"/>
        </w:rPr>
        <w:t xml:space="preserve"> </w:t>
      </w:r>
      <w:r>
        <w:rPr>
          <w:rStyle w:val="31"/>
          <w:rFonts w:ascii="Arial" w:hAnsi="Arial" w:cs="Arial"/>
          <w:szCs w:val="24"/>
          <w:lang w:val="ro-RO"/>
        </w:rPr>
        <w:t>.......................................................................................</w:t>
      </w:r>
    </w:p>
    <w:p>
      <w:pPr>
        <w:ind w:firstLine="720"/>
      </w:pPr>
    </w:p>
    <w:p>
      <w:pPr>
        <w:spacing w:line="360" w:lineRule="auto"/>
        <w:ind w:firstLine="720"/>
        <w:rPr>
          <w:rStyle w:val="28"/>
          <w:color w:val="auto"/>
          <w:szCs w:val="24"/>
          <w:lang w:val="ro-RO"/>
        </w:rPr>
      </w:pPr>
      <w:r>
        <w:rPr>
          <w:rStyle w:val="23"/>
          <w:color w:val="auto"/>
          <w:szCs w:val="24"/>
          <w:lang w:val="ro-RO"/>
        </w:rPr>
        <w:t xml:space="preserve">B) </w:t>
      </w:r>
      <w:r>
        <w:rPr>
          <w:rStyle w:val="24"/>
          <w:rFonts w:ascii="Arial" w:hAnsi="Arial" w:cs="Arial"/>
          <w:b/>
          <w:szCs w:val="24"/>
          <w:lang w:val="ro-RO"/>
        </w:rPr>
        <w:t>Date</w:t>
      </w:r>
      <w:r>
        <w:rPr>
          <w:rStyle w:val="24"/>
          <w:rFonts w:ascii="Arial" w:hAnsi="Arial" w:eastAsia="Times New Roman" w:cs="Arial"/>
          <w:b/>
          <w:szCs w:val="24"/>
          <w:lang w:val="ro-RO"/>
        </w:rPr>
        <w:t xml:space="preserve"> </w:t>
      </w:r>
      <w:r>
        <w:rPr>
          <w:rStyle w:val="24"/>
          <w:rFonts w:ascii="Arial" w:hAnsi="Arial" w:cs="Arial"/>
          <w:b/>
          <w:szCs w:val="24"/>
          <w:lang w:val="ro-RO"/>
        </w:rPr>
        <w:t>privind</w:t>
      </w:r>
      <w:r>
        <w:rPr>
          <w:rStyle w:val="24"/>
          <w:rFonts w:ascii="Arial" w:hAnsi="Arial" w:eastAsia="Times New Roman" w:cs="Arial"/>
          <w:b/>
          <w:szCs w:val="24"/>
          <w:lang w:val="ro-RO"/>
        </w:rPr>
        <w:t xml:space="preserve"> </w:t>
      </w:r>
      <w:r>
        <w:rPr>
          <w:rStyle w:val="24"/>
          <w:rFonts w:ascii="Arial" w:hAnsi="Arial" w:cs="Arial"/>
          <w:b/>
          <w:szCs w:val="24"/>
          <w:lang w:val="ro-RO"/>
        </w:rPr>
        <w:t>proiectul</w:t>
      </w:r>
    </w:p>
    <w:p>
      <w:pPr>
        <w:keepNext w:val="0"/>
        <w:keepLines w:val="0"/>
        <w:pageBreakBefore w:val="0"/>
        <w:widowControl w:val="0"/>
        <w:kinsoku/>
        <w:wordWrap/>
        <w:overflowPunct/>
        <w:topLinePunct w:val="0"/>
        <w:autoSpaceDE/>
        <w:autoSpaceDN/>
        <w:bidi w:val="0"/>
        <w:adjustRightInd/>
        <w:snapToGrid/>
        <w:spacing w:line="240" w:lineRule="auto"/>
        <w:textAlignment w:val="auto"/>
        <w:rPr>
          <w:rStyle w:val="28"/>
          <w:color w:val="auto"/>
          <w:szCs w:val="24"/>
          <w:lang w:val="ro-RO"/>
        </w:rPr>
      </w:pPr>
      <w:bookmarkStart w:id="34" w:name="do%7Cax3%7CliB%7Cpt1"/>
      <w:bookmarkEnd w:id="34"/>
      <w:r>
        <w:rPr>
          <w:rStyle w:val="28"/>
          <w:color w:val="auto"/>
          <w:szCs w:val="24"/>
          <w:lang w:val="ro-RO"/>
        </w:rPr>
        <w:t>1.</w:t>
      </w:r>
      <w:r>
        <w:rPr>
          <w:rStyle w:val="29"/>
          <w:rFonts w:ascii="Arial" w:hAnsi="Arial" w:eastAsia="Times New Roman" w:cs="Arial"/>
          <w:szCs w:val="24"/>
          <w:lang w:val="ro-RO"/>
        </w:rPr>
        <w:t xml:space="preserve"> </w:t>
      </w:r>
      <w:r>
        <w:rPr>
          <w:rStyle w:val="29"/>
          <w:rFonts w:ascii="Arial" w:hAnsi="Arial" w:cs="Arial"/>
          <w:szCs w:val="24"/>
          <w:lang w:val="ro-RO"/>
        </w:rPr>
        <w:t>Denumirea</w:t>
      </w:r>
      <w:r>
        <w:rPr>
          <w:rStyle w:val="29"/>
          <w:rFonts w:ascii="Arial" w:hAnsi="Arial" w:eastAsia="Times New Roman" w:cs="Arial"/>
          <w:szCs w:val="24"/>
          <w:lang w:val="ro-RO"/>
        </w:rPr>
        <w:t xml:space="preserve"> </w:t>
      </w:r>
      <w:r>
        <w:rPr>
          <w:rStyle w:val="29"/>
          <w:rFonts w:ascii="Arial" w:hAnsi="Arial" w:cs="Arial"/>
          <w:szCs w:val="24"/>
          <w:lang w:val="ro-RO"/>
        </w:rPr>
        <w:t>proiectului.......................................................................................................</w:t>
      </w:r>
    </w:p>
    <w:p>
      <w:pPr>
        <w:keepNext w:val="0"/>
        <w:keepLines w:val="0"/>
        <w:pageBreakBefore w:val="0"/>
        <w:widowControl w:val="0"/>
        <w:kinsoku/>
        <w:wordWrap/>
        <w:overflowPunct/>
        <w:topLinePunct w:val="0"/>
        <w:autoSpaceDE/>
        <w:autoSpaceDN/>
        <w:bidi w:val="0"/>
        <w:adjustRightInd/>
        <w:snapToGrid/>
        <w:spacing w:line="240" w:lineRule="auto"/>
        <w:textAlignment w:val="auto"/>
        <w:rPr>
          <w:rStyle w:val="28"/>
          <w:color w:val="auto"/>
          <w:szCs w:val="24"/>
          <w:lang w:val="ro-RO"/>
        </w:rPr>
      </w:pPr>
      <w:bookmarkStart w:id="35" w:name="do%7Cax3%7CliB%7Cpt2"/>
      <w:bookmarkEnd w:id="35"/>
      <w:r>
        <w:rPr>
          <w:rStyle w:val="28"/>
          <w:color w:val="auto"/>
          <w:szCs w:val="24"/>
          <w:lang w:val="ro-RO"/>
        </w:rPr>
        <w:t>2.</w:t>
      </w:r>
      <w:r>
        <w:rPr>
          <w:rStyle w:val="29"/>
          <w:rFonts w:ascii="Arial" w:hAnsi="Arial" w:eastAsia="Times New Roman" w:cs="Arial"/>
          <w:szCs w:val="24"/>
          <w:lang w:val="ro-RO"/>
        </w:rPr>
        <w:t xml:space="preserve"> </w:t>
      </w:r>
      <w:r>
        <w:rPr>
          <w:rStyle w:val="29"/>
          <w:rFonts w:ascii="Arial" w:hAnsi="Arial" w:cs="Arial"/>
          <w:szCs w:val="24"/>
          <w:lang w:val="ro-RO"/>
        </w:rPr>
        <w:t>Scopul</w:t>
      </w:r>
      <w:r>
        <w:rPr>
          <w:rStyle w:val="29"/>
          <w:rFonts w:ascii="Arial" w:hAnsi="Arial" w:eastAsia="Times New Roman" w:cs="Arial"/>
          <w:szCs w:val="24"/>
          <w:lang w:val="ro-RO"/>
        </w:rPr>
        <w:t xml:space="preserve"> </w:t>
      </w:r>
      <w:r>
        <w:rPr>
          <w:rStyle w:val="29"/>
          <w:rFonts w:ascii="Arial" w:hAnsi="Arial" w:cs="Arial"/>
          <w:szCs w:val="24"/>
          <w:lang w:val="ro-RO"/>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Style w:val="29"/>
          <w:rFonts w:ascii="Arial" w:hAnsi="Arial" w:cs="Arial"/>
          <w:szCs w:val="24"/>
          <w:lang w:val="ro-RO"/>
        </w:rPr>
      </w:pPr>
      <w:bookmarkStart w:id="36" w:name="do%7Cax3%7CliB%7Cpt3"/>
      <w:bookmarkEnd w:id="36"/>
      <w:r>
        <w:rPr>
          <w:rStyle w:val="28"/>
          <w:color w:val="auto"/>
          <w:szCs w:val="24"/>
          <w:lang w:val="ro-RO"/>
        </w:rPr>
        <w:t xml:space="preserve">3. </w:t>
      </w:r>
      <w:r>
        <w:rPr>
          <w:rStyle w:val="29"/>
          <w:rFonts w:ascii="Arial" w:hAnsi="Arial" w:cs="Arial"/>
          <w:szCs w:val="24"/>
          <w:lang w:val="ro-RO"/>
        </w:rPr>
        <w:t>Obiective</w:t>
      </w:r>
      <w:r>
        <w:rPr>
          <w:rStyle w:val="29"/>
          <w:rFonts w:ascii="Arial" w:hAnsi="Arial" w:eastAsia="Times New Roman" w:cs="Arial"/>
          <w:szCs w:val="24"/>
          <w:lang w:val="ro-RO"/>
        </w:rPr>
        <w:t xml:space="preserve"> </w:t>
      </w:r>
      <w:r>
        <w:rPr>
          <w:rStyle w:val="29"/>
          <w:rFonts w:ascii="Arial" w:hAnsi="Arial" w:cs="Arial"/>
          <w:szCs w:val="24"/>
          <w:lang w:val="ro-RO"/>
        </w:rPr>
        <w:t>specifice</w:t>
      </w:r>
      <w:r>
        <w:rPr>
          <w:rStyle w:val="29"/>
          <w:rFonts w:ascii="Arial" w:hAnsi="Arial" w:eastAsia="Times New Roman" w:cs="Arial"/>
          <w:szCs w:val="24"/>
          <w:lang w:val="ro-RO"/>
        </w:rPr>
        <w:t xml:space="preserve"> </w:t>
      </w:r>
      <w:r>
        <w:rPr>
          <w:rStyle w:val="29"/>
          <w:rFonts w:ascii="Arial" w:hAnsi="Arial" w:cs="Arial"/>
          <w:szCs w:val="24"/>
          <w:lang w:val="ro-RO"/>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8"/>
          <w:color w:val="auto"/>
          <w:szCs w:val="24"/>
          <w:lang w:val="ro-RO"/>
        </w:rPr>
      </w:pPr>
      <w:bookmarkStart w:id="37" w:name="do%7Cax3%7CliB%7Cpt4"/>
      <w:bookmarkEnd w:id="37"/>
      <w:r>
        <w:rPr>
          <w:rStyle w:val="28"/>
          <w:color w:val="auto"/>
          <w:szCs w:val="24"/>
          <w:lang w:val="ro-RO"/>
        </w:rPr>
        <w:t>4.</w:t>
      </w:r>
      <w:r>
        <w:rPr>
          <w:rStyle w:val="29"/>
          <w:rFonts w:ascii="Arial" w:hAnsi="Arial" w:eastAsia="Times New Roman" w:cs="Arial"/>
          <w:szCs w:val="24"/>
          <w:lang w:val="ro-RO"/>
        </w:rPr>
        <w:t xml:space="preserve"> </w:t>
      </w:r>
      <w:r>
        <w:rPr>
          <w:rStyle w:val="29"/>
          <w:rFonts w:ascii="Arial" w:hAnsi="Arial" w:eastAsia="Times New Roman" w:cs="Arial"/>
          <w:szCs w:val="24"/>
          <w:lang w:val="en-US"/>
        </w:rPr>
        <w:t xml:space="preserve">Scurta descrierea a proiectului. </w:t>
      </w:r>
      <w:r>
        <w:rPr>
          <w:rStyle w:val="29"/>
          <w:rFonts w:ascii="Arial" w:hAnsi="Arial" w:cs="Arial"/>
          <w:szCs w:val="24"/>
          <w:lang w:val="ro-RO"/>
        </w:rPr>
        <w:t>Activităţi/acţiuni</w:t>
      </w:r>
      <w:r>
        <w:rPr>
          <w:rStyle w:val="29"/>
          <w:rFonts w:ascii="Arial" w:hAnsi="Arial" w:eastAsia="Times New Roman" w:cs="Arial"/>
          <w:szCs w:val="24"/>
          <w:lang w:val="ro-RO"/>
        </w:rPr>
        <w:t xml:space="preserve"> </w:t>
      </w:r>
      <w:r>
        <w:rPr>
          <w:rStyle w:val="29"/>
          <w:rFonts w:ascii="Arial" w:hAnsi="Arial" w:cs="Arial"/>
          <w:szCs w:val="24"/>
          <w:lang w:val="ro-RO"/>
        </w:rPr>
        <w:t>din</w:t>
      </w:r>
      <w:r>
        <w:rPr>
          <w:rStyle w:val="29"/>
          <w:rFonts w:ascii="Arial" w:hAnsi="Arial" w:eastAsia="Times New Roman" w:cs="Arial"/>
          <w:szCs w:val="24"/>
          <w:lang w:val="ro-RO"/>
        </w:rPr>
        <w:t xml:space="preserve"> </w:t>
      </w:r>
      <w:r>
        <w:rPr>
          <w:rStyle w:val="29"/>
          <w:rFonts w:ascii="Arial" w:hAnsi="Arial" w:cs="Arial"/>
          <w:szCs w:val="24"/>
          <w:lang w:val="ro-RO"/>
        </w:rPr>
        <w:t>cadrul</w:t>
      </w:r>
      <w:r>
        <w:rPr>
          <w:rStyle w:val="29"/>
          <w:rFonts w:ascii="Arial" w:hAnsi="Arial" w:eastAsia="Times New Roman" w:cs="Arial"/>
          <w:szCs w:val="24"/>
          <w:lang w:val="ro-RO"/>
        </w:rPr>
        <w:t xml:space="preserve"> </w:t>
      </w:r>
      <w:r>
        <w:rPr>
          <w:rStyle w:val="29"/>
          <w:rFonts w:ascii="Arial" w:hAnsi="Arial" w:eastAsia="Times New Roman" w:cs="Arial"/>
          <w:szCs w:val="24"/>
          <w:lang w:val="en-US"/>
        </w:rPr>
        <w:t>p</w:t>
      </w:r>
      <w:r>
        <w:rPr>
          <w:rStyle w:val="29"/>
          <w:rFonts w:ascii="Arial" w:hAnsi="Arial" w:cs="Arial"/>
          <w:szCs w:val="24"/>
          <w:lang w:val="ro-RO"/>
        </w:rPr>
        <w:t>roiectului</w:t>
      </w:r>
      <w:r>
        <w:rPr>
          <w:rStyle w:val="29"/>
          <w:rFonts w:ascii="Arial" w:hAnsi="Arial" w:cs="Arial"/>
          <w:szCs w:val="24"/>
          <w:lang w:val="en-US"/>
        </w:rPr>
        <w:t xml:space="preserve">  </w:t>
      </w:r>
      <w:r>
        <w:rPr>
          <w:rStyle w:val="29"/>
          <w:rFonts w:ascii="Arial" w:hAnsi="Arial" w:cs="Arial"/>
          <w:szCs w:val="24"/>
          <w:lang w:val="ro-RO"/>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Style w:val="28"/>
          <w:color w:val="auto"/>
          <w:szCs w:val="24"/>
          <w:lang w:val="ro-RO"/>
        </w:rPr>
      </w:pPr>
      <w:bookmarkStart w:id="38" w:name="do%7Cax3%7CliB%7Cpt5"/>
      <w:bookmarkEnd w:id="38"/>
      <w:r>
        <w:rPr>
          <w:rStyle w:val="28"/>
          <w:color w:val="auto"/>
          <w:szCs w:val="24"/>
          <w:lang w:val="ro-RO"/>
        </w:rPr>
        <w:t>5.</w:t>
      </w:r>
      <w:r>
        <w:rPr>
          <w:rStyle w:val="29"/>
          <w:rFonts w:ascii="Arial" w:hAnsi="Arial" w:eastAsia="Times New Roman" w:cs="Arial"/>
          <w:szCs w:val="24"/>
          <w:lang w:val="ro-RO"/>
        </w:rPr>
        <w:t xml:space="preserve"> </w:t>
      </w:r>
      <w:r>
        <w:rPr>
          <w:rStyle w:val="29"/>
          <w:rFonts w:ascii="Arial" w:hAnsi="Arial" w:cs="Arial"/>
          <w:szCs w:val="24"/>
          <w:lang w:val="ro-RO"/>
        </w:rPr>
        <w:t>Perioada</w:t>
      </w:r>
      <w:r>
        <w:rPr>
          <w:rStyle w:val="29"/>
          <w:rFonts w:ascii="Arial" w:hAnsi="Arial" w:eastAsia="Times New Roman" w:cs="Arial"/>
          <w:szCs w:val="24"/>
          <w:lang w:val="ro-RO"/>
        </w:rPr>
        <w:t xml:space="preserve"> </w:t>
      </w:r>
      <w:r>
        <w:rPr>
          <w:rStyle w:val="29"/>
          <w:rFonts w:ascii="Arial" w:hAnsi="Arial" w:cs="Arial"/>
          <w:szCs w:val="24"/>
          <w:lang w:val="ro-RO"/>
        </w:rPr>
        <w:t>de</w:t>
      </w:r>
      <w:r>
        <w:rPr>
          <w:rStyle w:val="29"/>
          <w:rFonts w:ascii="Arial" w:hAnsi="Arial" w:eastAsia="Times New Roman" w:cs="Arial"/>
          <w:szCs w:val="24"/>
          <w:lang w:val="ro-RO"/>
        </w:rPr>
        <w:t xml:space="preserve"> </w:t>
      </w:r>
      <w:r>
        <w:rPr>
          <w:rStyle w:val="29"/>
          <w:rFonts w:ascii="Arial" w:hAnsi="Arial" w:cs="Arial"/>
          <w:szCs w:val="24"/>
          <w:lang w:val="ro-RO"/>
        </w:rPr>
        <w:t>derulare/acţiune/activitate.............................................................................</w:t>
      </w:r>
    </w:p>
    <w:p>
      <w:pPr>
        <w:keepNext w:val="0"/>
        <w:keepLines w:val="0"/>
        <w:pageBreakBefore w:val="0"/>
        <w:widowControl w:val="0"/>
        <w:kinsoku/>
        <w:wordWrap/>
        <w:overflowPunct/>
        <w:topLinePunct w:val="0"/>
        <w:autoSpaceDE/>
        <w:autoSpaceDN/>
        <w:bidi w:val="0"/>
        <w:adjustRightInd/>
        <w:snapToGrid/>
        <w:spacing w:line="240" w:lineRule="auto"/>
        <w:textAlignment w:val="auto"/>
        <w:rPr>
          <w:rStyle w:val="28"/>
          <w:color w:val="auto"/>
          <w:szCs w:val="24"/>
          <w:lang w:val="ro-RO"/>
        </w:rPr>
      </w:pPr>
      <w:bookmarkStart w:id="39" w:name="do%7Cax3%7CliB%7Cpt6"/>
      <w:bookmarkEnd w:id="39"/>
      <w:r>
        <w:rPr>
          <w:rStyle w:val="28"/>
          <w:color w:val="auto"/>
          <w:szCs w:val="24"/>
          <w:lang w:val="ro-RO"/>
        </w:rPr>
        <w:t xml:space="preserve">6. </w:t>
      </w:r>
      <w:r>
        <w:rPr>
          <w:rStyle w:val="29"/>
          <w:rFonts w:ascii="Arial" w:hAnsi="Arial" w:cs="Arial"/>
          <w:szCs w:val="24"/>
          <w:lang w:val="ro-RO"/>
        </w:rPr>
        <w:t>Locul</w:t>
      </w:r>
      <w:r>
        <w:rPr>
          <w:rStyle w:val="29"/>
          <w:rFonts w:ascii="Arial" w:hAnsi="Arial" w:eastAsia="Times New Roman" w:cs="Arial"/>
          <w:szCs w:val="24"/>
          <w:lang w:val="ro-RO"/>
        </w:rPr>
        <w:t xml:space="preserve"> </w:t>
      </w:r>
      <w:r>
        <w:rPr>
          <w:rStyle w:val="29"/>
          <w:rFonts w:ascii="Arial" w:hAnsi="Arial" w:cs="Arial"/>
          <w:szCs w:val="24"/>
          <w:lang w:val="ro-RO"/>
        </w:rPr>
        <w:t>de</w:t>
      </w:r>
      <w:r>
        <w:rPr>
          <w:rStyle w:val="29"/>
          <w:rFonts w:ascii="Arial" w:hAnsi="Arial" w:eastAsia="Times New Roman" w:cs="Arial"/>
          <w:szCs w:val="24"/>
          <w:lang w:val="ro-RO"/>
        </w:rPr>
        <w:t xml:space="preserve"> </w:t>
      </w:r>
      <w:r>
        <w:rPr>
          <w:rStyle w:val="29"/>
          <w:rFonts w:ascii="Arial" w:hAnsi="Arial" w:cs="Arial"/>
          <w:szCs w:val="24"/>
          <w:lang w:val="ro-RO"/>
        </w:rPr>
        <w:t>desfăşurare/acţiune/activitate..............................................................................</w:t>
      </w:r>
    </w:p>
    <w:p>
      <w:pPr>
        <w:keepNext w:val="0"/>
        <w:keepLines w:val="0"/>
        <w:pageBreakBefore w:val="0"/>
        <w:widowControl w:val="0"/>
        <w:kinsoku/>
        <w:wordWrap/>
        <w:overflowPunct/>
        <w:topLinePunct w:val="0"/>
        <w:autoSpaceDE/>
        <w:autoSpaceDN/>
        <w:bidi w:val="0"/>
        <w:adjustRightInd/>
        <w:snapToGrid/>
        <w:spacing w:line="240" w:lineRule="auto"/>
        <w:textAlignment w:val="auto"/>
        <w:rPr>
          <w:rStyle w:val="29"/>
          <w:rFonts w:ascii="Arial" w:hAnsi="Arial" w:cs="Arial"/>
          <w:b/>
          <w:szCs w:val="24"/>
          <w:lang w:val="ro-RO"/>
        </w:rPr>
      </w:pPr>
      <w:bookmarkStart w:id="40" w:name="do%7Cax3%7CliB%7Cpt7"/>
      <w:bookmarkEnd w:id="40"/>
      <w:r>
        <w:rPr>
          <w:rStyle w:val="28"/>
          <w:color w:val="auto"/>
          <w:szCs w:val="24"/>
          <w:lang w:val="ro-RO"/>
        </w:rPr>
        <w:t>7.</w:t>
      </w:r>
      <w:r>
        <w:rPr>
          <w:rStyle w:val="29"/>
          <w:rFonts w:ascii="Arial" w:hAnsi="Arial" w:eastAsia="Times New Roman" w:cs="Arial"/>
          <w:szCs w:val="24"/>
          <w:lang w:val="ro-RO"/>
        </w:rPr>
        <w:t xml:space="preserve"> </w:t>
      </w:r>
      <w:r>
        <w:rPr>
          <w:rStyle w:val="29"/>
          <w:rFonts w:ascii="Arial" w:hAnsi="Arial" w:cs="Arial"/>
          <w:szCs w:val="24"/>
          <w:lang w:val="ro-RO"/>
        </w:rPr>
        <w:t>Participanţi</w:t>
      </w:r>
      <w:r>
        <w:rPr>
          <w:rStyle w:val="29"/>
          <w:rFonts w:ascii="Arial" w:hAnsi="Arial" w:eastAsia="Times New Roman" w:cs="Arial"/>
          <w:szCs w:val="24"/>
          <w:lang w:val="ro-RO"/>
        </w:rPr>
        <w:t xml:space="preserve"> </w:t>
      </w:r>
      <w:r>
        <w:rPr>
          <w:rStyle w:val="29"/>
          <w:rFonts w:ascii="Arial" w:hAnsi="Arial" w:cs="Arial"/>
          <w:szCs w:val="24"/>
          <w:lang w:val="ro-RO"/>
        </w:rPr>
        <w:t>(numărul</w:t>
      </w:r>
      <w:r>
        <w:rPr>
          <w:rStyle w:val="29"/>
          <w:rFonts w:ascii="Arial" w:hAnsi="Arial" w:eastAsia="Times New Roman" w:cs="Arial"/>
          <w:szCs w:val="24"/>
          <w:lang w:val="ro-RO"/>
        </w:rPr>
        <w:t xml:space="preserve"> </w:t>
      </w:r>
      <w:r>
        <w:rPr>
          <w:rStyle w:val="29"/>
          <w:rFonts w:ascii="Arial" w:hAnsi="Arial" w:cs="Arial"/>
          <w:szCs w:val="24"/>
          <w:lang w:val="ro-RO"/>
        </w:rPr>
        <w:t>şi</w:t>
      </w:r>
      <w:r>
        <w:rPr>
          <w:rStyle w:val="29"/>
          <w:rFonts w:ascii="Arial" w:hAnsi="Arial" w:eastAsia="Times New Roman" w:cs="Arial"/>
          <w:szCs w:val="24"/>
          <w:lang w:val="ro-RO"/>
        </w:rPr>
        <w:t xml:space="preserve"> </w:t>
      </w:r>
      <w:r>
        <w:rPr>
          <w:rStyle w:val="29"/>
          <w:rFonts w:ascii="Arial" w:hAnsi="Arial" w:cs="Arial"/>
          <w:szCs w:val="24"/>
          <w:lang w:val="ro-RO"/>
        </w:rPr>
        <w:t>structura)/acţiune/activitate.........................................................</w:t>
      </w:r>
    </w:p>
    <w:p>
      <w:pPr>
        <w:numPr>
          <w:ilvl w:val="0"/>
          <w:numId w:val="22"/>
        </w:numPr>
        <w:spacing w:line="360" w:lineRule="auto"/>
        <w:ind w:left="180" w:hanging="180"/>
        <w:jc w:val="both"/>
      </w:pPr>
      <w:r>
        <w:rPr>
          <w:rStyle w:val="29"/>
          <w:rFonts w:ascii="Arial" w:hAnsi="Arial" w:cs="Arial"/>
          <w:b/>
          <w:szCs w:val="24"/>
          <w:lang w:val="ro-RO"/>
        </w:rPr>
        <w:t>Costurile</w:t>
      </w:r>
      <w:r>
        <w:rPr>
          <w:rStyle w:val="29"/>
          <w:rFonts w:ascii="Arial" w:hAnsi="Arial" w:eastAsia="Times New Roman" w:cs="Arial"/>
          <w:b/>
          <w:szCs w:val="24"/>
          <w:lang w:val="ro-RO"/>
        </w:rPr>
        <w:t xml:space="preserve"> </w:t>
      </w:r>
      <w:r>
        <w:rPr>
          <w:rStyle w:val="29"/>
          <w:rFonts w:ascii="Arial" w:hAnsi="Arial" w:cs="Arial"/>
          <w:b/>
          <w:szCs w:val="24"/>
          <w:lang w:val="ro-RO"/>
        </w:rPr>
        <w:t>estimate</w:t>
      </w:r>
      <w:r>
        <w:rPr>
          <w:rStyle w:val="29"/>
          <w:rFonts w:ascii="Arial" w:hAnsi="Arial" w:eastAsia="Times New Roman" w:cs="Arial"/>
          <w:b/>
          <w:szCs w:val="24"/>
          <w:lang w:val="ro-RO"/>
        </w:rPr>
        <w:t xml:space="preserve"> </w:t>
      </w:r>
      <w:r>
        <w:rPr>
          <w:rStyle w:val="29"/>
          <w:rFonts w:ascii="Arial" w:hAnsi="Arial" w:cs="Arial"/>
          <w:b/>
          <w:szCs w:val="24"/>
          <w:lang w:val="ro-RO"/>
        </w:rPr>
        <w:t>ale</w:t>
      </w:r>
      <w:r>
        <w:rPr>
          <w:rStyle w:val="29"/>
          <w:rFonts w:ascii="Arial" w:hAnsi="Arial" w:eastAsia="Times New Roman" w:cs="Arial"/>
          <w:b/>
          <w:szCs w:val="24"/>
          <w:lang w:val="ro-RO"/>
        </w:rPr>
        <w:t xml:space="preserve"> </w:t>
      </w:r>
      <w:r>
        <w:rPr>
          <w:rStyle w:val="29"/>
          <w:rFonts w:ascii="Arial" w:hAnsi="Arial" w:cs="Arial"/>
          <w:b/>
          <w:szCs w:val="24"/>
          <w:lang w:val="ro-RO"/>
        </w:rPr>
        <w:t>proiectului</w:t>
      </w:r>
      <w:r>
        <w:rPr>
          <w:rStyle w:val="29"/>
          <w:rFonts w:ascii="Arial" w:hAnsi="Arial" w:eastAsia="Times New Roman" w:cs="Arial"/>
          <w:szCs w:val="24"/>
          <w:lang w:val="ro-RO"/>
        </w:rPr>
        <w:t xml:space="preserve"> </w:t>
      </w:r>
      <w:r>
        <w:rPr>
          <w:rStyle w:val="29"/>
          <w:rFonts w:ascii="Arial" w:hAnsi="Arial" w:cs="Arial"/>
          <w:szCs w:val="24"/>
          <w:lang w:val="ro-RO"/>
        </w:rPr>
        <w:t>(se</w:t>
      </w:r>
      <w:r>
        <w:rPr>
          <w:rStyle w:val="29"/>
          <w:rFonts w:ascii="Arial" w:hAnsi="Arial" w:eastAsia="Times New Roman" w:cs="Arial"/>
          <w:szCs w:val="24"/>
          <w:lang w:val="ro-RO"/>
        </w:rPr>
        <w:t xml:space="preserve"> </w:t>
      </w:r>
      <w:r>
        <w:rPr>
          <w:rStyle w:val="29"/>
          <w:rFonts w:ascii="Arial" w:hAnsi="Arial" w:cs="Arial"/>
          <w:szCs w:val="24"/>
          <w:lang w:val="ro-RO"/>
        </w:rPr>
        <w:t>va</w:t>
      </w:r>
      <w:r>
        <w:rPr>
          <w:rStyle w:val="29"/>
          <w:rFonts w:ascii="Arial" w:hAnsi="Arial" w:eastAsia="Times New Roman" w:cs="Arial"/>
          <w:szCs w:val="24"/>
          <w:lang w:val="ro-RO"/>
        </w:rPr>
        <w:t xml:space="preserve"> </w:t>
      </w:r>
      <w:r>
        <w:rPr>
          <w:rStyle w:val="29"/>
          <w:rFonts w:ascii="Arial" w:hAnsi="Arial" w:cs="Arial"/>
          <w:szCs w:val="24"/>
          <w:lang w:val="ro-RO"/>
        </w:rPr>
        <w:t>detalia</w:t>
      </w:r>
      <w:r>
        <w:rPr>
          <w:rStyle w:val="29"/>
          <w:rFonts w:ascii="Arial" w:hAnsi="Arial" w:eastAsia="Times New Roman" w:cs="Arial"/>
          <w:szCs w:val="24"/>
          <w:lang w:val="ro-RO"/>
        </w:rPr>
        <w:t xml:space="preserve"> </w:t>
      </w:r>
      <w:r>
        <w:rPr>
          <w:rStyle w:val="29"/>
          <w:rFonts w:ascii="Arial" w:hAnsi="Arial" w:cs="Arial"/>
          <w:szCs w:val="24"/>
          <w:lang w:val="ro-RO"/>
        </w:rPr>
        <w:t>pe</w:t>
      </w:r>
      <w:r>
        <w:rPr>
          <w:rStyle w:val="29"/>
          <w:rFonts w:ascii="Arial" w:hAnsi="Arial" w:eastAsia="Times New Roman" w:cs="Arial"/>
          <w:szCs w:val="24"/>
          <w:lang w:val="ro-RO"/>
        </w:rPr>
        <w:t xml:space="preserve"> </w:t>
      </w:r>
      <w:r>
        <w:rPr>
          <w:rStyle w:val="29"/>
          <w:rFonts w:ascii="Arial" w:hAnsi="Arial" w:cs="Arial"/>
          <w:szCs w:val="24"/>
          <w:lang w:val="ro-RO"/>
        </w:rPr>
        <w:t>acţiuni/activităţi,</w:t>
      </w:r>
      <w:r>
        <w:rPr>
          <w:rStyle w:val="29"/>
          <w:rFonts w:ascii="Arial" w:hAnsi="Arial" w:eastAsia="Times New Roman" w:cs="Arial"/>
          <w:szCs w:val="24"/>
          <w:lang w:val="ro-RO"/>
        </w:rPr>
        <w:t xml:space="preserve"> </w:t>
      </w:r>
      <w:r>
        <w:rPr>
          <w:rStyle w:val="29"/>
          <w:rFonts w:ascii="Arial" w:hAnsi="Arial" w:cs="Arial"/>
          <w:szCs w:val="24"/>
          <w:lang w:val="ro-RO"/>
        </w:rPr>
        <w:t>categorii</w:t>
      </w:r>
      <w:r>
        <w:rPr>
          <w:rStyle w:val="29"/>
          <w:rFonts w:ascii="Arial" w:hAnsi="Arial" w:eastAsia="Times New Roman" w:cs="Arial"/>
          <w:szCs w:val="24"/>
          <w:lang w:val="ro-RO"/>
        </w:rPr>
        <w:t xml:space="preserve"> </w:t>
      </w:r>
      <w:r>
        <w:rPr>
          <w:rStyle w:val="29"/>
          <w:rFonts w:ascii="Arial" w:hAnsi="Arial" w:cs="Arial"/>
          <w:szCs w:val="24"/>
          <w:lang w:val="ro-RO"/>
        </w:rPr>
        <w:t>de</w:t>
      </w:r>
      <w:r>
        <w:rPr>
          <w:rStyle w:val="29"/>
          <w:rFonts w:ascii="Arial" w:hAnsi="Arial" w:eastAsia="Times New Roman" w:cs="Arial"/>
          <w:szCs w:val="24"/>
          <w:lang w:val="ro-RO"/>
        </w:rPr>
        <w:t xml:space="preserve"> </w:t>
      </w:r>
      <w:r>
        <w:rPr>
          <w:rStyle w:val="29"/>
          <w:rFonts w:ascii="Arial" w:hAnsi="Arial" w:cs="Arial"/>
          <w:szCs w:val="24"/>
          <w:lang w:val="ro-RO"/>
        </w:rPr>
        <w:t>cheltuieli</w:t>
      </w:r>
      <w:r>
        <w:rPr>
          <w:rStyle w:val="29"/>
          <w:rFonts w:ascii="Arial" w:hAnsi="Arial" w:eastAsia="Times New Roman" w:cs="Arial"/>
          <w:szCs w:val="24"/>
          <w:lang w:val="ro-RO"/>
        </w:rPr>
        <w:t xml:space="preserve"> </w:t>
      </w:r>
      <w:r>
        <w:rPr>
          <w:rStyle w:val="29"/>
          <w:rFonts w:ascii="Arial" w:hAnsi="Arial" w:cs="Arial"/>
          <w:szCs w:val="24"/>
          <w:lang w:val="ro-RO"/>
        </w:rPr>
        <w:t>şi</w:t>
      </w:r>
      <w:r>
        <w:rPr>
          <w:rStyle w:val="29"/>
          <w:rFonts w:ascii="Arial" w:hAnsi="Arial" w:eastAsia="Times New Roman" w:cs="Arial"/>
          <w:szCs w:val="24"/>
          <w:lang w:val="ro-RO"/>
        </w:rPr>
        <w:t xml:space="preserve"> </w:t>
      </w:r>
      <w:r>
        <w:rPr>
          <w:rStyle w:val="29"/>
          <w:rFonts w:ascii="Arial" w:hAnsi="Arial" w:cs="Arial"/>
          <w:szCs w:val="24"/>
          <w:lang w:val="ro-RO"/>
        </w:rPr>
        <w:t>surse</w:t>
      </w:r>
      <w:r>
        <w:rPr>
          <w:rStyle w:val="29"/>
          <w:rFonts w:ascii="Arial" w:hAnsi="Arial" w:eastAsia="Times New Roman" w:cs="Arial"/>
          <w:szCs w:val="24"/>
          <w:lang w:val="ro-RO"/>
        </w:rPr>
        <w:t xml:space="preserve"> </w:t>
      </w:r>
      <w:r>
        <w:rPr>
          <w:rStyle w:val="29"/>
          <w:rFonts w:ascii="Arial" w:hAnsi="Arial" w:cs="Arial"/>
          <w:szCs w:val="24"/>
          <w:lang w:val="ro-RO"/>
        </w:rPr>
        <w:t>de</w:t>
      </w:r>
      <w:r>
        <w:rPr>
          <w:rStyle w:val="29"/>
          <w:rFonts w:ascii="Arial" w:hAnsi="Arial" w:eastAsia="Times New Roman" w:cs="Arial"/>
          <w:szCs w:val="24"/>
          <w:lang w:val="ro-RO"/>
        </w:rPr>
        <w:t xml:space="preserve"> </w:t>
      </w:r>
      <w:r>
        <w:rPr>
          <w:rStyle w:val="29"/>
          <w:rFonts w:ascii="Arial" w:hAnsi="Arial" w:cs="Arial"/>
          <w:szCs w:val="24"/>
          <w:lang w:val="ro-RO"/>
        </w:rPr>
        <w:t>finanţare),</w:t>
      </w:r>
      <w:r>
        <w:rPr>
          <w:rStyle w:val="29"/>
          <w:rFonts w:ascii="Arial" w:hAnsi="Arial" w:eastAsia="Times New Roman" w:cs="Arial"/>
          <w:szCs w:val="24"/>
          <w:lang w:val="ro-RO"/>
        </w:rPr>
        <w:t xml:space="preserve"> </w:t>
      </w:r>
      <w:r>
        <w:rPr>
          <w:rStyle w:val="29"/>
          <w:rFonts w:ascii="Arial" w:hAnsi="Arial" w:cs="Arial"/>
          <w:szCs w:val="24"/>
          <w:lang w:val="ro-RO"/>
        </w:rPr>
        <w:t>conform</w:t>
      </w:r>
      <w:r>
        <w:rPr>
          <w:rStyle w:val="29"/>
          <w:rFonts w:ascii="Arial" w:hAnsi="Arial" w:eastAsia="Times New Roman" w:cs="Arial"/>
          <w:szCs w:val="24"/>
          <w:lang w:val="ro-RO"/>
        </w:rPr>
        <w:t xml:space="preserve"> </w:t>
      </w:r>
      <w:r>
        <w:rPr>
          <w:rStyle w:val="29"/>
          <w:rFonts w:ascii="Arial" w:hAnsi="Arial" w:cs="Arial"/>
          <w:szCs w:val="24"/>
          <w:lang w:val="ro-RO"/>
        </w:rPr>
        <w:t>tabelului</w:t>
      </w:r>
      <w:r>
        <w:rPr>
          <w:rStyle w:val="29"/>
          <w:rFonts w:ascii="Arial" w:hAnsi="Arial" w:eastAsia="Times New Roman" w:cs="Arial"/>
          <w:szCs w:val="24"/>
          <w:lang w:val="ro-RO"/>
        </w:rPr>
        <w:t xml:space="preserve"> </w:t>
      </w:r>
      <w:r>
        <w:rPr>
          <w:rStyle w:val="29"/>
          <w:rFonts w:ascii="Arial" w:hAnsi="Arial" w:cs="Arial"/>
          <w:szCs w:val="24"/>
          <w:lang w:val="ro-RO"/>
        </w:rPr>
        <w:t>de</w:t>
      </w:r>
      <w:r>
        <w:rPr>
          <w:rStyle w:val="29"/>
          <w:rFonts w:ascii="Arial" w:hAnsi="Arial" w:eastAsia="Times New Roman" w:cs="Arial"/>
          <w:szCs w:val="24"/>
          <w:lang w:val="ro-RO"/>
        </w:rPr>
        <w:t xml:space="preserve"> </w:t>
      </w:r>
      <w:r>
        <w:rPr>
          <w:rStyle w:val="29"/>
          <w:rFonts w:ascii="Arial" w:hAnsi="Arial" w:cs="Arial"/>
          <w:szCs w:val="24"/>
          <w:lang w:val="ro-RO"/>
        </w:rPr>
        <w:t>mai</w:t>
      </w:r>
      <w:r>
        <w:rPr>
          <w:rStyle w:val="29"/>
          <w:rFonts w:ascii="Arial" w:hAnsi="Arial" w:eastAsia="Times New Roman" w:cs="Arial"/>
          <w:szCs w:val="24"/>
          <w:lang w:val="ro-RO"/>
        </w:rPr>
        <w:t xml:space="preserve"> </w:t>
      </w:r>
      <w:r>
        <w:rPr>
          <w:rStyle w:val="29"/>
          <w:rFonts w:ascii="Arial" w:hAnsi="Arial" w:cs="Arial"/>
          <w:szCs w:val="24"/>
          <w:lang w:val="ro-RO"/>
        </w:rPr>
        <w:t>jos:</w:t>
      </w:r>
      <w:r>
        <w:rPr>
          <w:rStyle w:val="29"/>
          <w:rFonts w:ascii="Arial" w:hAnsi="Arial" w:eastAsia="Times New Roman" w:cs="Arial"/>
          <w:szCs w:val="24"/>
          <w:lang w:val="ro-RO"/>
        </w:rPr>
        <w:t xml:space="preserve"> </w:t>
      </w:r>
      <w:r>
        <w:rPr>
          <w:rStyle w:val="29"/>
          <w:rFonts w:ascii="Arial" w:hAnsi="Arial" w:cs="Arial"/>
          <w:szCs w:val="24"/>
          <w:lang w:val="ro-RO"/>
        </w:rPr>
        <w:t>_</w:t>
      </w:r>
      <w:r>
        <w:rPr>
          <w:rStyle w:val="29"/>
          <w:rFonts w:ascii="Arial" w:hAnsi="Arial" w:eastAsia="Times New Roman" w:cs="Arial"/>
          <w:szCs w:val="24"/>
          <w:lang w:val="ro-RO"/>
        </w:rPr>
        <w:t xml:space="preserve"> </w:t>
      </w:r>
      <w:r>
        <w:rPr>
          <w:rStyle w:val="29"/>
          <w:rFonts w:ascii="Arial" w:hAnsi="Arial" w:cs="Arial"/>
          <w:szCs w:val="24"/>
          <w:lang w:val="ro-RO"/>
        </w:rPr>
        <w:t>lei</w:t>
      </w:r>
      <w:r>
        <w:rPr>
          <w:rStyle w:val="29"/>
          <w:rFonts w:ascii="Arial" w:hAnsi="Arial" w:eastAsia="Times New Roman" w:cs="Arial"/>
          <w:szCs w:val="24"/>
          <w:lang w:val="ro-RO"/>
        </w:rPr>
        <w:t xml:space="preserve"> </w:t>
      </w:r>
    </w:p>
    <w:p>
      <w:pPr>
        <w:numPr>
          <w:ilvl w:val="0"/>
          <w:numId w:val="0"/>
        </w:numPr>
        <w:tabs>
          <w:tab w:val="left" w:pos="0"/>
        </w:tabs>
        <w:spacing w:line="360" w:lineRule="auto"/>
        <w:ind w:leftChars="0"/>
        <w:jc w:val="both"/>
      </w:pPr>
    </w:p>
    <w:tbl>
      <w:tblPr>
        <w:tblStyle w:val="15"/>
        <w:tblW w:w="8818" w:type="dxa"/>
        <w:tblInd w:w="15" w:type="dxa"/>
        <w:tblLayout w:type="fixed"/>
        <w:tblCellMar>
          <w:top w:w="15" w:type="dxa"/>
          <w:left w:w="15" w:type="dxa"/>
          <w:bottom w:w="15" w:type="dxa"/>
          <w:right w:w="15" w:type="dxa"/>
        </w:tblCellMar>
      </w:tblPr>
      <w:tblGrid>
        <w:gridCol w:w="520"/>
        <w:gridCol w:w="4334"/>
        <w:gridCol w:w="1647"/>
        <w:gridCol w:w="1127"/>
        <w:gridCol w:w="1190"/>
      </w:tblGrid>
      <w:tr>
        <w:tblPrEx>
          <w:tblLayout w:type="fixed"/>
          <w:tblCellMar>
            <w:top w:w="15" w:type="dxa"/>
            <w:left w:w="15" w:type="dxa"/>
            <w:bottom w:w="15" w:type="dxa"/>
            <w:right w:w="15" w:type="dxa"/>
          </w:tblCellMar>
        </w:tblPrEx>
        <w:trPr>
          <w:trHeight w:val="257" w:hRule="atLeast"/>
        </w:trPr>
        <w:tc>
          <w:tcPr>
            <w:tcW w:w="520" w:type="dxa"/>
            <w:vMerge w:val="restart"/>
            <w:tcBorders>
              <w:top w:val="thickThinLargeGap" w:color="808080" w:sz="6" w:space="0"/>
              <w:left w:val="thickThinLargeGap" w:color="808080" w:sz="6" w:space="0"/>
              <w:bottom w:val="thickThinLargeGap" w:color="808080" w:sz="6" w:space="0"/>
            </w:tcBorders>
            <w:vAlign w:val="center"/>
          </w:tcPr>
          <w:p>
            <w:pPr>
              <w:snapToGrid w:val="0"/>
              <w:jc w:val="center"/>
            </w:pPr>
            <w:bookmarkStart w:id="41" w:name="do%7Cax3%7CliB%7Cpt8%7Cpa1"/>
            <w:bookmarkEnd w:id="41"/>
            <w:r>
              <w:rPr>
                <w:color w:val="000000"/>
                <w:szCs w:val="24"/>
                <w:lang w:val="ro-RO"/>
              </w:rPr>
              <w:t>Nr. crt.</w:t>
            </w:r>
          </w:p>
        </w:tc>
        <w:tc>
          <w:tcPr>
            <w:tcW w:w="4334" w:type="dxa"/>
            <w:vMerge w:val="restart"/>
            <w:tcBorders>
              <w:top w:val="thickThinLargeGap" w:color="808080" w:sz="6" w:space="0"/>
              <w:left w:val="thickThinLargeGap" w:color="808080" w:sz="6" w:space="0"/>
              <w:bottom w:val="thickThinLargeGap" w:color="808080" w:sz="6" w:space="0"/>
            </w:tcBorders>
            <w:vAlign w:val="center"/>
          </w:tcPr>
          <w:p>
            <w:pPr>
              <w:snapToGrid w:val="0"/>
              <w:jc w:val="center"/>
            </w:pPr>
            <w:r>
              <w:rPr>
                <w:color w:val="000000"/>
                <w:szCs w:val="24"/>
                <w:lang w:val="ro-RO"/>
              </w:rPr>
              <w:t>Programul, proiectul, acţiunea/activitatea, categoriile de cheltuieli*)</w:t>
            </w:r>
          </w:p>
        </w:tc>
        <w:tc>
          <w:tcPr>
            <w:tcW w:w="1647" w:type="dxa"/>
            <w:vMerge w:val="restart"/>
            <w:tcBorders>
              <w:top w:val="thickThinLargeGap" w:color="808080" w:sz="6" w:space="0"/>
              <w:left w:val="thickThinLargeGap" w:color="808080" w:sz="6" w:space="0"/>
              <w:bottom w:val="thickThinLargeGap" w:color="808080" w:sz="6" w:space="0"/>
            </w:tcBorders>
            <w:vAlign w:val="center"/>
          </w:tcPr>
          <w:p>
            <w:pPr>
              <w:snapToGrid w:val="0"/>
              <w:jc w:val="center"/>
            </w:pPr>
            <w:r>
              <w:rPr>
                <w:color w:val="000000"/>
                <w:szCs w:val="24"/>
                <w:lang w:val="ro-RO"/>
              </w:rPr>
              <w:t>Valoarea totală</w:t>
            </w:r>
          </w:p>
        </w:tc>
        <w:tc>
          <w:tcPr>
            <w:tcW w:w="2317" w:type="dxa"/>
            <w:gridSpan w:val="2"/>
            <w:tcBorders>
              <w:top w:val="thickThinLargeGap" w:color="808080" w:sz="6" w:space="0"/>
              <w:left w:val="thickThinLargeGap" w:color="808080" w:sz="6" w:space="0"/>
              <w:bottom w:val="thickThinLargeGap" w:color="808080" w:sz="6" w:space="0"/>
              <w:right w:val="thickThinLargeGap" w:color="808080" w:sz="6" w:space="0"/>
            </w:tcBorders>
            <w:vAlign w:val="center"/>
          </w:tcPr>
          <w:p>
            <w:pPr>
              <w:snapToGrid w:val="0"/>
              <w:jc w:val="center"/>
            </w:pPr>
            <w:r>
              <w:rPr>
                <w:color w:val="000000"/>
                <w:szCs w:val="24"/>
                <w:lang w:val="ro-RO"/>
              </w:rPr>
              <w:t>din care</w:t>
            </w:r>
          </w:p>
        </w:tc>
      </w:tr>
      <w:tr>
        <w:tblPrEx>
          <w:tblLayout w:type="fixed"/>
          <w:tblCellMar>
            <w:top w:w="15" w:type="dxa"/>
            <w:left w:w="15" w:type="dxa"/>
            <w:bottom w:w="15" w:type="dxa"/>
            <w:right w:w="15" w:type="dxa"/>
          </w:tblCellMar>
        </w:tblPrEx>
        <w:trPr>
          <w:trHeight w:val="137" w:hRule="atLeast"/>
        </w:trPr>
        <w:tc>
          <w:tcPr>
            <w:tcW w:w="520" w:type="dxa"/>
            <w:vMerge w:val="continue"/>
            <w:tcBorders>
              <w:top w:val="thickThinLargeGap" w:color="808080" w:sz="6" w:space="0"/>
              <w:left w:val="thickThinLargeGap" w:color="808080" w:sz="6" w:space="0"/>
              <w:bottom w:val="thickThinLargeGap" w:color="808080" w:sz="6" w:space="0"/>
            </w:tcBorders>
            <w:vAlign w:val="center"/>
          </w:tcPr>
          <w:p>
            <w:pPr>
              <w:snapToGrid w:val="0"/>
            </w:pPr>
          </w:p>
        </w:tc>
        <w:tc>
          <w:tcPr>
            <w:tcW w:w="4334" w:type="dxa"/>
            <w:vMerge w:val="continue"/>
            <w:tcBorders>
              <w:top w:val="thickThinLargeGap" w:color="808080" w:sz="6" w:space="0"/>
              <w:left w:val="thickThinLargeGap" w:color="808080" w:sz="6" w:space="0"/>
              <w:bottom w:val="thickThinLargeGap" w:color="808080" w:sz="6" w:space="0"/>
            </w:tcBorders>
            <w:vAlign w:val="center"/>
          </w:tcPr>
          <w:p>
            <w:pPr>
              <w:snapToGrid w:val="0"/>
            </w:pPr>
          </w:p>
        </w:tc>
        <w:tc>
          <w:tcPr>
            <w:tcW w:w="1647" w:type="dxa"/>
            <w:vMerge w:val="continue"/>
            <w:tcBorders>
              <w:top w:val="thickThinLargeGap" w:color="808080" w:sz="6" w:space="0"/>
              <w:left w:val="thickThinLargeGap" w:color="808080" w:sz="6" w:space="0"/>
              <w:bottom w:val="thickThinLargeGap" w:color="808080" w:sz="6" w:space="0"/>
            </w:tcBorders>
            <w:vAlign w:val="center"/>
          </w:tcPr>
          <w:p>
            <w:pPr>
              <w:snapToGrid w:val="0"/>
            </w:pPr>
          </w:p>
        </w:tc>
        <w:tc>
          <w:tcPr>
            <w:tcW w:w="1127" w:type="dxa"/>
            <w:tcBorders>
              <w:top w:val="thickThinLargeGap" w:color="808080" w:sz="6" w:space="0"/>
              <w:left w:val="thickThinLargeGap" w:color="808080" w:sz="6" w:space="0"/>
              <w:bottom w:val="thickThinLargeGap" w:color="808080" w:sz="6" w:space="0"/>
            </w:tcBorders>
            <w:vAlign w:val="center"/>
          </w:tcPr>
          <w:p>
            <w:pPr>
              <w:snapToGrid w:val="0"/>
              <w:jc w:val="center"/>
            </w:pPr>
            <w:r>
              <w:rPr>
                <w:color w:val="000000"/>
                <w:szCs w:val="24"/>
                <w:lang w:val="ro-RO"/>
              </w:rPr>
              <w:t>suma solicitată din fonduri publice</w:t>
            </w:r>
          </w:p>
        </w:tc>
        <w:tc>
          <w:tcPr>
            <w:tcW w:w="1190" w:type="dxa"/>
            <w:tcBorders>
              <w:top w:val="thickThinLargeGap" w:color="808080" w:sz="6" w:space="0"/>
              <w:left w:val="thickThinLargeGap" w:color="808080" w:sz="6" w:space="0"/>
              <w:bottom w:val="thickThinLargeGap" w:color="808080" w:sz="6" w:space="0"/>
              <w:right w:val="thickThinLargeGap" w:color="808080" w:sz="6" w:space="0"/>
            </w:tcBorders>
            <w:vAlign w:val="center"/>
          </w:tcPr>
          <w:p>
            <w:pPr>
              <w:snapToGrid w:val="0"/>
              <w:jc w:val="center"/>
            </w:pPr>
            <w:r>
              <w:rPr>
                <w:color w:val="000000"/>
                <w:szCs w:val="24"/>
                <w:lang w:val="ro-RO"/>
              </w:rPr>
              <w:t>venituri proprii ale structurii sportive</w:t>
            </w:r>
          </w:p>
        </w:tc>
      </w:tr>
      <w:tr>
        <w:tblPrEx>
          <w:tblLayout w:type="fixed"/>
          <w:tblCellMar>
            <w:top w:w="15" w:type="dxa"/>
            <w:left w:w="15" w:type="dxa"/>
            <w:bottom w:w="15" w:type="dxa"/>
            <w:right w:w="15" w:type="dxa"/>
          </w:tblCellMar>
        </w:tblPrEx>
        <w:trPr>
          <w:trHeight w:val="3288" w:hRule="atLeast"/>
        </w:trPr>
        <w:tc>
          <w:tcPr>
            <w:tcW w:w="520" w:type="dxa"/>
            <w:tcBorders>
              <w:top w:val="thickThinLargeGap" w:color="808080" w:sz="6" w:space="0"/>
              <w:left w:val="thickThinLargeGap" w:color="808080" w:sz="6" w:space="0"/>
              <w:bottom w:val="thickThinLargeGap" w:color="808080" w:sz="6" w:space="0"/>
            </w:tcBorders>
            <w:vAlign w:val="top"/>
          </w:tcPr>
          <w:p>
            <w:pPr>
              <w:snapToGrid w:val="0"/>
            </w:pPr>
            <w:r>
              <w:rPr>
                <w:color w:val="000000"/>
                <w:szCs w:val="24"/>
                <w:lang w:val="ro-RO"/>
              </w:rPr>
              <w:t>1.</w:t>
            </w:r>
          </w:p>
        </w:tc>
        <w:tc>
          <w:tcPr>
            <w:tcW w:w="4334" w:type="dxa"/>
            <w:tcBorders>
              <w:top w:val="thickThinLargeGap" w:color="808080" w:sz="6" w:space="0"/>
              <w:left w:val="thickThinLargeGap" w:color="808080" w:sz="6" w:space="0"/>
              <w:bottom w:val="thickThinLargeGap" w:color="808080" w:sz="6" w:space="0"/>
            </w:tcBorders>
            <w:vAlign w:val="top"/>
          </w:tcPr>
          <w:p>
            <w:pPr>
              <w:snapToGrid w:val="0"/>
              <w:rPr>
                <w:color w:val="000000"/>
                <w:szCs w:val="24"/>
                <w:lang w:val="ro-RO"/>
              </w:rPr>
            </w:pPr>
            <w:r>
              <w:rPr>
                <w:color w:val="000000"/>
                <w:szCs w:val="24"/>
                <w:lang w:val="ro-RO"/>
              </w:rPr>
              <w:t>I. Programul ......................................</w:t>
            </w:r>
          </w:p>
          <w:p>
            <w:pPr>
              <w:rPr>
                <w:color w:val="000000"/>
                <w:szCs w:val="24"/>
                <w:lang w:val="ro-RO"/>
              </w:rPr>
            </w:pPr>
            <w:r>
              <w:rPr>
                <w:color w:val="000000"/>
                <w:szCs w:val="24"/>
                <w:lang w:val="ro-RO"/>
              </w:rPr>
              <w:t>total ..................................................</w:t>
            </w:r>
          </w:p>
          <w:p>
            <w:pPr>
              <w:rPr>
                <w:color w:val="000000"/>
                <w:szCs w:val="24"/>
                <w:lang w:val="ro-RO"/>
              </w:rPr>
            </w:pPr>
            <w:r>
              <w:rPr>
                <w:color w:val="000000"/>
                <w:szCs w:val="24"/>
                <w:lang w:val="ro-RO"/>
              </w:rPr>
              <w:t>1. Proiectul .......................................</w:t>
            </w:r>
          </w:p>
          <w:p>
            <w:pPr>
              <w:rPr>
                <w:color w:val="000000"/>
                <w:szCs w:val="24"/>
                <w:lang w:val="ro-RO"/>
              </w:rPr>
            </w:pPr>
            <w:r>
              <w:rPr>
                <w:color w:val="000000"/>
                <w:szCs w:val="24"/>
                <w:lang w:val="ro-RO"/>
              </w:rPr>
              <w:t>1.1. Acţiunea/activitatea ....................</w:t>
            </w:r>
          </w:p>
          <w:p>
            <w:pPr>
              <w:rPr>
                <w:color w:val="000000"/>
                <w:szCs w:val="24"/>
                <w:lang w:val="ro-RO"/>
              </w:rPr>
            </w:pPr>
            <w:r>
              <w:rPr>
                <w:color w:val="000000"/>
                <w:szCs w:val="24"/>
                <w:lang w:val="ro-RO"/>
              </w:rPr>
              <w:t>total ..................................................</w:t>
            </w:r>
          </w:p>
          <w:p>
            <w:pPr>
              <w:rPr>
                <w:color w:val="000000"/>
                <w:szCs w:val="24"/>
                <w:lang w:val="ro-RO"/>
              </w:rPr>
            </w:pPr>
            <w:r>
              <w:rPr>
                <w:color w:val="000000"/>
                <w:szCs w:val="24"/>
                <w:lang w:val="ro-RO"/>
              </w:rPr>
              <w:t>din care: ............................................</w:t>
            </w:r>
          </w:p>
          <w:p>
            <w:pPr>
              <w:rPr>
                <w:color w:val="000000"/>
                <w:szCs w:val="24"/>
                <w:lang w:val="ro-RO"/>
              </w:rPr>
            </w:pPr>
            <w:r>
              <w:rPr>
                <w:color w:val="000000"/>
                <w:szCs w:val="24"/>
                <w:lang w:val="ro-RO"/>
              </w:rPr>
              <w:t>-</w:t>
            </w:r>
          </w:p>
          <w:p>
            <w:pPr>
              <w:rPr>
                <w:color w:val="000000"/>
                <w:szCs w:val="24"/>
                <w:lang w:val="ro-RO"/>
              </w:rPr>
            </w:pPr>
            <w:r>
              <w:rPr>
                <w:color w:val="000000"/>
                <w:szCs w:val="24"/>
                <w:lang w:val="ro-RO"/>
              </w:rPr>
              <w:t>-</w:t>
            </w:r>
          </w:p>
          <w:p>
            <w:pPr>
              <w:rPr>
                <w:color w:val="000000"/>
                <w:szCs w:val="24"/>
                <w:lang w:val="ro-RO"/>
              </w:rPr>
            </w:pPr>
            <w:r>
              <w:rPr>
                <w:color w:val="000000"/>
                <w:szCs w:val="24"/>
                <w:lang w:val="ro-RO"/>
              </w:rPr>
              <w:t>-</w:t>
            </w:r>
          </w:p>
          <w:p>
            <w:pPr>
              <w:rPr>
                <w:color w:val="000000"/>
                <w:szCs w:val="24"/>
                <w:lang w:val="ro-RO"/>
              </w:rPr>
            </w:pPr>
            <w:r>
              <w:rPr>
                <w:color w:val="000000"/>
                <w:szCs w:val="24"/>
                <w:lang w:val="ro-RO"/>
              </w:rPr>
              <w:t>(se detaliază pe categorii de cheltuieli)</w:t>
            </w:r>
          </w:p>
          <w:p>
            <w:pPr>
              <w:rPr>
                <w:color w:val="000000"/>
                <w:szCs w:val="24"/>
                <w:lang w:val="ro-RO"/>
              </w:rPr>
            </w:pPr>
            <w:r>
              <w:rPr>
                <w:color w:val="000000"/>
                <w:szCs w:val="24"/>
                <w:lang w:val="ro-RO"/>
              </w:rPr>
              <w:t>1.2. Acţiunea/activitatea .....................</w:t>
            </w:r>
          </w:p>
          <w:p>
            <w:pPr>
              <w:rPr>
                <w:color w:val="000000"/>
                <w:szCs w:val="24"/>
                <w:lang w:val="ro-RO"/>
              </w:rPr>
            </w:pPr>
            <w:r>
              <w:rPr>
                <w:color w:val="000000"/>
                <w:szCs w:val="24"/>
                <w:lang w:val="ro-RO"/>
              </w:rPr>
              <w:t>total ...................................................</w:t>
            </w:r>
          </w:p>
          <w:p>
            <w:pPr>
              <w:rPr>
                <w:color w:val="000000"/>
                <w:szCs w:val="24"/>
                <w:lang w:val="ro-RO"/>
              </w:rPr>
            </w:pPr>
            <w:r>
              <w:rPr>
                <w:color w:val="000000"/>
                <w:szCs w:val="24"/>
                <w:lang w:val="ro-RO"/>
              </w:rPr>
              <w:t>din care: .............................................</w:t>
            </w:r>
          </w:p>
          <w:p>
            <w:pPr>
              <w:rPr>
                <w:color w:val="000000"/>
                <w:szCs w:val="24"/>
                <w:lang w:val="ro-RO"/>
              </w:rPr>
            </w:pPr>
            <w:r>
              <w:rPr>
                <w:color w:val="000000"/>
                <w:szCs w:val="24"/>
                <w:lang w:val="ro-RO"/>
              </w:rPr>
              <w:t>-</w:t>
            </w:r>
          </w:p>
          <w:p>
            <w:r>
              <w:rPr>
                <w:color w:val="000000"/>
                <w:szCs w:val="24"/>
                <w:lang w:val="ro-RO"/>
              </w:rPr>
              <w:t>-</w:t>
            </w:r>
          </w:p>
        </w:tc>
        <w:tc>
          <w:tcPr>
            <w:tcW w:w="1647" w:type="dxa"/>
            <w:tcBorders>
              <w:top w:val="thickThinLargeGap" w:color="808080" w:sz="6" w:space="0"/>
              <w:left w:val="thickThinLargeGap" w:color="808080" w:sz="6" w:space="0"/>
              <w:bottom w:val="thickThinLargeGap" w:color="808080" w:sz="6" w:space="0"/>
            </w:tcBorders>
            <w:vAlign w:val="top"/>
          </w:tcPr>
          <w:p>
            <w:pPr>
              <w:snapToGrid w:val="0"/>
            </w:pPr>
            <w:r>
              <w:rPr>
                <w:color w:val="000000"/>
                <w:szCs w:val="24"/>
                <w:lang w:val="ro-RO"/>
              </w:rPr>
              <w:t> </w:t>
            </w:r>
          </w:p>
        </w:tc>
        <w:tc>
          <w:tcPr>
            <w:tcW w:w="1127" w:type="dxa"/>
            <w:tcBorders>
              <w:top w:val="thickThinLargeGap" w:color="808080" w:sz="6" w:space="0"/>
              <w:left w:val="thickThinLargeGap" w:color="808080" w:sz="6" w:space="0"/>
              <w:bottom w:val="thickThinLargeGap" w:color="808080" w:sz="6" w:space="0"/>
            </w:tcBorders>
            <w:vAlign w:val="top"/>
          </w:tcPr>
          <w:p>
            <w:pPr>
              <w:snapToGrid w:val="0"/>
            </w:pPr>
            <w:r>
              <w:rPr>
                <w:color w:val="000000"/>
                <w:szCs w:val="24"/>
                <w:lang w:val="ro-RO"/>
              </w:rPr>
              <w:t> </w:t>
            </w:r>
          </w:p>
        </w:tc>
        <w:tc>
          <w:tcPr>
            <w:tcW w:w="1190" w:type="dxa"/>
            <w:tcBorders>
              <w:top w:val="thickThinLargeGap" w:color="808080" w:sz="6" w:space="0"/>
              <w:left w:val="thickThinLargeGap" w:color="808080" w:sz="6" w:space="0"/>
              <w:bottom w:val="thickThinLargeGap" w:color="808080" w:sz="6" w:space="0"/>
              <w:right w:val="thickThinLargeGap" w:color="808080" w:sz="6" w:space="0"/>
            </w:tcBorders>
            <w:vAlign w:val="top"/>
          </w:tcPr>
          <w:p>
            <w:pPr>
              <w:snapToGrid w:val="0"/>
            </w:pPr>
            <w:r>
              <w:rPr>
                <w:color w:val="000000"/>
                <w:szCs w:val="24"/>
                <w:lang w:val="ro-RO"/>
              </w:rPr>
              <w:t> </w:t>
            </w:r>
          </w:p>
        </w:tc>
      </w:tr>
    </w:tbl>
    <w:p>
      <w:pPr>
        <w:jc w:val="both"/>
      </w:pPr>
      <w:r>
        <w:fldChar w:fldCharType="begin"/>
      </w:r>
      <w:r>
        <w:instrText xml:space="preserve"> HYPERLINK  \l "#"</w:instrText>
      </w:r>
      <w:r>
        <w:fldChar w:fldCharType="separate"/>
      </w:r>
      <w:r>
        <w:fldChar w:fldCharType="end"/>
      </w:r>
    </w:p>
    <w:p>
      <w:pPr>
        <w:jc w:val="both"/>
        <w:rPr>
          <w:rStyle w:val="23"/>
          <w:color w:val="auto"/>
          <w:szCs w:val="24"/>
          <w:lang w:val="ro-RO"/>
        </w:rPr>
      </w:pPr>
      <w:bookmarkStart w:id="42" w:name="do%7Cax3%7CliB%7Cpt8%7Cpa2"/>
      <w:bookmarkEnd w:id="42"/>
      <w:r>
        <w:rPr>
          <w:rStyle w:val="22"/>
          <w:rFonts w:ascii="Arial" w:hAnsi="Arial" w:cs="Arial"/>
          <w:i/>
          <w:szCs w:val="24"/>
          <w:lang w:val="ro-RO"/>
        </w:rPr>
        <w:t>*)</w:t>
      </w:r>
      <w:r>
        <w:rPr>
          <w:rStyle w:val="22"/>
          <w:rFonts w:ascii="Arial" w:hAnsi="Arial" w:eastAsia="Times New Roman" w:cs="Arial"/>
          <w:i/>
          <w:szCs w:val="24"/>
          <w:lang w:val="ro-RO"/>
        </w:rPr>
        <w:t xml:space="preserve"> </w:t>
      </w:r>
      <w:r>
        <w:rPr>
          <w:rStyle w:val="22"/>
          <w:rFonts w:ascii="Arial" w:hAnsi="Arial" w:cs="Arial"/>
          <w:i/>
          <w:szCs w:val="24"/>
          <w:lang w:val="ro-RO"/>
        </w:rPr>
        <w:t>Categoriile</w:t>
      </w:r>
      <w:r>
        <w:rPr>
          <w:rStyle w:val="22"/>
          <w:rFonts w:ascii="Arial" w:hAnsi="Arial" w:eastAsia="Times New Roman" w:cs="Arial"/>
          <w:i/>
          <w:szCs w:val="24"/>
          <w:lang w:val="ro-RO"/>
        </w:rPr>
        <w:t xml:space="preserve"> </w:t>
      </w:r>
      <w:r>
        <w:rPr>
          <w:rStyle w:val="22"/>
          <w:rFonts w:ascii="Arial" w:hAnsi="Arial" w:cs="Arial"/>
          <w:i/>
          <w:szCs w:val="24"/>
          <w:lang w:val="ro-RO"/>
        </w:rPr>
        <w:t>de</w:t>
      </w:r>
      <w:r>
        <w:rPr>
          <w:rStyle w:val="22"/>
          <w:rFonts w:ascii="Arial" w:hAnsi="Arial" w:eastAsia="Times New Roman" w:cs="Arial"/>
          <w:i/>
          <w:szCs w:val="24"/>
          <w:lang w:val="ro-RO"/>
        </w:rPr>
        <w:t xml:space="preserve"> </w:t>
      </w:r>
      <w:r>
        <w:rPr>
          <w:rStyle w:val="22"/>
          <w:rFonts w:ascii="Arial" w:hAnsi="Arial" w:cs="Arial"/>
          <w:i/>
          <w:szCs w:val="24"/>
          <w:lang w:val="ro-RO"/>
        </w:rPr>
        <w:t>cheltuieli</w:t>
      </w:r>
      <w:r>
        <w:rPr>
          <w:rStyle w:val="22"/>
          <w:rFonts w:ascii="Arial" w:hAnsi="Arial" w:eastAsia="Times New Roman" w:cs="Arial"/>
          <w:i/>
          <w:szCs w:val="24"/>
          <w:lang w:val="ro-RO"/>
        </w:rPr>
        <w:t xml:space="preserve"> </w:t>
      </w:r>
      <w:r>
        <w:rPr>
          <w:rStyle w:val="22"/>
          <w:rFonts w:ascii="Arial" w:hAnsi="Arial" w:cs="Arial"/>
          <w:i/>
          <w:szCs w:val="24"/>
          <w:lang w:val="ro-RO"/>
        </w:rPr>
        <w:t>ce</w:t>
      </w:r>
      <w:r>
        <w:rPr>
          <w:rStyle w:val="22"/>
          <w:rFonts w:ascii="Arial" w:hAnsi="Arial" w:eastAsia="Times New Roman" w:cs="Arial"/>
          <w:i/>
          <w:szCs w:val="24"/>
          <w:lang w:val="ro-RO"/>
        </w:rPr>
        <w:t xml:space="preserve"> </w:t>
      </w:r>
      <w:r>
        <w:rPr>
          <w:rStyle w:val="22"/>
          <w:rFonts w:ascii="Arial" w:hAnsi="Arial" w:cs="Arial"/>
          <w:i/>
          <w:szCs w:val="24"/>
          <w:lang w:val="ro-RO"/>
        </w:rPr>
        <w:t>se</w:t>
      </w:r>
      <w:r>
        <w:rPr>
          <w:rStyle w:val="22"/>
          <w:rFonts w:ascii="Arial" w:hAnsi="Arial" w:eastAsia="Times New Roman" w:cs="Arial"/>
          <w:i/>
          <w:szCs w:val="24"/>
          <w:lang w:val="ro-RO"/>
        </w:rPr>
        <w:t xml:space="preserve"> </w:t>
      </w:r>
      <w:r>
        <w:rPr>
          <w:rStyle w:val="22"/>
          <w:rFonts w:ascii="Arial" w:hAnsi="Arial" w:cs="Arial"/>
          <w:i/>
          <w:szCs w:val="24"/>
          <w:lang w:val="ro-RO"/>
        </w:rPr>
        <w:t>pot</w:t>
      </w:r>
      <w:r>
        <w:rPr>
          <w:rStyle w:val="22"/>
          <w:rFonts w:ascii="Arial" w:hAnsi="Arial" w:eastAsia="Times New Roman" w:cs="Arial"/>
          <w:i/>
          <w:szCs w:val="24"/>
          <w:lang w:val="ro-RO"/>
        </w:rPr>
        <w:t xml:space="preserve"> </w:t>
      </w:r>
      <w:r>
        <w:rPr>
          <w:rStyle w:val="22"/>
          <w:rFonts w:ascii="Arial" w:hAnsi="Arial" w:cs="Arial"/>
          <w:i/>
          <w:szCs w:val="24"/>
          <w:lang w:val="ro-RO"/>
        </w:rPr>
        <w:t>finanţa</w:t>
      </w:r>
      <w:r>
        <w:rPr>
          <w:rStyle w:val="22"/>
          <w:rFonts w:ascii="Arial" w:hAnsi="Arial" w:eastAsia="Times New Roman" w:cs="Arial"/>
          <w:i/>
          <w:szCs w:val="24"/>
          <w:lang w:val="ro-RO"/>
        </w:rPr>
        <w:t xml:space="preserve"> </w:t>
      </w:r>
      <w:r>
        <w:rPr>
          <w:rStyle w:val="22"/>
          <w:rFonts w:ascii="Arial" w:hAnsi="Arial" w:cs="Arial"/>
          <w:i/>
          <w:szCs w:val="24"/>
          <w:lang w:val="ro-RO"/>
        </w:rPr>
        <w:t>din</w:t>
      </w:r>
      <w:r>
        <w:rPr>
          <w:rStyle w:val="22"/>
          <w:rFonts w:ascii="Arial" w:hAnsi="Arial" w:eastAsia="Times New Roman" w:cs="Arial"/>
          <w:i/>
          <w:szCs w:val="24"/>
          <w:lang w:val="ro-RO"/>
        </w:rPr>
        <w:t xml:space="preserve"> </w:t>
      </w:r>
      <w:r>
        <w:rPr>
          <w:rStyle w:val="22"/>
          <w:rFonts w:ascii="Arial" w:hAnsi="Arial" w:cs="Arial"/>
          <w:i/>
          <w:szCs w:val="24"/>
          <w:lang w:val="ro-RO"/>
        </w:rPr>
        <w:t>fonduri</w:t>
      </w:r>
      <w:r>
        <w:rPr>
          <w:rStyle w:val="22"/>
          <w:rFonts w:ascii="Arial" w:hAnsi="Arial" w:eastAsia="Times New Roman" w:cs="Arial"/>
          <w:i/>
          <w:szCs w:val="24"/>
          <w:lang w:val="ro-RO"/>
        </w:rPr>
        <w:t xml:space="preserve"> </w:t>
      </w:r>
      <w:r>
        <w:rPr>
          <w:rStyle w:val="22"/>
          <w:rFonts w:ascii="Arial" w:hAnsi="Arial" w:cs="Arial"/>
          <w:i/>
          <w:szCs w:val="24"/>
          <w:lang w:val="ro-RO"/>
        </w:rPr>
        <w:t>publice</w:t>
      </w:r>
      <w:r>
        <w:rPr>
          <w:rStyle w:val="22"/>
          <w:rFonts w:ascii="Arial" w:hAnsi="Arial" w:eastAsia="Times New Roman" w:cs="Arial"/>
          <w:i/>
          <w:szCs w:val="24"/>
          <w:lang w:val="ro-RO"/>
        </w:rPr>
        <w:t xml:space="preserve"> </w:t>
      </w:r>
      <w:r>
        <w:rPr>
          <w:rStyle w:val="22"/>
          <w:rFonts w:ascii="Arial" w:hAnsi="Arial" w:cs="Arial"/>
          <w:i/>
          <w:szCs w:val="24"/>
          <w:lang w:val="ro-RO"/>
        </w:rPr>
        <w:t>pentru</w:t>
      </w:r>
      <w:r>
        <w:rPr>
          <w:rStyle w:val="22"/>
          <w:rFonts w:ascii="Arial" w:hAnsi="Arial" w:eastAsia="Times New Roman" w:cs="Arial"/>
          <w:i/>
          <w:szCs w:val="24"/>
          <w:lang w:val="ro-RO"/>
        </w:rPr>
        <w:t xml:space="preserve"> </w:t>
      </w:r>
      <w:r>
        <w:rPr>
          <w:rStyle w:val="22"/>
          <w:rFonts w:ascii="Arial" w:hAnsi="Arial" w:cs="Arial"/>
          <w:i/>
          <w:szCs w:val="24"/>
          <w:lang w:val="ro-RO"/>
        </w:rPr>
        <w:t>proiecte</w:t>
      </w:r>
      <w:r>
        <w:rPr>
          <w:rStyle w:val="22"/>
          <w:rFonts w:ascii="Arial" w:hAnsi="Arial" w:eastAsia="Times New Roman" w:cs="Arial"/>
          <w:i/>
          <w:szCs w:val="24"/>
          <w:lang w:val="ro-RO"/>
        </w:rPr>
        <w:t xml:space="preserve"> </w:t>
      </w:r>
      <w:r>
        <w:rPr>
          <w:rStyle w:val="22"/>
          <w:rFonts w:ascii="Arial" w:hAnsi="Arial" w:cs="Arial"/>
          <w:i/>
          <w:szCs w:val="24"/>
          <w:lang w:val="ro-RO"/>
        </w:rPr>
        <w:t>sunt</w:t>
      </w:r>
      <w:r>
        <w:rPr>
          <w:rStyle w:val="22"/>
          <w:rFonts w:ascii="Arial" w:hAnsi="Arial" w:eastAsia="Times New Roman" w:cs="Arial"/>
          <w:i/>
          <w:szCs w:val="24"/>
          <w:lang w:val="ro-RO"/>
        </w:rPr>
        <w:t xml:space="preserve"> </w:t>
      </w:r>
      <w:r>
        <w:rPr>
          <w:rStyle w:val="22"/>
          <w:rFonts w:ascii="Arial" w:hAnsi="Arial" w:cs="Arial"/>
          <w:i/>
          <w:szCs w:val="24"/>
          <w:lang w:val="ro-RO"/>
        </w:rPr>
        <w:t>cele</w:t>
      </w:r>
      <w:r>
        <w:rPr>
          <w:rStyle w:val="22"/>
          <w:rFonts w:ascii="Arial" w:hAnsi="Arial" w:eastAsia="Times New Roman" w:cs="Arial"/>
          <w:i/>
          <w:szCs w:val="24"/>
          <w:lang w:val="ro-RO"/>
        </w:rPr>
        <w:t xml:space="preserve"> </w:t>
      </w:r>
      <w:r>
        <w:rPr>
          <w:rStyle w:val="22"/>
          <w:rFonts w:ascii="Arial" w:hAnsi="Arial" w:cs="Arial"/>
          <w:i/>
          <w:szCs w:val="24"/>
          <w:lang w:val="ro-RO"/>
        </w:rPr>
        <w:t>prevăzute</w:t>
      </w:r>
      <w:r>
        <w:rPr>
          <w:rStyle w:val="22"/>
          <w:rFonts w:ascii="Arial" w:hAnsi="Arial" w:eastAsia="Times New Roman" w:cs="Arial"/>
          <w:i/>
          <w:szCs w:val="24"/>
          <w:lang w:val="ro-RO"/>
        </w:rPr>
        <w:t xml:space="preserve"> </w:t>
      </w:r>
      <w:r>
        <w:rPr>
          <w:rStyle w:val="22"/>
          <w:rFonts w:ascii="Arial" w:hAnsi="Arial" w:cs="Arial"/>
          <w:i/>
          <w:szCs w:val="24"/>
          <w:lang w:val="ro-RO"/>
        </w:rPr>
        <w:t>în</w:t>
      </w:r>
      <w:r>
        <w:rPr>
          <w:rStyle w:val="22"/>
          <w:rFonts w:ascii="Arial" w:hAnsi="Arial" w:eastAsia="Times New Roman" w:cs="Arial"/>
          <w:i/>
          <w:szCs w:val="24"/>
          <w:lang w:val="ro-RO"/>
        </w:rPr>
        <w:t xml:space="preserve"> </w:t>
      </w:r>
      <w:r>
        <w:rPr>
          <w:rStyle w:val="22"/>
          <w:rFonts w:ascii="Arial" w:hAnsi="Arial" w:cs="Arial"/>
          <w:i/>
          <w:szCs w:val="24"/>
          <w:lang w:val="ro-RO"/>
        </w:rPr>
        <w:t>H.G.</w:t>
      </w:r>
      <w:r>
        <w:rPr>
          <w:rStyle w:val="22"/>
          <w:rFonts w:ascii="Arial" w:hAnsi="Arial" w:eastAsia="Times New Roman" w:cs="Arial"/>
          <w:i/>
          <w:szCs w:val="24"/>
          <w:lang w:val="ro-RO"/>
        </w:rPr>
        <w:t xml:space="preserve"> </w:t>
      </w:r>
      <w:r>
        <w:rPr>
          <w:rStyle w:val="22"/>
          <w:b/>
          <w:bCs/>
          <w:i/>
          <w:szCs w:val="24"/>
          <w:lang w:val="ro-RO"/>
        </w:rPr>
        <w:t>1447/2007</w:t>
      </w:r>
      <w:r>
        <w:rPr>
          <w:rStyle w:val="22"/>
          <w:b/>
          <w:bCs/>
          <w:i/>
          <w:color w:val="FF0000"/>
          <w:szCs w:val="24"/>
          <w:lang w:val="ro-RO"/>
        </w:rPr>
        <w:t xml:space="preserve"> </w:t>
      </w:r>
      <w:r>
        <w:rPr>
          <w:rStyle w:val="22"/>
          <w:rFonts w:ascii="Arial" w:hAnsi="Arial" w:cs="Arial"/>
          <w:i/>
          <w:szCs w:val="24"/>
          <w:lang w:val="ro-RO"/>
        </w:rPr>
        <w:t>privind</w:t>
      </w:r>
      <w:r>
        <w:rPr>
          <w:rStyle w:val="22"/>
          <w:rFonts w:ascii="Arial" w:hAnsi="Arial" w:eastAsia="Times New Roman" w:cs="Arial"/>
          <w:i/>
          <w:szCs w:val="24"/>
          <w:lang w:val="ro-RO"/>
        </w:rPr>
        <w:t xml:space="preserve"> </w:t>
      </w:r>
      <w:r>
        <w:rPr>
          <w:rStyle w:val="22"/>
          <w:rFonts w:ascii="Arial" w:hAnsi="Arial" w:cs="Arial"/>
          <w:i/>
          <w:szCs w:val="24"/>
          <w:lang w:val="ro-RO"/>
        </w:rPr>
        <w:t>aprobarea</w:t>
      </w:r>
      <w:r>
        <w:rPr>
          <w:rStyle w:val="22"/>
          <w:rFonts w:ascii="Arial" w:hAnsi="Arial" w:eastAsia="Times New Roman" w:cs="Arial"/>
          <w:i/>
          <w:szCs w:val="24"/>
          <w:lang w:val="ro-RO"/>
        </w:rPr>
        <w:t xml:space="preserve"> </w:t>
      </w:r>
      <w:r>
        <w:rPr>
          <w:rStyle w:val="22"/>
          <w:rFonts w:ascii="Arial" w:hAnsi="Arial" w:cs="Arial"/>
          <w:i/>
          <w:szCs w:val="24"/>
          <w:lang w:val="ro-RO"/>
        </w:rPr>
        <w:t>Normelor</w:t>
      </w:r>
      <w:r>
        <w:rPr>
          <w:rStyle w:val="22"/>
          <w:rFonts w:ascii="Arial" w:hAnsi="Arial" w:eastAsia="Times New Roman" w:cs="Arial"/>
          <w:i/>
          <w:szCs w:val="24"/>
          <w:lang w:val="ro-RO"/>
        </w:rPr>
        <w:t xml:space="preserve"> </w:t>
      </w:r>
      <w:r>
        <w:rPr>
          <w:rStyle w:val="22"/>
          <w:rFonts w:ascii="Arial" w:hAnsi="Arial" w:cs="Arial"/>
          <w:i/>
          <w:szCs w:val="24"/>
          <w:lang w:val="ro-RO"/>
        </w:rPr>
        <w:t>financiare</w:t>
      </w:r>
      <w:r>
        <w:rPr>
          <w:rStyle w:val="22"/>
          <w:rFonts w:ascii="Arial" w:hAnsi="Arial" w:eastAsia="Times New Roman" w:cs="Arial"/>
          <w:i/>
          <w:szCs w:val="24"/>
          <w:lang w:val="ro-RO"/>
        </w:rPr>
        <w:t xml:space="preserve"> </w:t>
      </w:r>
      <w:r>
        <w:rPr>
          <w:rStyle w:val="22"/>
          <w:rFonts w:ascii="Arial" w:hAnsi="Arial" w:cs="Arial"/>
          <w:i/>
          <w:szCs w:val="24"/>
          <w:lang w:val="ro-RO"/>
        </w:rPr>
        <w:t>pentru</w:t>
      </w:r>
      <w:r>
        <w:rPr>
          <w:rStyle w:val="22"/>
          <w:rFonts w:ascii="Arial" w:hAnsi="Arial" w:eastAsia="Times New Roman" w:cs="Arial"/>
          <w:i/>
          <w:szCs w:val="24"/>
          <w:lang w:val="ro-RO"/>
        </w:rPr>
        <w:t xml:space="preserve"> </w:t>
      </w:r>
      <w:r>
        <w:rPr>
          <w:rStyle w:val="22"/>
          <w:rFonts w:ascii="Arial" w:hAnsi="Arial" w:cs="Arial"/>
          <w:i/>
          <w:szCs w:val="24"/>
          <w:lang w:val="ro-RO"/>
        </w:rPr>
        <w:t>activitatea</w:t>
      </w:r>
      <w:r>
        <w:rPr>
          <w:rStyle w:val="22"/>
          <w:rFonts w:ascii="Arial" w:hAnsi="Arial" w:eastAsia="Times New Roman" w:cs="Arial"/>
          <w:i/>
          <w:szCs w:val="24"/>
          <w:lang w:val="ro-RO"/>
        </w:rPr>
        <w:t xml:space="preserve"> </w:t>
      </w:r>
      <w:r>
        <w:rPr>
          <w:rStyle w:val="22"/>
          <w:rFonts w:ascii="Arial" w:hAnsi="Arial" w:cs="Arial"/>
          <w:i/>
          <w:szCs w:val="24"/>
          <w:lang w:val="ro-RO"/>
        </w:rPr>
        <w:t>sportivă</w:t>
      </w:r>
    </w:p>
    <w:p>
      <w:pPr>
        <w:ind w:firstLine="720"/>
        <w:jc w:val="both"/>
      </w:pPr>
      <w:r>
        <w:rPr>
          <w:rStyle w:val="23"/>
          <w:color w:val="auto"/>
          <w:szCs w:val="24"/>
          <w:lang w:val="ro-RO"/>
        </w:rPr>
        <w:t>C)</w:t>
      </w:r>
      <w:r>
        <w:rPr>
          <w:rStyle w:val="24"/>
          <w:rFonts w:ascii="Arial" w:hAnsi="Arial" w:eastAsia="Times New Roman" w:cs="Arial"/>
          <w:szCs w:val="24"/>
          <w:lang w:val="ro-RO"/>
        </w:rPr>
        <w:t xml:space="preserve"> </w:t>
      </w:r>
      <w:r>
        <w:rPr>
          <w:rStyle w:val="24"/>
          <w:rFonts w:ascii="Arial" w:hAnsi="Arial" w:cs="Arial"/>
          <w:szCs w:val="24"/>
          <w:lang w:val="ro-RO"/>
        </w:rPr>
        <w:t>Resurse</w:t>
      </w:r>
      <w:r>
        <w:rPr>
          <w:rStyle w:val="24"/>
          <w:rFonts w:ascii="Arial" w:hAnsi="Arial" w:eastAsia="Times New Roman" w:cs="Arial"/>
          <w:szCs w:val="24"/>
          <w:lang w:val="ro-RO"/>
        </w:rPr>
        <w:t xml:space="preserve"> </w:t>
      </w:r>
      <w:r>
        <w:rPr>
          <w:rStyle w:val="24"/>
          <w:rFonts w:ascii="Arial" w:hAnsi="Arial" w:cs="Arial"/>
          <w:szCs w:val="24"/>
          <w:lang w:val="ro-RO"/>
        </w:rPr>
        <w:t>umane</w:t>
      </w:r>
      <w:r>
        <w:rPr>
          <w:rStyle w:val="24"/>
          <w:rFonts w:ascii="Arial" w:hAnsi="Arial" w:eastAsia="Times New Roman" w:cs="Arial"/>
          <w:szCs w:val="24"/>
          <w:lang w:val="ro-RO"/>
        </w:rPr>
        <w:t xml:space="preserve"> </w:t>
      </w:r>
      <w:r>
        <w:rPr>
          <w:rStyle w:val="24"/>
          <w:rFonts w:ascii="Arial" w:hAnsi="Arial" w:cs="Arial"/>
          <w:szCs w:val="24"/>
          <w:lang w:val="ro-RO"/>
        </w:rPr>
        <w:t>şi</w:t>
      </w:r>
      <w:r>
        <w:rPr>
          <w:rStyle w:val="24"/>
          <w:rFonts w:ascii="Arial" w:hAnsi="Arial" w:eastAsia="Times New Roman" w:cs="Arial"/>
          <w:szCs w:val="24"/>
          <w:lang w:val="ro-RO"/>
        </w:rPr>
        <w:t xml:space="preserve"> </w:t>
      </w:r>
      <w:r>
        <w:rPr>
          <w:rStyle w:val="24"/>
          <w:rFonts w:ascii="Arial" w:hAnsi="Arial" w:cs="Arial"/>
          <w:szCs w:val="24"/>
          <w:lang w:val="ro-RO"/>
        </w:rPr>
        <w:t>financiare</w:t>
      </w:r>
      <w:r>
        <w:rPr>
          <w:rStyle w:val="24"/>
          <w:rFonts w:ascii="Arial" w:hAnsi="Arial" w:eastAsia="Times New Roman" w:cs="Arial"/>
          <w:szCs w:val="24"/>
          <w:lang w:val="ro-RO"/>
        </w:rPr>
        <w:t xml:space="preserve"> </w:t>
      </w:r>
      <w:r>
        <w:rPr>
          <w:rStyle w:val="24"/>
          <w:rFonts w:ascii="Arial" w:hAnsi="Arial" w:cs="Arial"/>
          <w:szCs w:val="24"/>
          <w:lang w:val="ro-RO"/>
        </w:rPr>
        <w:t>ale</w:t>
      </w:r>
      <w:r>
        <w:rPr>
          <w:rStyle w:val="24"/>
          <w:rFonts w:ascii="Arial" w:hAnsi="Arial" w:eastAsia="Times New Roman" w:cs="Arial"/>
          <w:szCs w:val="24"/>
          <w:lang w:val="ro-RO"/>
        </w:rPr>
        <w:t xml:space="preserve"> </w:t>
      </w:r>
      <w:r>
        <w:rPr>
          <w:rStyle w:val="24"/>
          <w:rFonts w:ascii="Arial" w:hAnsi="Arial" w:cs="Arial"/>
          <w:szCs w:val="24"/>
          <w:lang w:val="ro-RO"/>
        </w:rPr>
        <w:t>structurii</w:t>
      </w:r>
      <w:r>
        <w:rPr>
          <w:rStyle w:val="24"/>
          <w:rFonts w:ascii="Arial" w:hAnsi="Arial" w:eastAsia="Times New Roman" w:cs="Arial"/>
          <w:szCs w:val="24"/>
          <w:lang w:val="ro-RO"/>
        </w:rPr>
        <w:t xml:space="preserve"> </w:t>
      </w:r>
      <w:r>
        <w:rPr>
          <w:rStyle w:val="24"/>
          <w:rFonts w:ascii="Arial" w:hAnsi="Arial" w:cs="Arial"/>
          <w:szCs w:val="24"/>
          <w:lang w:val="ro-RO"/>
        </w:rPr>
        <w:t>sportive,</w:t>
      </w:r>
      <w:r>
        <w:rPr>
          <w:rStyle w:val="24"/>
          <w:rFonts w:ascii="Arial" w:hAnsi="Arial" w:eastAsia="Times New Roman" w:cs="Arial"/>
          <w:szCs w:val="24"/>
          <w:lang w:val="ro-RO"/>
        </w:rPr>
        <w:t xml:space="preserve"> </w:t>
      </w:r>
      <w:r>
        <w:rPr>
          <w:rStyle w:val="24"/>
          <w:rFonts w:ascii="Arial" w:hAnsi="Arial" w:cs="Arial"/>
          <w:szCs w:val="24"/>
          <w:lang w:val="ro-RO"/>
        </w:rPr>
        <w:t>angrenate</w:t>
      </w:r>
      <w:r>
        <w:rPr>
          <w:rStyle w:val="24"/>
          <w:rFonts w:ascii="Arial" w:hAnsi="Arial" w:eastAsia="Times New Roman" w:cs="Arial"/>
          <w:szCs w:val="24"/>
          <w:lang w:val="ro-RO"/>
        </w:rPr>
        <w:t xml:space="preserve"> </w:t>
      </w:r>
      <w:r>
        <w:rPr>
          <w:rStyle w:val="24"/>
          <w:rFonts w:ascii="Arial" w:hAnsi="Arial" w:cs="Arial"/>
          <w:szCs w:val="24"/>
          <w:lang w:val="ro-RO"/>
        </w:rPr>
        <w:t>în</w:t>
      </w:r>
      <w:r>
        <w:rPr>
          <w:rStyle w:val="24"/>
          <w:rFonts w:ascii="Arial" w:hAnsi="Arial" w:eastAsia="Times New Roman" w:cs="Arial"/>
          <w:szCs w:val="24"/>
          <w:lang w:val="ro-RO"/>
        </w:rPr>
        <w:t xml:space="preserve"> </w:t>
      </w:r>
      <w:r>
        <w:rPr>
          <w:rStyle w:val="24"/>
          <w:rFonts w:ascii="Arial" w:hAnsi="Arial" w:cs="Arial"/>
          <w:szCs w:val="24"/>
          <w:lang w:val="ro-RO"/>
        </w:rPr>
        <w:t>realizarea</w:t>
      </w:r>
      <w:r>
        <w:rPr>
          <w:rStyle w:val="24"/>
          <w:rFonts w:ascii="Arial" w:hAnsi="Arial" w:eastAsia="Times New Roman" w:cs="Arial"/>
          <w:szCs w:val="24"/>
          <w:lang w:val="ro-RO"/>
        </w:rPr>
        <w:t xml:space="preserve"> </w:t>
      </w:r>
      <w:r>
        <w:rPr>
          <w:rStyle w:val="24"/>
          <w:rFonts w:ascii="Arial" w:hAnsi="Arial" w:cs="Arial"/>
          <w:szCs w:val="24"/>
          <w:lang w:val="ro-RO"/>
        </w:rPr>
        <w:t>acţiunilor/activităţilor</w:t>
      </w:r>
      <w:r>
        <w:rPr>
          <w:rStyle w:val="24"/>
          <w:rFonts w:ascii="Arial" w:hAnsi="Arial" w:eastAsia="Times New Roman" w:cs="Arial"/>
          <w:szCs w:val="24"/>
          <w:lang w:val="ro-RO"/>
        </w:rPr>
        <w:t xml:space="preserve"> </w:t>
      </w:r>
      <w:r>
        <w:rPr>
          <w:rStyle w:val="24"/>
          <w:rFonts w:ascii="Arial" w:hAnsi="Arial" w:cs="Arial"/>
          <w:szCs w:val="24"/>
          <w:lang w:val="ro-RO"/>
        </w:rPr>
        <w:t>din</w:t>
      </w:r>
      <w:r>
        <w:rPr>
          <w:rStyle w:val="24"/>
          <w:rFonts w:ascii="Arial" w:hAnsi="Arial" w:eastAsia="Times New Roman" w:cs="Arial"/>
          <w:szCs w:val="24"/>
          <w:lang w:val="ro-RO"/>
        </w:rPr>
        <w:t xml:space="preserve"> </w:t>
      </w:r>
      <w:r>
        <w:rPr>
          <w:rStyle w:val="24"/>
          <w:rFonts w:ascii="Arial" w:hAnsi="Arial" w:cs="Arial"/>
          <w:szCs w:val="24"/>
          <w:lang w:val="ro-RO"/>
        </w:rPr>
        <w:t>cadrul</w:t>
      </w:r>
      <w:r>
        <w:rPr>
          <w:rStyle w:val="24"/>
          <w:rFonts w:ascii="Arial" w:hAnsi="Arial" w:eastAsia="Times New Roman" w:cs="Arial"/>
          <w:szCs w:val="24"/>
          <w:lang w:val="ro-RO"/>
        </w:rPr>
        <w:t xml:space="preserve"> </w:t>
      </w:r>
      <w:r>
        <w:rPr>
          <w:rStyle w:val="24"/>
          <w:rFonts w:ascii="Arial" w:hAnsi="Arial" w:cs="Arial"/>
          <w:szCs w:val="24"/>
          <w:lang w:val="ro-RO"/>
        </w:rPr>
        <w:t>proiectului</w:t>
      </w:r>
    </w:p>
    <w:p>
      <w:pPr>
        <w:ind w:firstLine="720"/>
        <w:jc w:val="both"/>
      </w:pPr>
    </w:p>
    <w:p>
      <w:pPr>
        <w:jc w:val="both"/>
      </w:pPr>
      <w:r>
        <w:rPr>
          <w:rStyle w:val="28"/>
          <w:color w:val="auto"/>
          <w:szCs w:val="24"/>
          <w:lang w:val="ro-RO"/>
        </w:rPr>
        <w:t>1.</w:t>
      </w:r>
      <w:r>
        <w:rPr>
          <w:rStyle w:val="29"/>
          <w:rFonts w:ascii="Arial" w:hAnsi="Arial" w:eastAsia="Times New Roman" w:cs="Arial"/>
          <w:szCs w:val="24"/>
          <w:lang w:val="ro-RO"/>
        </w:rPr>
        <w:t xml:space="preserve"> </w:t>
      </w:r>
      <w:r>
        <w:rPr>
          <w:rStyle w:val="29"/>
          <w:rFonts w:ascii="Arial" w:hAnsi="Arial" w:cs="Arial"/>
          <w:b/>
          <w:szCs w:val="24"/>
          <w:lang w:val="ro-RO"/>
        </w:rPr>
        <w:t>Resurse</w:t>
      </w:r>
      <w:r>
        <w:rPr>
          <w:rStyle w:val="29"/>
          <w:rFonts w:ascii="Arial" w:hAnsi="Arial" w:eastAsia="Times New Roman" w:cs="Arial"/>
          <w:b/>
          <w:szCs w:val="24"/>
          <w:lang w:val="ro-RO"/>
        </w:rPr>
        <w:t xml:space="preserve"> </w:t>
      </w:r>
      <w:r>
        <w:rPr>
          <w:rStyle w:val="29"/>
          <w:rFonts w:ascii="Arial" w:hAnsi="Arial" w:cs="Arial"/>
          <w:b/>
          <w:szCs w:val="24"/>
          <w:lang w:val="ro-RO"/>
        </w:rPr>
        <w:t>umane</w:t>
      </w:r>
    </w:p>
    <w:p>
      <w:pPr>
        <w:jc w:val="both"/>
      </w:pPr>
    </w:p>
    <w:p>
      <w:pPr>
        <w:ind w:firstLine="720"/>
        <w:rPr>
          <w:rStyle w:val="22"/>
          <w:rFonts w:ascii="Arial" w:hAnsi="Arial" w:cs="Arial"/>
          <w:szCs w:val="24"/>
          <w:lang w:val="ro-RO"/>
        </w:rPr>
      </w:pPr>
      <w:r>
        <w:rPr>
          <w:rStyle w:val="30"/>
          <w:color w:val="auto"/>
          <w:szCs w:val="24"/>
          <w:lang w:val="ro-RO"/>
        </w:rPr>
        <w:t>1.1.</w:t>
      </w:r>
      <w:r>
        <w:rPr>
          <w:rStyle w:val="31"/>
          <w:rFonts w:ascii="Arial" w:hAnsi="Arial" w:cs="Arial"/>
          <w:szCs w:val="24"/>
          <w:lang w:val="ro-RO"/>
        </w:rPr>
        <w:t>Număr</w:t>
      </w:r>
      <w:r>
        <w:rPr>
          <w:rStyle w:val="31"/>
          <w:rFonts w:ascii="Arial" w:hAnsi="Arial" w:eastAsia="Times New Roman" w:cs="Arial"/>
          <w:szCs w:val="24"/>
          <w:lang w:val="ro-RO"/>
        </w:rPr>
        <w:t xml:space="preserve"> </w:t>
      </w:r>
      <w:r>
        <w:rPr>
          <w:rStyle w:val="31"/>
          <w:rFonts w:ascii="Arial" w:hAnsi="Arial" w:cs="Arial"/>
          <w:szCs w:val="24"/>
          <w:lang w:val="ro-RO"/>
        </w:rPr>
        <w:t>de</w:t>
      </w:r>
      <w:r>
        <w:rPr>
          <w:rStyle w:val="31"/>
          <w:rFonts w:ascii="Arial" w:hAnsi="Arial" w:eastAsia="Times New Roman" w:cs="Arial"/>
          <w:szCs w:val="24"/>
          <w:lang w:val="ro-RO"/>
        </w:rPr>
        <w:t xml:space="preserve"> </w:t>
      </w:r>
      <w:r>
        <w:rPr>
          <w:rStyle w:val="31"/>
          <w:rFonts w:ascii="Arial" w:hAnsi="Arial" w:cs="Arial"/>
          <w:szCs w:val="24"/>
          <w:lang w:val="ro-RO"/>
        </w:rPr>
        <w:t>personal</w:t>
      </w:r>
      <w:r>
        <w:rPr>
          <w:rStyle w:val="31"/>
          <w:rFonts w:ascii="Arial" w:hAnsi="Arial" w:eastAsia="Times New Roman" w:cs="Arial"/>
          <w:szCs w:val="24"/>
          <w:lang w:val="ro-RO"/>
        </w:rPr>
        <w:t xml:space="preserve"> </w:t>
      </w:r>
      <w:r>
        <w:rPr>
          <w:rStyle w:val="31"/>
          <w:rFonts w:ascii="Arial" w:hAnsi="Arial" w:cs="Arial"/>
          <w:szCs w:val="24"/>
          <w:lang w:val="ro-RO"/>
        </w:rPr>
        <w:t>salariat</w:t>
      </w:r>
      <w:r>
        <w:rPr>
          <w:rStyle w:val="31"/>
          <w:rFonts w:ascii="Arial" w:hAnsi="Arial" w:eastAsia="Times New Roman" w:cs="Arial"/>
          <w:szCs w:val="24"/>
          <w:lang w:val="ro-RO"/>
        </w:rPr>
        <w:t xml:space="preserve"> </w:t>
      </w:r>
      <w:r>
        <w:rPr>
          <w:rStyle w:val="31"/>
          <w:rFonts w:ascii="Arial" w:hAnsi="Arial" w:cs="Arial"/>
          <w:szCs w:val="24"/>
          <w:lang w:val="ro-RO"/>
        </w:rPr>
        <w:t>-</w:t>
      </w:r>
      <w:r>
        <w:rPr>
          <w:rStyle w:val="31"/>
          <w:rFonts w:ascii="Arial" w:hAnsi="Arial" w:eastAsia="Times New Roman" w:cs="Arial"/>
          <w:szCs w:val="24"/>
          <w:lang w:val="ro-RO"/>
        </w:rPr>
        <w:t xml:space="preserve"> </w:t>
      </w:r>
      <w:r>
        <w:rPr>
          <w:rStyle w:val="31"/>
          <w:rFonts w:ascii="Arial" w:hAnsi="Arial" w:cs="Arial"/>
          <w:szCs w:val="24"/>
          <w:lang w:val="ro-RO"/>
        </w:rPr>
        <w:t>total......................................................................,</w:t>
      </w:r>
    </w:p>
    <w:p>
      <w:pPr>
        <w:jc w:val="both"/>
        <w:rPr>
          <w:rStyle w:val="30"/>
          <w:color w:val="auto"/>
          <w:szCs w:val="24"/>
          <w:lang w:val="ro-RO"/>
        </w:rPr>
      </w:pPr>
      <w:bookmarkStart w:id="43" w:name="do%7Cax3%7CliC%7Cpt1%7Csp1.1.%7Cpa1"/>
      <w:bookmarkEnd w:id="43"/>
      <w:r>
        <w:rPr>
          <w:rStyle w:val="22"/>
          <w:rFonts w:ascii="Arial" w:hAnsi="Arial" w:cs="Arial"/>
          <w:szCs w:val="24"/>
          <w:lang w:val="ro-RO"/>
        </w:rPr>
        <w:t>din</w:t>
      </w:r>
      <w:r>
        <w:rPr>
          <w:rStyle w:val="22"/>
          <w:rFonts w:ascii="Arial" w:hAnsi="Arial" w:eastAsia="Times New Roman" w:cs="Arial"/>
          <w:szCs w:val="24"/>
          <w:lang w:val="ro-RO"/>
        </w:rPr>
        <w:t xml:space="preserve"> </w:t>
      </w:r>
      <w:r>
        <w:rPr>
          <w:rStyle w:val="22"/>
          <w:rFonts w:ascii="Arial" w:hAnsi="Arial" w:cs="Arial"/>
          <w:szCs w:val="24"/>
          <w:lang w:val="ro-RO"/>
        </w:rPr>
        <w:t>care</w:t>
      </w:r>
      <w:r>
        <w:rPr>
          <w:rStyle w:val="22"/>
          <w:rFonts w:ascii="Arial" w:hAnsi="Arial" w:eastAsia="Times New Roman" w:cs="Arial"/>
          <w:szCs w:val="24"/>
          <w:lang w:val="ro-RO"/>
        </w:rPr>
        <w:t xml:space="preserve"> </w:t>
      </w:r>
      <w:r>
        <w:rPr>
          <w:rStyle w:val="22"/>
          <w:rFonts w:ascii="Arial" w:hAnsi="Arial" w:cs="Arial"/>
          <w:szCs w:val="24"/>
          <w:lang w:val="ro-RO"/>
        </w:rPr>
        <w:t>antrenori</w:t>
      </w:r>
      <w:r>
        <w:rPr>
          <w:rStyle w:val="22"/>
          <w:rFonts w:ascii="Arial" w:hAnsi="Arial" w:eastAsia="Times New Roman" w:cs="Arial"/>
          <w:szCs w:val="24"/>
          <w:lang w:val="ro-RO"/>
        </w:rPr>
        <w:t xml:space="preserve"> </w:t>
      </w:r>
      <w:r>
        <w:rPr>
          <w:rStyle w:val="22"/>
          <w:rFonts w:ascii="Arial" w:hAnsi="Arial" w:cs="Arial"/>
          <w:szCs w:val="24"/>
          <w:lang w:val="ro-RO"/>
        </w:rPr>
        <w:t>(pentru</w:t>
      </w:r>
      <w:r>
        <w:rPr>
          <w:rStyle w:val="22"/>
          <w:rFonts w:ascii="Arial" w:hAnsi="Arial" w:eastAsia="Times New Roman" w:cs="Arial"/>
          <w:szCs w:val="24"/>
          <w:lang w:val="ro-RO"/>
        </w:rPr>
        <w:t xml:space="preserve"> </w:t>
      </w:r>
      <w:r>
        <w:rPr>
          <w:rStyle w:val="22"/>
          <w:rFonts w:ascii="Arial" w:hAnsi="Arial" w:cs="Arial"/>
          <w:szCs w:val="24"/>
          <w:lang w:val="ro-RO"/>
        </w:rPr>
        <w:t>cluburile</w:t>
      </w:r>
      <w:r>
        <w:rPr>
          <w:rStyle w:val="22"/>
          <w:rFonts w:ascii="Arial" w:hAnsi="Arial" w:eastAsia="Times New Roman" w:cs="Arial"/>
          <w:szCs w:val="24"/>
          <w:lang w:val="ro-RO"/>
        </w:rPr>
        <w:t xml:space="preserve"> </w:t>
      </w:r>
      <w:r>
        <w:rPr>
          <w:rStyle w:val="22"/>
          <w:rFonts w:ascii="Arial" w:hAnsi="Arial" w:cs="Arial"/>
          <w:szCs w:val="24"/>
          <w:lang w:val="ro-RO"/>
        </w:rPr>
        <w:t>sportive)</w:t>
      </w:r>
      <w:r>
        <w:rPr>
          <w:rStyle w:val="22"/>
          <w:rFonts w:ascii="Arial" w:hAnsi="Arial" w:eastAsia="Times New Roman" w:cs="Arial"/>
          <w:szCs w:val="24"/>
          <w:lang w:val="ro-RO"/>
        </w:rPr>
        <w:t xml:space="preserve"> </w:t>
      </w:r>
      <w:r>
        <w:rPr>
          <w:rStyle w:val="22"/>
          <w:rFonts w:ascii="Arial" w:hAnsi="Arial" w:cs="Arial"/>
          <w:szCs w:val="24"/>
          <w:lang w:val="ro-RO"/>
        </w:rPr>
        <w:t>...................................................................</w:t>
      </w:r>
    </w:p>
    <w:p>
      <w:pPr>
        <w:ind w:firstLine="720"/>
        <w:rPr>
          <w:rStyle w:val="30"/>
          <w:color w:val="auto"/>
          <w:szCs w:val="24"/>
          <w:lang w:val="ro-RO"/>
        </w:rPr>
      </w:pPr>
      <w:bookmarkStart w:id="44" w:name="do%7Cax3%7CliC%7Cpt1%7Csp1.2."/>
      <w:bookmarkEnd w:id="44"/>
      <w:r>
        <w:rPr>
          <w:rStyle w:val="30"/>
          <w:color w:val="auto"/>
          <w:szCs w:val="24"/>
          <w:lang w:val="ro-RO"/>
        </w:rPr>
        <w:t>1.2.</w:t>
      </w:r>
      <w:r>
        <w:rPr>
          <w:rStyle w:val="31"/>
          <w:rFonts w:ascii="Arial" w:hAnsi="Arial" w:cs="Arial"/>
          <w:szCs w:val="24"/>
          <w:lang w:val="ro-RO"/>
        </w:rPr>
        <w:t>Număr</w:t>
      </w:r>
      <w:r>
        <w:rPr>
          <w:rStyle w:val="31"/>
          <w:rFonts w:ascii="Arial" w:hAnsi="Arial" w:eastAsia="Times New Roman" w:cs="Arial"/>
          <w:szCs w:val="24"/>
          <w:lang w:val="ro-RO"/>
        </w:rPr>
        <w:t xml:space="preserve"> </w:t>
      </w:r>
      <w:r>
        <w:rPr>
          <w:rStyle w:val="31"/>
          <w:rFonts w:ascii="Arial" w:hAnsi="Arial" w:cs="Arial"/>
          <w:szCs w:val="24"/>
          <w:lang w:val="ro-RO"/>
        </w:rPr>
        <w:t>de</w:t>
      </w:r>
      <w:r>
        <w:rPr>
          <w:rStyle w:val="31"/>
          <w:rFonts w:ascii="Arial" w:hAnsi="Arial" w:eastAsia="Times New Roman" w:cs="Arial"/>
          <w:szCs w:val="24"/>
          <w:lang w:val="ro-RO"/>
        </w:rPr>
        <w:t xml:space="preserve"> </w:t>
      </w:r>
      <w:r>
        <w:rPr>
          <w:rStyle w:val="31"/>
          <w:rFonts w:ascii="Arial" w:hAnsi="Arial" w:cs="Arial"/>
          <w:szCs w:val="24"/>
          <w:lang w:val="ro-RO"/>
        </w:rPr>
        <w:t>secţii</w:t>
      </w:r>
      <w:r>
        <w:rPr>
          <w:rStyle w:val="31"/>
          <w:rFonts w:ascii="Arial" w:hAnsi="Arial" w:eastAsia="Times New Roman" w:cs="Arial"/>
          <w:szCs w:val="24"/>
          <w:lang w:val="ro-RO"/>
        </w:rPr>
        <w:t xml:space="preserve"> </w:t>
      </w:r>
      <w:r>
        <w:rPr>
          <w:rStyle w:val="31"/>
          <w:rFonts w:ascii="Arial" w:hAnsi="Arial" w:cs="Arial"/>
          <w:szCs w:val="24"/>
          <w:lang w:val="ro-RO"/>
        </w:rPr>
        <w:t>pe</w:t>
      </w:r>
      <w:r>
        <w:rPr>
          <w:rStyle w:val="31"/>
          <w:rFonts w:ascii="Arial" w:hAnsi="Arial" w:eastAsia="Times New Roman" w:cs="Arial"/>
          <w:szCs w:val="24"/>
          <w:lang w:val="ro-RO"/>
        </w:rPr>
        <w:t xml:space="preserve"> </w:t>
      </w:r>
      <w:r>
        <w:rPr>
          <w:rStyle w:val="31"/>
          <w:rFonts w:ascii="Arial" w:hAnsi="Arial" w:cs="Arial"/>
          <w:szCs w:val="24"/>
          <w:lang w:val="ro-RO"/>
        </w:rPr>
        <w:t>ramură</w:t>
      </w:r>
      <w:r>
        <w:rPr>
          <w:rStyle w:val="31"/>
          <w:rFonts w:ascii="Arial" w:hAnsi="Arial" w:eastAsia="Times New Roman" w:cs="Arial"/>
          <w:szCs w:val="24"/>
          <w:lang w:val="ro-RO"/>
        </w:rPr>
        <w:t xml:space="preserve"> </w:t>
      </w:r>
      <w:r>
        <w:rPr>
          <w:rStyle w:val="31"/>
          <w:rFonts w:ascii="Arial" w:hAnsi="Arial" w:cs="Arial"/>
          <w:szCs w:val="24"/>
          <w:lang w:val="ro-RO"/>
        </w:rPr>
        <w:t>de</w:t>
      </w:r>
      <w:r>
        <w:rPr>
          <w:rStyle w:val="31"/>
          <w:rFonts w:ascii="Arial" w:hAnsi="Arial" w:eastAsia="Times New Roman" w:cs="Arial"/>
          <w:szCs w:val="24"/>
          <w:lang w:val="ro-RO"/>
        </w:rPr>
        <w:t xml:space="preserve"> </w:t>
      </w:r>
      <w:r>
        <w:rPr>
          <w:rStyle w:val="31"/>
          <w:rFonts w:ascii="Arial" w:hAnsi="Arial" w:cs="Arial"/>
          <w:szCs w:val="24"/>
          <w:lang w:val="ro-RO"/>
        </w:rPr>
        <w:t>sport</w:t>
      </w:r>
      <w:r>
        <w:rPr>
          <w:rStyle w:val="31"/>
          <w:rFonts w:ascii="Arial" w:hAnsi="Arial" w:eastAsia="Times New Roman" w:cs="Arial"/>
          <w:szCs w:val="24"/>
          <w:lang w:val="ro-RO"/>
        </w:rPr>
        <w:t xml:space="preserve"> </w:t>
      </w:r>
      <w:r>
        <w:rPr>
          <w:rStyle w:val="31"/>
          <w:rFonts w:ascii="Arial" w:hAnsi="Arial" w:cs="Arial"/>
          <w:szCs w:val="24"/>
          <w:lang w:val="ro-RO"/>
        </w:rPr>
        <w:t>(pentru</w:t>
      </w:r>
      <w:r>
        <w:rPr>
          <w:rStyle w:val="31"/>
          <w:rFonts w:ascii="Arial" w:hAnsi="Arial" w:eastAsia="Times New Roman" w:cs="Arial"/>
          <w:szCs w:val="24"/>
          <w:lang w:val="ro-RO"/>
        </w:rPr>
        <w:t xml:space="preserve"> </w:t>
      </w:r>
      <w:r>
        <w:rPr>
          <w:rStyle w:val="31"/>
          <w:rFonts w:ascii="Arial" w:hAnsi="Arial" w:cs="Arial"/>
          <w:szCs w:val="24"/>
          <w:lang w:val="ro-RO"/>
        </w:rPr>
        <w:t>cluburile</w:t>
      </w:r>
      <w:r>
        <w:rPr>
          <w:rStyle w:val="31"/>
          <w:rFonts w:ascii="Arial" w:hAnsi="Arial" w:eastAsia="Times New Roman" w:cs="Arial"/>
          <w:szCs w:val="24"/>
          <w:lang w:val="ro-RO"/>
        </w:rPr>
        <w:t xml:space="preserve"> </w:t>
      </w:r>
      <w:r>
        <w:rPr>
          <w:rStyle w:val="31"/>
          <w:rFonts w:ascii="Arial" w:hAnsi="Arial" w:cs="Arial"/>
          <w:szCs w:val="24"/>
          <w:lang w:val="ro-RO"/>
        </w:rPr>
        <w:t>sportive)..........................</w:t>
      </w:r>
    </w:p>
    <w:p>
      <w:pPr>
        <w:ind w:firstLine="720"/>
        <w:rPr>
          <w:rStyle w:val="30"/>
          <w:color w:val="auto"/>
          <w:szCs w:val="24"/>
          <w:lang w:val="ro-RO"/>
        </w:rPr>
      </w:pPr>
      <w:bookmarkStart w:id="45" w:name="do%7Cax3%7CliC%7Cpt1%7Csp1.3."/>
      <w:bookmarkEnd w:id="45"/>
      <w:r>
        <w:rPr>
          <w:rStyle w:val="30"/>
          <w:color w:val="auto"/>
          <w:szCs w:val="24"/>
          <w:lang w:val="ro-RO"/>
        </w:rPr>
        <w:t>1.3.</w:t>
      </w:r>
      <w:r>
        <w:rPr>
          <w:rStyle w:val="31"/>
          <w:rFonts w:ascii="Arial" w:hAnsi="Arial" w:cs="Arial"/>
          <w:szCs w:val="24"/>
          <w:lang w:val="ro-RO"/>
        </w:rPr>
        <w:t>Număr</w:t>
      </w:r>
      <w:r>
        <w:rPr>
          <w:rStyle w:val="31"/>
          <w:rFonts w:ascii="Arial" w:hAnsi="Arial" w:eastAsia="Times New Roman" w:cs="Arial"/>
          <w:szCs w:val="24"/>
          <w:lang w:val="ro-RO"/>
        </w:rPr>
        <w:t xml:space="preserve"> </w:t>
      </w:r>
      <w:r>
        <w:rPr>
          <w:rStyle w:val="31"/>
          <w:rFonts w:ascii="Arial" w:hAnsi="Arial" w:cs="Arial"/>
          <w:szCs w:val="24"/>
          <w:lang w:val="ro-RO"/>
        </w:rPr>
        <w:t>de</w:t>
      </w:r>
      <w:r>
        <w:rPr>
          <w:rStyle w:val="31"/>
          <w:rFonts w:ascii="Arial" w:hAnsi="Arial" w:eastAsia="Times New Roman" w:cs="Arial"/>
          <w:szCs w:val="24"/>
          <w:lang w:val="ro-RO"/>
        </w:rPr>
        <w:t xml:space="preserve"> </w:t>
      </w:r>
      <w:r>
        <w:rPr>
          <w:rStyle w:val="31"/>
          <w:rFonts w:ascii="Arial" w:hAnsi="Arial" w:cs="Arial"/>
          <w:szCs w:val="24"/>
          <w:lang w:val="ro-RO"/>
        </w:rPr>
        <w:t>sportivi</w:t>
      </w:r>
      <w:r>
        <w:rPr>
          <w:rStyle w:val="31"/>
          <w:rFonts w:ascii="Arial" w:hAnsi="Arial" w:eastAsia="Times New Roman" w:cs="Arial"/>
          <w:szCs w:val="24"/>
          <w:lang w:val="ro-RO"/>
        </w:rPr>
        <w:t xml:space="preserve"> </w:t>
      </w:r>
      <w:r>
        <w:rPr>
          <w:rStyle w:val="31"/>
          <w:rFonts w:ascii="Arial" w:hAnsi="Arial" w:cs="Arial"/>
          <w:szCs w:val="24"/>
          <w:lang w:val="ro-RO"/>
        </w:rPr>
        <w:t>legitimaţi</w:t>
      </w:r>
      <w:r>
        <w:rPr>
          <w:rStyle w:val="31"/>
          <w:rFonts w:ascii="Arial" w:hAnsi="Arial" w:eastAsia="Times New Roman" w:cs="Arial"/>
          <w:szCs w:val="24"/>
          <w:lang w:val="ro-RO"/>
        </w:rPr>
        <w:t xml:space="preserve"> </w:t>
      </w:r>
      <w:r>
        <w:rPr>
          <w:rStyle w:val="31"/>
          <w:rFonts w:ascii="Arial" w:hAnsi="Arial" w:cs="Arial"/>
          <w:szCs w:val="24"/>
          <w:lang w:val="ro-RO"/>
        </w:rPr>
        <w:t>pe</w:t>
      </w:r>
      <w:r>
        <w:rPr>
          <w:rStyle w:val="31"/>
          <w:rFonts w:ascii="Arial" w:hAnsi="Arial" w:eastAsia="Times New Roman" w:cs="Arial"/>
          <w:szCs w:val="24"/>
          <w:lang w:val="ro-RO"/>
        </w:rPr>
        <w:t xml:space="preserve"> </w:t>
      </w:r>
      <w:r>
        <w:rPr>
          <w:rStyle w:val="31"/>
          <w:rFonts w:ascii="Arial" w:hAnsi="Arial" w:cs="Arial"/>
          <w:szCs w:val="24"/>
          <w:lang w:val="ro-RO"/>
        </w:rPr>
        <w:t>secţii</w:t>
      </w:r>
      <w:r>
        <w:rPr>
          <w:rStyle w:val="31"/>
          <w:rFonts w:ascii="Arial" w:hAnsi="Arial" w:eastAsia="Times New Roman" w:cs="Arial"/>
          <w:szCs w:val="24"/>
          <w:lang w:val="ro-RO"/>
        </w:rPr>
        <w:t xml:space="preserve"> </w:t>
      </w:r>
      <w:r>
        <w:rPr>
          <w:rStyle w:val="31"/>
          <w:rFonts w:ascii="Arial" w:hAnsi="Arial" w:cs="Arial"/>
          <w:szCs w:val="24"/>
          <w:lang w:val="ro-RO"/>
        </w:rPr>
        <w:t>.................................................................</w:t>
      </w:r>
    </w:p>
    <w:p>
      <w:pPr>
        <w:ind w:firstLine="720"/>
        <w:rPr>
          <w:rStyle w:val="30"/>
          <w:color w:val="auto"/>
          <w:szCs w:val="24"/>
          <w:lang w:val="ro-RO"/>
        </w:rPr>
      </w:pPr>
      <w:bookmarkStart w:id="46" w:name="do%7Cax3%7CliC%7Cpt1%7Csp1.4."/>
      <w:bookmarkEnd w:id="46"/>
      <w:r>
        <w:rPr>
          <w:rStyle w:val="30"/>
          <w:color w:val="auto"/>
          <w:szCs w:val="24"/>
          <w:lang w:val="ro-RO"/>
        </w:rPr>
        <w:t>1.4.</w:t>
      </w:r>
      <w:r>
        <w:rPr>
          <w:rStyle w:val="31"/>
          <w:rFonts w:ascii="Arial" w:hAnsi="Arial" w:cs="Arial"/>
          <w:szCs w:val="24"/>
          <w:lang w:val="ro-RO"/>
        </w:rPr>
        <w:t>Număr</w:t>
      </w:r>
      <w:r>
        <w:rPr>
          <w:rStyle w:val="31"/>
          <w:rFonts w:ascii="Arial" w:hAnsi="Arial" w:eastAsia="Times New Roman" w:cs="Arial"/>
          <w:szCs w:val="24"/>
          <w:lang w:val="ro-RO"/>
        </w:rPr>
        <w:t xml:space="preserve"> </w:t>
      </w:r>
      <w:r>
        <w:rPr>
          <w:rStyle w:val="31"/>
          <w:rFonts w:ascii="Arial" w:hAnsi="Arial" w:cs="Arial"/>
          <w:szCs w:val="24"/>
          <w:lang w:val="ro-RO"/>
        </w:rPr>
        <w:t>de</w:t>
      </w:r>
      <w:r>
        <w:rPr>
          <w:rStyle w:val="31"/>
          <w:rFonts w:ascii="Arial" w:hAnsi="Arial" w:eastAsia="Times New Roman" w:cs="Arial"/>
          <w:szCs w:val="24"/>
          <w:lang w:val="ro-RO"/>
        </w:rPr>
        <w:t xml:space="preserve"> </w:t>
      </w:r>
      <w:r>
        <w:rPr>
          <w:rStyle w:val="31"/>
          <w:rFonts w:ascii="Arial" w:hAnsi="Arial" w:cs="Arial"/>
          <w:szCs w:val="24"/>
          <w:lang w:val="ro-RO"/>
        </w:rPr>
        <w:t>cluburi</w:t>
      </w:r>
      <w:r>
        <w:rPr>
          <w:rStyle w:val="31"/>
          <w:rFonts w:ascii="Arial" w:hAnsi="Arial" w:eastAsia="Times New Roman" w:cs="Arial"/>
          <w:szCs w:val="24"/>
          <w:lang w:val="ro-RO"/>
        </w:rPr>
        <w:t xml:space="preserve"> </w:t>
      </w:r>
      <w:r>
        <w:rPr>
          <w:rStyle w:val="31"/>
          <w:rFonts w:ascii="Arial" w:hAnsi="Arial" w:cs="Arial"/>
          <w:szCs w:val="24"/>
          <w:lang w:val="ro-RO"/>
        </w:rPr>
        <w:t>sportive</w:t>
      </w:r>
      <w:r>
        <w:rPr>
          <w:rStyle w:val="31"/>
          <w:rFonts w:ascii="Arial" w:hAnsi="Arial" w:eastAsia="Times New Roman" w:cs="Arial"/>
          <w:szCs w:val="24"/>
          <w:lang w:val="ro-RO"/>
        </w:rPr>
        <w:t xml:space="preserve"> </w:t>
      </w:r>
      <w:r>
        <w:rPr>
          <w:rStyle w:val="31"/>
          <w:rFonts w:ascii="Arial" w:hAnsi="Arial" w:cs="Arial"/>
          <w:szCs w:val="24"/>
          <w:lang w:val="ro-RO"/>
        </w:rPr>
        <w:t>afiliate</w:t>
      </w:r>
      <w:r>
        <w:rPr>
          <w:rStyle w:val="31"/>
          <w:rFonts w:ascii="Arial" w:hAnsi="Arial" w:eastAsia="Times New Roman" w:cs="Arial"/>
          <w:szCs w:val="24"/>
          <w:lang w:val="ro-RO"/>
        </w:rPr>
        <w:t xml:space="preserve"> </w:t>
      </w:r>
      <w:r>
        <w:rPr>
          <w:rStyle w:val="31"/>
          <w:rFonts w:ascii="Arial" w:hAnsi="Arial" w:cs="Arial"/>
          <w:szCs w:val="24"/>
          <w:lang w:val="ro-RO"/>
        </w:rPr>
        <w:t>la</w:t>
      </w:r>
      <w:r>
        <w:rPr>
          <w:rStyle w:val="31"/>
          <w:rFonts w:ascii="Arial" w:hAnsi="Arial" w:eastAsia="Times New Roman" w:cs="Arial"/>
          <w:szCs w:val="24"/>
          <w:lang w:val="ro-RO"/>
        </w:rPr>
        <w:t xml:space="preserve"> </w:t>
      </w:r>
      <w:r>
        <w:rPr>
          <w:rStyle w:val="31"/>
          <w:rFonts w:ascii="Arial" w:hAnsi="Arial" w:cs="Arial"/>
          <w:szCs w:val="24"/>
          <w:lang w:val="ro-RO"/>
        </w:rPr>
        <w:t>asociaţia</w:t>
      </w:r>
      <w:r>
        <w:rPr>
          <w:rStyle w:val="31"/>
          <w:rFonts w:ascii="Arial" w:hAnsi="Arial" w:eastAsia="Times New Roman" w:cs="Arial"/>
          <w:szCs w:val="24"/>
          <w:lang w:val="ro-RO"/>
        </w:rPr>
        <w:t xml:space="preserve"> </w:t>
      </w:r>
      <w:r>
        <w:rPr>
          <w:rStyle w:val="31"/>
          <w:rFonts w:ascii="Arial" w:hAnsi="Arial" w:cs="Arial"/>
          <w:szCs w:val="24"/>
          <w:lang w:val="ro-RO"/>
        </w:rPr>
        <w:t>pe</w:t>
      </w:r>
      <w:r>
        <w:rPr>
          <w:rStyle w:val="31"/>
          <w:rFonts w:ascii="Arial" w:hAnsi="Arial" w:eastAsia="Times New Roman" w:cs="Arial"/>
          <w:szCs w:val="24"/>
          <w:lang w:val="ro-RO"/>
        </w:rPr>
        <w:t xml:space="preserve"> </w:t>
      </w:r>
      <w:r>
        <w:rPr>
          <w:rStyle w:val="31"/>
          <w:rFonts w:ascii="Arial" w:hAnsi="Arial" w:cs="Arial"/>
          <w:szCs w:val="24"/>
          <w:lang w:val="ro-RO"/>
        </w:rPr>
        <w:t>ramură</w:t>
      </w:r>
      <w:r>
        <w:rPr>
          <w:rStyle w:val="31"/>
          <w:rFonts w:ascii="Arial" w:hAnsi="Arial" w:eastAsia="Times New Roman" w:cs="Arial"/>
          <w:szCs w:val="24"/>
          <w:lang w:val="ro-RO"/>
        </w:rPr>
        <w:t xml:space="preserve"> </w:t>
      </w:r>
      <w:r>
        <w:rPr>
          <w:rStyle w:val="31"/>
          <w:rFonts w:ascii="Arial" w:hAnsi="Arial" w:cs="Arial"/>
          <w:szCs w:val="24"/>
          <w:lang w:val="ro-RO"/>
        </w:rPr>
        <w:t>de</w:t>
      </w:r>
      <w:r>
        <w:rPr>
          <w:rStyle w:val="31"/>
          <w:rFonts w:ascii="Arial" w:hAnsi="Arial" w:eastAsia="Times New Roman" w:cs="Arial"/>
          <w:szCs w:val="24"/>
          <w:lang w:val="ro-RO"/>
        </w:rPr>
        <w:t xml:space="preserve"> </w:t>
      </w:r>
      <w:r>
        <w:rPr>
          <w:rStyle w:val="31"/>
          <w:rFonts w:ascii="Arial" w:hAnsi="Arial" w:cs="Arial"/>
          <w:szCs w:val="24"/>
          <w:lang w:val="ro-RO"/>
        </w:rPr>
        <w:t>sport</w:t>
      </w:r>
      <w:r>
        <w:rPr>
          <w:rStyle w:val="31"/>
          <w:rFonts w:ascii="Arial" w:hAnsi="Arial" w:eastAsia="Times New Roman" w:cs="Arial"/>
          <w:szCs w:val="24"/>
          <w:lang w:val="ro-RO"/>
        </w:rPr>
        <w:t xml:space="preserve"> </w:t>
      </w:r>
      <w:r>
        <w:rPr>
          <w:rStyle w:val="31"/>
          <w:rFonts w:ascii="Arial" w:hAnsi="Arial" w:cs="Arial"/>
          <w:szCs w:val="24"/>
          <w:lang w:val="ro-RO"/>
        </w:rPr>
        <w:t>judeţeană/a</w:t>
      </w:r>
      <w:r>
        <w:rPr>
          <w:rStyle w:val="31"/>
          <w:rFonts w:ascii="Arial" w:hAnsi="Arial" w:eastAsia="Times New Roman" w:cs="Arial"/>
          <w:szCs w:val="24"/>
          <w:lang w:val="ro-RO"/>
        </w:rPr>
        <w:t xml:space="preserve"> </w:t>
      </w:r>
      <w:r>
        <w:rPr>
          <w:rStyle w:val="31"/>
          <w:rFonts w:ascii="Arial" w:hAnsi="Arial" w:cs="Arial"/>
          <w:szCs w:val="24"/>
          <w:lang w:val="ro-RO"/>
        </w:rPr>
        <w:t>municipiului</w:t>
      </w:r>
      <w:r>
        <w:rPr>
          <w:rStyle w:val="31"/>
          <w:rFonts w:ascii="Arial" w:hAnsi="Arial" w:eastAsia="Times New Roman" w:cs="Arial"/>
          <w:szCs w:val="24"/>
          <w:lang w:val="ro-RO"/>
        </w:rPr>
        <w:t xml:space="preserve"> </w:t>
      </w:r>
      <w:r>
        <w:rPr>
          <w:rStyle w:val="31"/>
          <w:rFonts w:ascii="Arial" w:hAnsi="Arial" w:cs="Arial"/>
          <w:szCs w:val="24"/>
          <w:lang w:val="ro-RO"/>
        </w:rPr>
        <w:t>Bucureşti</w:t>
      </w:r>
      <w:r>
        <w:rPr>
          <w:rStyle w:val="31"/>
          <w:rFonts w:ascii="Arial" w:hAnsi="Arial" w:eastAsia="Times New Roman" w:cs="Arial"/>
          <w:szCs w:val="24"/>
          <w:lang w:val="ro-RO"/>
        </w:rPr>
        <w:t xml:space="preserve"> </w:t>
      </w:r>
      <w:r>
        <w:rPr>
          <w:rStyle w:val="31"/>
          <w:rFonts w:ascii="Arial" w:hAnsi="Arial" w:cs="Arial"/>
          <w:szCs w:val="24"/>
          <w:lang w:val="ro-RO"/>
        </w:rPr>
        <w:t>..........................................</w:t>
      </w:r>
    </w:p>
    <w:p>
      <w:pPr>
        <w:ind w:firstLine="720"/>
      </w:pPr>
      <w:bookmarkStart w:id="47" w:name="do%7Cax3%7CliC%7Cpt1%7Csp1.5."/>
      <w:bookmarkEnd w:id="47"/>
      <w:r>
        <w:rPr>
          <w:rStyle w:val="30"/>
          <w:color w:val="auto"/>
          <w:szCs w:val="24"/>
          <w:lang w:val="ro-RO"/>
        </w:rPr>
        <w:t>1.5.</w:t>
      </w:r>
      <w:r>
        <w:rPr>
          <w:rStyle w:val="31"/>
          <w:rFonts w:ascii="Arial" w:hAnsi="Arial" w:cs="Arial"/>
          <w:szCs w:val="24"/>
          <w:lang w:val="ro-RO"/>
        </w:rPr>
        <w:t>Număr</w:t>
      </w:r>
      <w:r>
        <w:rPr>
          <w:rStyle w:val="31"/>
          <w:rFonts w:ascii="Arial" w:hAnsi="Arial" w:eastAsia="Times New Roman" w:cs="Arial"/>
          <w:szCs w:val="24"/>
          <w:lang w:val="ro-RO"/>
        </w:rPr>
        <w:t xml:space="preserve"> </w:t>
      </w:r>
      <w:r>
        <w:rPr>
          <w:rStyle w:val="31"/>
          <w:rFonts w:ascii="Arial" w:hAnsi="Arial" w:cs="Arial"/>
          <w:szCs w:val="24"/>
          <w:lang w:val="ro-RO"/>
        </w:rPr>
        <w:t>de</w:t>
      </w:r>
      <w:r>
        <w:rPr>
          <w:rStyle w:val="31"/>
          <w:rFonts w:ascii="Arial" w:hAnsi="Arial" w:eastAsia="Times New Roman" w:cs="Arial"/>
          <w:szCs w:val="24"/>
          <w:lang w:val="ro-RO"/>
        </w:rPr>
        <w:t xml:space="preserve"> </w:t>
      </w:r>
      <w:r>
        <w:rPr>
          <w:rStyle w:val="31"/>
          <w:rFonts w:ascii="Arial" w:hAnsi="Arial" w:cs="Arial"/>
          <w:szCs w:val="24"/>
          <w:lang w:val="ro-RO"/>
        </w:rPr>
        <w:t>asociaţii</w:t>
      </w:r>
      <w:r>
        <w:rPr>
          <w:rStyle w:val="31"/>
          <w:rFonts w:ascii="Arial" w:hAnsi="Arial" w:eastAsia="Times New Roman" w:cs="Arial"/>
          <w:szCs w:val="24"/>
          <w:lang w:val="ro-RO"/>
        </w:rPr>
        <w:t xml:space="preserve"> </w:t>
      </w:r>
      <w:r>
        <w:rPr>
          <w:rStyle w:val="31"/>
          <w:rFonts w:ascii="Arial" w:hAnsi="Arial" w:cs="Arial"/>
          <w:szCs w:val="24"/>
          <w:lang w:val="ro-RO"/>
        </w:rPr>
        <w:t>fără</w:t>
      </w:r>
      <w:r>
        <w:rPr>
          <w:rStyle w:val="31"/>
          <w:rFonts w:ascii="Arial" w:hAnsi="Arial" w:eastAsia="Times New Roman" w:cs="Arial"/>
          <w:szCs w:val="24"/>
          <w:lang w:val="ro-RO"/>
        </w:rPr>
        <w:t xml:space="preserve"> </w:t>
      </w:r>
      <w:r>
        <w:rPr>
          <w:rStyle w:val="31"/>
          <w:rFonts w:ascii="Arial" w:hAnsi="Arial" w:cs="Arial"/>
          <w:szCs w:val="24"/>
          <w:lang w:val="ro-RO"/>
        </w:rPr>
        <w:t>personalitate</w:t>
      </w:r>
      <w:r>
        <w:rPr>
          <w:rStyle w:val="31"/>
          <w:rFonts w:ascii="Arial" w:hAnsi="Arial" w:eastAsia="Times New Roman" w:cs="Arial"/>
          <w:szCs w:val="24"/>
          <w:lang w:val="ro-RO"/>
        </w:rPr>
        <w:t xml:space="preserve"> </w:t>
      </w:r>
      <w:r>
        <w:rPr>
          <w:rStyle w:val="31"/>
          <w:rFonts w:ascii="Arial" w:hAnsi="Arial" w:cs="Arial"/>
          <w:szCs w:val="24"/>
          <w:lang w:val="ro-RO"/>
        </w:rPr>
        <w:t>juridică</w:t>
      </w:r>
      <w:r>
        <w:rPr>
          <w:rStyle w:val="31"/>
          <w:rFonts w:ascii="Arial" w:hAnsi="Arial" w:eastAsia="Times New Roman" w:cs="Arial"/>
          <w:szCs w:val="24"/>
          <w:lang w:val="ro-RO"/>
        </w:rPr>
        <w:t xml:space="preserve"> </w:t>
      </w:r>
      <w:r>
        <w:rPr>
          <w:rStyle w:val="31"/>
          <w:rFonts w:ascii="Arial" w:hAnsi="Arial" w:cs="Arial"/>
          <w:szCs w:val="24"/>
          <w:lang w:val="ro-RO"/>
        </w:rPr>
        <w:t>afiliate</w:t>
      </w:r>
      <w:r>
        <w:rPr>
          <w:rStyle w:val="31"/>
          <w:rFonts w:ascii="Arial" w:hAnsi="Arial" w:eastAsia="Times New Roman" w:cs="Arial"/>
          <w:szCs w:val="24"/>
          <w:lang w:val="ro-RO"/>
        </w:rPr>
        <w:t xml:space="preserve"> </w:t>
      </w:r>
      <w:r>
        <w:rPr>
          <w:rStyle w:val="31"/>
          <w:rFonts w:ascii="Arial" w:hAnsi="Arial" w:cs="Arial"/>
          <w:szCs w:val="24"/>
          <w:lang w:val="ro-RO"/>
        </w:rPr>
        <w:t>la</w:t>
      </w:r>
      <w:r>
        <w:rPr>
          <w:rStyle w:val="31"/>
          <w:rFonts w:ascii="Arial" w:hAnsi="Arial" w:eastAsia="Times New Roman" w:cs="Arial"/>
          <w:szCs w:val="24"/>
          <w:lang w:val="ro-RO"/>
        </w:rPr>
        <w:t xml:space="preserve"> </w:t>
      </w:r>
      <w:r>
        <w:rPr>
          <w:rStyle w:val="31"/>
          <w:rFonts w:ascii="Arial" w:hAnsi="Arial" w:cs="Arial"/>
          <w:szCs w:val="24"/>
          <w:lang w:val="ro-RO"/>
        </w:rPr>
        <w:t>asociaţia</w:t>
      </w:r>
      <w:r>
        <w:rPr>
          <w:rStyle w:val="31"/>
          <w:rFonts w:ascii="Arial" w:hAnsi="Arial" w:eastAsia="Times New Roman" w:cs="Arial"/>
          <w:szCs w:val="24"/>
          <w:lang w:val="ro-RO"/>
        </w:rPr>
        <w:t xml:space="preserve"> </w:t>
      </w:r>
      <w:r>
        <w:rPr>
          <w:rStyle w:val="31"/>
          <w:rFonts w:ascii="Arial" w:hAnsi="Arial" w:cs="Arial"/>
          <w:szCs w:val="24"/>
          <w:lang w:val="ro-RO"/>
        </w:rPr>
        <w:t>pe</w:t>
      </w:r>
      <w:r>
        <w:rPr>
          <w:rStyle w:val="31"/>
          <w:rFonts w:ascii="Arial" w:hAnsi="Arial" w:eastAsia="Times New Roman" w:cs="Arial"/>
          <w:szCs w:val="24"/>
          <w:lang w:val="ro-RO"/>
        </w:rPr>
        <w:t xml:space="preserve"> </w:t>
      </w:r>
      <w:r>
        <w:rPr>
          <w:rStyle w:val="31"/>
          <w:rFonts w:ascii="Arial" w:hAnsi="Arial" w:cs="Arial"/>
          <w:szCs w:val="24"/>
          <w:lang w:val="ro-RO"/>
        </w:rPr>
        <w:t>ramură</w:t>
      </w:r>
      <w:r>
        <w:rPr>
          <w:rStyle w:val="31"/>
          <w:rFonts w:ascii="Arial" w:hAnsi="Arial" w:eastAsia="Times New Roman" w:cs="Arial"/>
          <w:szCs w:val="24"/>
          <w:lang w:val="ro-RO"/>
        </w:rPr>
        <w:t xml:space="preserve"> </w:t>
      </w:r>
      <w:r>
        <w:rPr>
          <w:rStyle w:val="31"/>
          <w:rFonts w:ascii="Arial" w:hAnsi="Arial" w:cs="Arial"/>
          <w:szCs w:val="24"/>
          <w:lang w:val="ro-RO"/>
        </w:rPr>
        <w:t>de</w:t>
      </w:r>
      <w:r>
        <w:rPr>
          <w:rStyle w:val="31"/>
          <w:rFonts w:ascii="Arial" w:hAnsi="Arial" w:eastAsia="Times New Roman" w:cs="Arial"/>
          <w:szCs w:val="24"/>
          <w:lang w:val="ro-RO"/>
        </w:rPr>
        <w:t xml:space="preserve"> </w:t>
      </w:r>
      <w:r>
        <w:rPr>
          <w:rStyle w:val="31"/>
          <w:rFonts w:ascii="Arial" w:hAnsi="Arial" w:cs="Arial"/>
          <w:szCs w:val="24"/>
          <w:lang w:val="ro-RO"/>
        </w:rPr>
        <w:t>sport</w:t>
      </w:r>
      <w:r>
        <w:rPr>
          <w:rStyle w:val="31"/>
          <w:rFonts w:ascii="Arial" w:hAnsi="Arial" w:eastAsia="Times New Roman" w:cs="Arial"/>
          <w:szCs w:val="24"/>
          <w:lang w:val="ro-RO"/>
        </w:rPr>
        <w:t xml:space="preserve"> </w:t>
      </w:r>
      <w:r>
        <w:rPr>
          <w:rStyle w:val="31"/>
          <w:rFonts w:ascii="Arial" w:hAnsi="Arial" w:cs="Arial"/>
          <w:szCs w:val="24"/>
          <w:lang w:val="ro-RO"/>
        </w:rPr>
        <w:t>judeţeană/a</w:t>
      </w:r>
      <w:r>
        <w:rPr>
          <w:rStyle w:val="31"/>
          <w:rFonts w:ascii="Arial" w:hAnsi="Arial" w:eastAsia="Times New Roman" w:cs="Arial"/>
          <w:szCs w:val="24"/>
          <w:lang w:val="ro-RO"/>
        </w:rPr>
        <w:t xml:space="preserve"> </w:t>
      </w:r>
      <w:r>
        <w:rPr>
          <w:rStyle w:val="31"/>
          <w:rFonts w:ascii="Arial" w:hAnsi="Arial" w:cs="Arial"/>
          <w:szCs w:val="24"/>
          <w:lang w:val="ro-RO"/>
        </w:rPr>
        <w:t>municipiului</w:t>
      </w:r>
      <w:r>
        <w:rPr>
          <w:rStyle w:val="31"/>
          <w:rFonts w:ascii="Arial" w:hAnsi="Arial" w:eastAsia="Times New Roman" w:cs="Arial"/>
          <w:szCs w:val="24"/>
          <w:lang w:val="ro-RO"/>
        </w:rPr>
        <w:t xml:space="preserve"> </w:t>
      </w:r>
      <w:r>
        <w:rPr>
          <w:rStyle w:val="31"/>
          <w:rFonts w:ascii="Arial" w:hAnsi="Arial" w:cs="Arial"/>
          <w:szCs w:val="24"/>
          <w:lang w:val="ro-RO"/>
        </w:rPr>
        <w:t>Bucureşti</w:t>
      </w:r>
      <w:r>
        <w:rPr>
          <w:rStyle w:val="31"/>
          <w:rFonts w:ascii="Arial" w:hAnsi="Arial" w:eastAsia="Times New Roman" w:cs="Arial"/>
          <w:szCs w:val="24"/>
          <w:lang w:val="ro-RO"/>
        </w:rPr>
        <w:t xml:space="preserve"> </w:t>
      </w:r>
      <w:r>
        <w:rPr>
          <w:rStyle w:val="31"/>
          <w:rFonts w:ascii="Arial" w:hAnsi="Arial" w:cs="Arial"/>
          <w:szCs w:val="24"/>
          <w:lang w:val="ro-RO"/>
        </w:rPr>
        <w:t>...............................................</w:t>
      </w:r>
    </w:p>
    <w:p/>
    <w:p>
      <w:pPr>
        <w:rPr>
          <w:rStyle w:val="30"/>
          <w:color w:val="auto"/>
          <w:szCs w:val="24"/>
          <w:lang w:val="ro-RO"/>
        </w:rPr>
      </w:pPr>
      <w:r>
        <w:rPr>
          <w:rStyle w:val="28"/>
          <w:color w:val="auto"/>
          <w:szCs w:val="24"/>
          <w:lang w:val="ro-RO"/>
        </w:rPr>
        <w:t>2.</w:t>
      </w:r>
      <w:r>
        <w:rPr>
          <w:rStyle w:val="29"/>
          <w:rFonts w:ascii="Arial" w:hAnsi="Arial" w:eastAsia="Times New Roman" w:cs="Arial"/>
          <w:szCs w:val="24"/>
          <w:lang w:val="ro-RO"/>
        </w:rPr>
        <w:t xml:space="preserve"> </w:t>
      </w:r>
      <w:r>
        <w:rPr>
          <w:rStyle w:val="29"/>
          <w:rFonts w:ascii="Arial" w:hAnsi="Arial" w:cs="Arial"/>
          <w:b/>
          <w:szCs w:val="24"/>
          <w:lang w:val="ro-RO"/>
        </w:rPr>
        <w:t>Resurse</w:t>
      </w:r>
      <w:r>
        <w:rPr>
          <w:rStyle w:val="29"/>
          <w:rFonts w:ascii="Arial" w:hAnsi="Arial" w:eastAsia="Times New Roman" w:cs="Arial"/>
          <w:b/>
          <w:szCs w:val="24"/>
          <w:lang w:val="ro-RO"/>
        </w:rPr>
        <w:t xml:space="preserve"> </w:t>
      </w:r>
      <w:r>
        <w:rPr>
          <w:rStyle w:val="29"/>
          <w:rFonts w:ascii="Arial" w:hAnsi="Arial" w:cs="Arial"/>
          <w:b/>
          <w:szCs w:val="24"/>
          <w:lang w:val="ro-RO"/>
        </w:rPr>
        <w:t>financiare</w:t>
      </w:r>
    </w:p>
    <w:p>
      <w:pPr>
        <w:ind w:firstLine="720"/>
        <w:rPr>
          <w:rStyle w:val="22"/>
          <w:rFonts w:ascii="Arial" w:hAnsi="Arial" w:cs="Arial"/>
          <w:szCs w:val="24"/>
          <w:lang w:val="ro-RO"/>
        </w:rPr>
      </w:pPr>
      <w:r>
        <w:rPr>
          <w:rStyle w:val="30"/>
          <w:color w:val="auto"/>
          <w:szCs w:val="24"/>
          <w:lang w:val="ro-RO"/>
        </w:rPr>
        <w:t xml:space="preserve">2.1. </w:t>
      </w:r>
      <w:r>
        <w:rPr>
          <w:rStyle w:val="31"/>
          <w:rFonts w:ascii="Arial" w:hAnsi="Arial" w:cs="Arial"/>
          <w:szCs w:val="24"/>
          <w:lang w:val="ro-RO"/>
        </w:rPr>
        <w:t>Venituri</w:t>
      </w:r>
      <w:r>
        <w:rPr>
          <w:rStyle w:val="31"/>
          <w:rFonts w:ascii="Arial" w:hAnsi="Arial" w:eastAsia="Times New Roman" w:cs="Arial"/>
          <w:szCs w:val="24"/>
          <w:lang w:val="ro-RO"/>
        </w:rPr>
        <w:t xml:space="preserve"> </w:t>
      </w:r>
      <w:r>
        <w:rPr>
          <w:rStyle w:val="31"/>
          <w:rFonts w:ascii="Arial" w:hAnsi="Arial" w:cs="Arial"/>
          <w:szCs w:val="24"/>
          <w:lang w:val="ro-RO"/>
        </w:rPr>
        <w:t>proprii</w:t>
      </w:r>
      <w:r>
        <w:rPr>
          <w:rStyle w:val="31"/>
          <w:rFonts w:ascii="Arial" w:hAnsi="Arial" w:eastAsia="Times New Roman" w:cs="Arial"/>
          <w:szCs w:val="24"/>
          <w:lang w:val="ro-RO"/>
        </w:rPr>
        <w:t xml:space="preserve"> </w:t>
      </w:r>
      <w:r>
        <w:rPr>
          <w:rStyle w:val="31"/>
          <w:rFonts w:ascii="Arial" w:hAnsi="Arial" w:cs="Arial"/>
          <w:szCs w:val="24"/>
          <w:lang w:val="ro-RO"/>
        </w:rPr>
        <w:t>realizate</w:t>
      </w:r>
      <w:r>
        <w:rPr>
          <w:rStyle w:val="31"/>
          <w:rFonts w:ascii="Arial" w:hAnsi="Arial" w:eastAsia="Times New Roman" w:cs="Arial"/>
          <w:szCs w:val="24"/>
          <w:lang w:val="ro-RO"/>
        </w:rPr>
        <w:t xml:space="preserve"> </w:t>
      </w:r>
      <w:r>
        <w:rPr>
          <w:rStyle w:val="31"/>
          <w:rFonts w:ascii="Arial" w:hAnsi="Arial" w:cs="Arial"/>
          <w:szCs w:val="24"/>
          <w:lang w:val="ro-RO"/>
        </w:rPr>
        <w:t>în</w:t>
      </w:r>
      <w:r>
        <w:rPr>
          <w:rStyle w:val="31"/>
          <w:rFonts w:ascii="Arial" w:hAnsi="Arial" w:eastAsia="Times New Roman" w:cs="Arial"/>
          <w:szCs w:val="24"/>
          <w:lang w:val="ro-RO"/>
        </w:rPr>
        <w:t xml:space="preserve"> </w:t>
      </w:r>
      <w:r>
        <w:rPr>
          <w:rStyle w:val="31"/>
          <w:rFonts w:ascii="Arial" w:hAnsi="Arial" w:cs="Arial"/>
          <w:szCs w:val="24"/>
          <w:lang w:val="ro-RO"/>
        </w:rPr>
        <w:t>anul</w:t>
      </w:r>
      <w:r>
        <w:rPr>
          <w:rStyle w:val="31"/>
          <w:rFonts w:ascii="Arial" w:hAnsi="Arial" w:eastAsia="Times New Roman" w:cs="Arial"/>
          <w:szCs w:val="24"/>
          <w:lang w:val="ro-RO"/>
        </w:rPr>
        <w:t xml:space="preserve"> </w:t>
      </w:r>
      <w:r>
        <w:rPr>
          <w:rStyle w:val="31"/>
          <w:rFonts w:ascii="Arial" w:hAnsi="Arial" w:cs="Arial"/>
          <w:szCs w:val="24"/>
          <w:lang w:val="ro-RO"/>
        </w:rPr>
        <w:t>precedent</w:t>
      </w:r>
      <w:r>
        <w:rPr>
          <w:rStyle w:val="31"/>
          <w:rFonts w:ascii="Arial" w:hAnsi="Arial" w:eastAsia="Times New Roman" w:cs="Arial"/>
          <w:szCs w:val="24"/>
          <w:lang w:val="ro-RO"/>
        </w:rPr>
        <w:t xml:space="preserve"> </w:t>
      </w:r>
      <w:r>
        <w:rPr>
          <w:rStyle w:val="31"/>
          <w:rFonts w:ascii="Arial" w:hAnsi="Arial" w:cs="Arial"/>
          <w:szCs w:val="24"/>
          <w:lang w:val="ro-RO"/>
        </w:rPr>
        <w:t>-</w:t>
      </w:r>
      <w:r>
        <w:rPr>
          <w:rStyle w:val="31"/>
          <w:rFonts w:ascii="Arial" w:hAnsi="Arial" w:eastAsia="Times New Roman" w:cs="Arial"/>
          <w:szCs w:val="24"/>
          <w:lang w:val="ro-RO"/>
        </w:rPr>
        <w:t xml:space="preserve"> </w:t>
      </w:r>
      <w:r>
        <w:rPr>
          <w:rStyle w:val="31"/>
          <w:rFonts w:ascii="Arial" w:hAnsi="Arial" w:cs="Arial"/>
          <w:szCs w:val="24"/>
          <w:lang w:val="ro-RO"/>
        </w:rPr>
        <w:t>total</w:t>
      </w:r>
      <w:r>
        <w:rPr>
          <w:rStyle w:val="31"/>
          <w:rFonts w:ascii="Arial" w:hAnsi="Arial" w:eastAsia="Times New Roman" w:cs="Arial"/>
          <w:szCs w:val="24"/>
          <w:lang w:val="ro-RO"/>
        </w:rPr>
        <w:t xml:space="preserve"> </w:t>
      </w:r>
      <w:r>
        <w:rPr>
          <w:rStyle w:val="31"/>
          <w:rFonts w:ascii="Arial" w:hAnsi="Arial" w:cs="Arial"/>
          <w:szCs w:val="24"/>
          <w:lang w:val="ro-RO"/>
        </w:rPr>
        <w:t>.......................lei</w:t>
      </w:r>
      <w:r>
        <w:rPr>
          <w:rStyle w:val="31"/>
          <w:rFonts w:ascii="Arial" w:hAnsi="Arial" w:eastAsia="Times New Roman" w:cs="Arial"/>
          <w:szCs w:val="24"/>
          <w:lang w:val="ro-RO"/>
        </w:rPr>
        <w:t xml:space="preserve"> </w:t>
      </w:r>
      <w:r>
        <w:rPr>
          <w:rStyle w:val="31"/>
          <w:rFonts w:ascii="Arial" w:hAnsi="Arial" w:cs="Arial"/>
          <w:szCs w:val="24"/>
          <w:lang w:val="ro-RO"/>
        </w:rPr>
        <w:t>,</w:t>
      </w:r>
    </w:p>
    <w:p>
      <w:pPr>
        <w:rPr>
          <w:rStyle w:val="22"/>
          <w:rFonts w:ascii="Arial" w:hAnsi="Arial" w:cs="Arial"/>
          <w:szCs w:val="24"/>
          <w:lang w:val="ro-RO"/>
        </w:rPr>
      </w:pPr>
      <w:bookmarkStart w:id="48" w:name="do%7Cax3%7CliC%7Cpt2%7Csp2.1.%7Cpa1"/>
      <w:bookmarkEnd w:id="48"/>
      <w:r>
        <w:rPr>
          <w:rStyle w:val="22"/>
          <w:rFonts w:ascii="Arial" w:hAnsi="Arial" w:cs="Arial"/>
          <w:szCs w:val="24"/>
          <w:lang w:val="ro-RO"/>
        </w:rPr>
        <w:t>din</w:t>
      </w:r>
      <w:r>
        <w:rPr>
          <w:rStyle w:val="22"/>
          <w:rFonts w:ascii="Arial" w:hAnsi="Arial" w:eastAsia="Times New Roman" w:cs="Arial"/>
          <w:szCs w:val="24"/>
          <w:lang w:val="ro-RO"/>
        </w:rPr>
        <w:t xml:space="preserve"> </w:t>
      </w:r>
      <w:r>
        <w:rPr>
          <w:rStyle w:val="22"/>
          <w:rFonts w:ascii="Arial" w:hAnsi="Arial" w:cs="Arial"/>
          <w:szCs w:val="24"/>
          <w:lang w:val="ro-RO"/>
        </w:rPr>
        <w:t>care:</w:t>
      </w:r>
    </w:p>
    <w:p>
      <w:pPr>
        <w:numPr>
          <w:ilvl w:val="0"/>
          <w:numId w:val="6"/>
        </w:numPr>
        <w:rPr>
          <w:rStyle w:val="22"/>
          <w:rFonts w:ascii="Arial" w:hAnsi="Arial" w:cs="Arial"/>
          <w:szCs w:val="24"/>
          <w:lang w:val="ro-RO"/>
        </w:rPr>
      </w:pPr>
      <w:bookmarkStart w:id="49" w:name="do%7Cax3%7CliC%7Cpt2%7Csp2.1.%7Cpa2"/>
      <w:bookmarkEnd w:id="49"/>
      <w:r>
        <w:rPr>
          <w:rStyle w:val="22"/>
          <w:rFonts w:ascii="Arial" w:hAnsi="Arial" w:cs="Arial"/>
          <w:szCs w:val="24"/>
          <w:lang w:val="ro-RO"/>
        </w:rPr>
        <w:t>donaţii,</w:t>
      </w:r>
      <w:r>
        <w:rPr>
          <w:rStyle w:val="22"/>
          <w:rFonts w:ascii="Arial" w:hAnsi="Arial" w:eastAsia="Times New Roman" w:cs="Arial"/>
          <w:szCs w:val="24"/>
          <w:lang w:val="ro-RO"/>
        </w:rPr>
        <w:t xml:space="preserve"> </w:t>
      </w:r>
      <w:r>
        <w:rPr>
          <w:rStyle w:val="22"/>
          <w:rFonts w:ascii="Arial" w:hAnsi="Arial" w:cs="Arial"/>
          <w:szCs w:val="24"/>
          <w:lang w:val="ro-RO"/>
        </w:rPr>
        <w:t>sponsorizări</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lei</w:t>
      </w:r>
      <w:r>
        <w:rPr>
          <w:rStyle w:val="22"/>
          <w:rFonts w:ascii="Arial" w:hAnsi="Arial" w:eastAsia="Times New Roman" w:cs="Arial"/>
          <w:szCs w:val="24"/>
          <w:lang w:val="ro-RO"/>
        </w:rPr>
        <w:t xml:space="preserve"> </w:t>
      </w:r>
    </w:p>
    <w:p>
      <w:pPr>
        <w:numPr>
          <w:ilvl w:val="0"/>
          <w:numId w:val="6"/>
        </w:numPr>
        <w:rPr>
          <w:rStyle w:val="22"/>
          <w:rFonts w:ascii="Arial" w:hAnsi="Arial" w:cs="Arial"/>
          <w:szCs w:val="24"/>
          <w:lang w:val="ro-RO"/>
        </w:rPr>
      </w:pPr>
      <w:bookmarkStart w:id="50" w:name="do%7Cax3%7CliC%7Cpt2%7Csp2.1.%7Cpa3"/>
      <w:bookmarkEnd w:id="50"/>
      <w:r>
        <w:rPr>
          <w:rStyle w:val="22"/>
          <w:rFonts w:ascii="Arial" w:hAnsi="Arial" w:cs="Arial"/>
          <w:szCs w:val="24"/>
          <w:lang w:val="ro-RO"/>
        </w:rPr>
        <w:t>venituri</w:t>
      </w:r>
      <w:r>
        <w:rPr>
          <w:rStyle w:val="22"/>
          <w:rFonts w:ascii="Arial" w:hAnsi="Arial" w:eastAsia="Times New Roman" w:cs="Arial"/>
          <w:szCs w:val="24"/>
          <w:lang w:val="ro-RO"/>
        </w:rPr>
        <w:t xml:space="preserve"> </w:t>
      </w:r>
      <w:r>
        <w:rPr>
          <w:rStyle w:val="22"/>
          <w:rFonts w:ascii="Arial" w:hAnsi="Arial" w:cs="Arial"/>
          <w:szCs w:val="24"/>
          <w:lang w:val="ro-RO"/>
        </w:rPr>
        <w:t>din</w:t>
      </w:r>
      <w:r>
        <w:rPr>
          <w:rStyle w:val="22"/>
          <w:rFonts w:ascii="Arial" w:hAnsi="Arial" w:eastAsia="Times New Roman" w:cs="Arial"/>
          <w:szCs w:val="24"/>
          <w:lang w:val="ro-RO"/>
        </w:rPr>
        <w:t xml:space="preserve"> </w:t>
      </w:r>
      <w:r>
        <w:rPr>
          <w:rStyle w:val="22"/>
          <w:rFonts w:ascii="Arial" w:hAnsi="Arial" w:cs="Arial"/>
          <w:szCs w:val="24"/>
          <w:lang w:val="ro-RO"/>
        </w:rPr>
        <w:t>activităţi</w:t>
      </w:r>
      <w:r>
        <w:rPr>
          <w:rStyle w:val="22"/>
          <w:rFonts w:ascii="Arial" w:hAnsi="Arial" w:eastAsia="Times New Roman" w:cs="Arial"/>
          <w:szCs w:val="24"/>
          <w:lang w:val="ro-RO"/>
        </w:rPr>
        <w:t xml:space="preserve"> </w:t>
      </w:r>
      <w:r>
        <w:rPr>
          <w:rStyle w:val="22"/>
          <w:rFonts w:ascii="Arial" w:hAnsi="Arial" w:cs="Arial"/>
          <w:szCs w:val="24"/>
          <w:lang w:val="ro-RO"/>
        </w:rPr>
        <w:t>economice</w:t>
      </w:r>
      <w:r>
        <w:rPr>
          <w:rStyle w:val="22"/>
          <w:rFonts w:ascii="Arial" w:hAnsi="Arial" w:eastAsia="Times New Roman" w:cs="Arial"/>
          <w:szCs w:val="24"/>
          <w:lang w:val="ro-RO"/>
        </w:rPr>
        <w:t xml:space="preserve"> </w:t>
      </w:r>
      <w:r>
        <w:rPr>
          <w:rStyle w:val="22"/>
          <w:rFonts w:ascii="Arial" w:hAnsi="Arial" w:cs="Arial"/>
          <w:szCs w:val="24"/>
          <w:lang w:val="ro-RO"/>
        </w:rPr>
        <w:t>(închirieri,</w:t>
      </w:r>
      <w:r>
        <w:rPr>
          <w:rStyle w:val="22"/>
          <w:rFonts w:ascii="Arial" w:hAnsi="Arial" w:eastAsia="Times New Roman" w:cs="Arial"/>
          <w:szCs w:val="24"/>
          <w:lang w:val="ro-RO"/>
        </w:rPr>
        <w:t xml:space="preserve"> </w:t>
      </w:r>
      <w:r>
        <w:rPr>
          <w:rStyle w:val="22"/>
          <w:rFonts w:ascii="Arial" w:hAnsi="Arial" w:cs="Arial"/>
          <w:szCs w:val="24"/>
          <w:lang w:val="ro-RO"/>
        </w:rPr>
        <w:t>prestări</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servicii,</w:t>
      </w:r>
      <w:r>
        <w:rPr>
          <w:rStyle w:val="22"/>
          <w:rFonts w:ascii="Arial" w:hAnsi="Arial" w:eastAsia="Times New Roman" w:cs="Arial"/>
          <w:szCs w:val="24"/>
          <w:lang w:val="ro-RO"/>
        </w:rPr>
        <w:t xml:space="preserve"> </w:t>
      </w:r>
      <w:r>
        <w:rPr>
          <w:rStyle w:val="22"/>
          <w:rFonts w:ascii="Arial" w:hAnsi="Arial" w:cs="Arial"/>
          <w:szCs w:val="24"/>
          <w:lang w:val="ro-RO"/>
        </w:rPr>
        <w:t>reclamă,</w:t>
      </w:r>
      <w:r>
        <w:rPr>
          <w:rStyle w:val="22"/>
          <w:rFonts w:ascii="Arial" w:hAnsi="Arial" w:eastAsia="Times New Roman" w:cs="Arial"/>
          <w:szCs w:val="24"/>
          <w:lang w:val="ro-RO"/>
        </w:rPr>
        <w:t xml:space="preserve"> </w:t>
      </w:r>
      <w:r>
        <w:rPr>
          <w:rStyle w:val="22"/>
          <w:rFonts w:ascii="Arial" w:hAnsi="Arial" w:cs="Arial"/>
          <w:szCs w:val="24"/>
          <w:lang w:val="ro-RO"/>
        </w:rPr>
        <w:t>publicitate</w:t>
      </w:r>
      <w:r>
        <w:rPr>
          <w:rStyle w:val="22"/>
          <w:rFonts w:ascii="Arial" w:hAnsi="Arial" w:eastAsia="Times New Roman" w:cs="Arial"/>
          <w:szCs w:val="24"/>
          <w:lang w:val="ro-RO"/>
        </w:rPr>
        <w:t xml:space="preserve"> </w:t>
      </w:r>
      <w:r>
        <w:rPr>
          <w:rStyle w:val="22"/>
          <w:rFonts w:ascii="Arial" w:hAnsi="Arial" w:cs="Arial"/>
          <w:szCs w:val="24"/>
          <w:lang w:val="ro-RO"/>
        </w:rPr>
        <w:t>etc.)</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lei</w:t>
      </w:r>
      <w:r>
        <w:rPr>
          <w:rStyle w:val="22"/>
          <w:rFonts w:ascii="Arial" w:hAnsi="Arial" w:eastAsia="Times New Roman" w:cs="Arial"/>
          <w:szCs w:val="24"/>
          <w:lang w:val="ro-RO"/>
        </w:rPr>
        <w:t xml:space="preserve"> </w:t>
      </w:r>
    </w:p>
    <w:p>
      <w:pPr>
        <w:numPr>
          <w:ilvl w:val="0"/>
          <w:numId w:val="6"/>
        </w:numPr>
        <w:rPr>
          <w:rStyle w:val="22"/>
          <w:rFonts w:ascii="Arial" w:hAnsi="Arial" w:cs="Arial"/>
          <w:szCs w:val="24"/>
          <w:lang w:val="ro-RO"/>
        </w:rPr>
      </w:pPr>
      <w:bookmarkStart w:id="51" w:name="do%7Cax3%7CliC%7Cpt2%7Csp2.1.%7Cpa4"/>
      <w:bookmarkEnd w:id="51"/>
      <w:r>
        <w:rPr>
          <w:rStyle w:val="22"/>
          <w:rFonts w:ascii="Arial" w:hAnsi="Arial" w:cs="Arial"/>
          <w:szCs w:val="24"/>
          <w:lang w:val="ro-RO"/>
        </w:rPr>
        <w:t>cotizaţii,</w:t>
      </w:r>
      <w:r>
        <w:rPr>
          <w:rStyle w:val="22"/>
          <w:rFonts w:ascii="Arial" w:hAnsi="Arial" w:eastAsia="Times New Roman" w:cs="Arial"/>
          <w:szCs w:val="24"/>
          <w:lang w:val="ro-RO"/>
        </w:rPr>
        <w:t xml:space="preserve"> </w:t>
      </w:r>
      <w:r>
        <w:rPr>
          <w:rStyle w:val="22"/>
          <w:rFonts w:ascii="Arial" w:hAnsi="Arial" w:cs="Arial"/>
          <w:szCs w:val="24"/>
          <w:lang w:val="ro-RO"/>
        </w:rPr>
        <w:t>taxe,</w:t>
      </w:r>
      <w:r>
        <w:rPr>
          <w:rStyle w:val="22"/>
          <w:rFonts w:ascii="Arial" w:hAnsi="Arial" w:eastAsia="Times New Roman" w:cs="Arial"/>
          <w:szCs w:val="24"/>
          <w:lang w:val="ro-RO"/>
        </w:rPr>
        <w:t xml:space="preserve"> </w:t>
      </w:r>
      <w:r>
        <w:rPr>
          <w:rStyle w:val="22"/>
          <w:rFonts w:ascii="Arial" w:hAnsi="Arial" w:cs="Arial"/>
          <w:szCs w:val="24"/>
          <w:lang w:val="ro-RO"/>
        </w:rPr>
        <w:t>penalităţi</w:t>
      </w:r>
      <w:r>
        <w:rPr>
          <w:rStyle w:val="22"/>
          <w:rFonts w:ascii="Arial" w:hAnsi="Arial" w:eastAsia="Times New Roman" w:cs="Arial"/>
          <w:szCs w:val="24"/>
          <w:lang w:val="ro-RO"/>
        </w:rPr>
        <w:t xml:space="preserve"> </w:t>
      </w:r>
      <w:r>
        <w:rPr>
          <w:rStyle w:val="22"/>
          <w:rFonts w:ascii="Arial" w:hAnsi="Arial" w:cs="Arial"/>
          <w:szCs w:val="24"/>
          <w:lang w:val="ro-RO"/>
        </w:rPr>
        <w:t>etc.</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lei</w:t>
      </w:r>
      <w:r>
        <w:rPr>
          <w:rStyle w:val="22"/>
          <w:rFonts w:ascii="Arial" w:hAnsi="Arial" w:eastAsia="Times New Roman" w:cs="Arial"/>
          <w:szCs w:val="24"/>
          <w:lang w:val="ro-RO"/>
        </w:rPr>
        <w:t xml:space="preserve"> </w:t>
      </w:r>
    </w:p>
    <w:p>
      <w:pPr>
        <w:numPr>
          <w:ilvl w:val="0"/>
          <w:numId w:val="6"/>
        </w:numPr>
        <w:rPr>
          <w:rStyle w:val="30"/>
          <w:color w:val="auto"/>
          <w:szCs w:val="24"/>
          <w:lang w:val="ro-RO"/>
        </w:rPr>
      </w:pPr>
      <w:bookmarkStart w:id="52" w:name="do%7Cax3%7CliC%7Cpt2%7Csp2.1.%7Cpa5"/>
      <w:bookmarkEnd w:id="52"/>
      <w:r>
        <w:rPr>
          <w:rStyle w:val="22"/>
          <w:rFonts w:ascii="Arial" w:hAnsi="Arial" w:cs="Arial"/>
          <w:szCs w:val="24"/>
          <w:lang w:val="ro-RO"/>
        </w:rPr>
        <w:t>alte</w:t>
      </w:r>
      <w:r>
        <w:rPr>
          <w:rStyle w:val="22"/>
          <w:rFonts w:ascii="Arial" w:hAnsi="Arial" w:eastAsia="Times New Roman" w:cs="Arial"/>
          <w:szCs w:val="24"/>
          <w:lang w:val="ro-RO"/>
        </w:rPr>
        <w:t xml:space="preserve"> </w:t>
      </w:r>
      <w:r>
        <w:rPr>
          <w:rStyle w:val="22"/>
          <w:rFonts w:ascii="Arial" w:hAnsi="Arial" w:cs="Arial"/>
          <w:szCs w:val="24"/>
          <w:lang w:val="ro-RO"/>
        </w:rPr>
        <w:t>venituri</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lei</w:t>
      </w:r>
      <w:r>
        <w:rPr>
          <w:rStyle w:val="22"/>
          <w:rFonts w:ascii="Arial" w:hAnsi="Arial" w:eastAsia="Times New Roman" w:cs="Arial"/>
          <w:szCs w:val="24"/>
          <w:lang w:val="ro-RO"/>
        </w:rPr>
        <w:t xml:space="preserve"> </w:t>
      </w:r>
    </w:p>
    <w:p>
      <w:pPr>
        <w:ind w:firstLine="720"/>
        <w:rPr>
          <w:rStyle w:val="22"/>
          <w:rFonts w:ascii="Arial" w:hAnsi="Arial" w:cs="Arial"/>
          <w:szCs w:val="24"/>
          <w:lang w:val="ro-RO"/>
        </w:rPr>
      </w:pPr>
      <w:r>
        <w:rPr>
          <w:rStyle w:val="30"/>
          <w:color w:val="auto"/>
          <w:szCs w:val="24"/>
          <w:lang w:val="ro-RO"/>
        </w:rPr>
        <w:t>2.2.</w:t>
      </w:r>
      <w:r>
        <w:rPr>
          <w:rStyle w:val="31"/>
          <w:rFonts w:ascii="Arial" w:hAnsi="Arial" w:eastAsia="Times New Roman" w:cs="Arial"/>
          <w:szCs w:val="24"/>
          <w:lang w:val="ro-RO"/>
        </w:rPr>
        <w:t xml:space="preserve"> </w:t>
      </w:r>
      <w:r>
        <w:rPr>
          <w:rStyle w:val="31"/>
          <w:rFonts w:ascii="Arial" w:hAnsi="Arial" w:cs="Arial"/>
          <w:szCs w:val="24"/>
          <w:lang w:val="ro-RO"/>
        </w:rPr>
        <w:t>Venituri</w:t>
      </w:r>
      <w:r>
        <w:rPr>
          <w:rStyle w:val="31"/>
          <w:rFonts w:ascii="Arial" w:hAnsi="Arial" w:eastAsia="Times New Roman" w:cs="Arial"/>
          <w:szCs w:val="24"/>
          <w:lang w:val="ro-RO"/>
        </w:rPr>
        <w:t xml:space="preserve"> </w:t>
      </w:r>
      <w:r>
        <w:rPr>
          <w:rStyle w:val="31"/>
          <w:rFonts w:ascii="Arial" w:hAnsi="Arial" w:cs="Arial"/>
          <w:szCs w:val="24"/>
          <w:lang w:val="ro-RO"/>
        </w:rPr>
        <w:t>proprii</w:t>
      </w:r>
      <w:r>
        <w:rPr>
          <w:rStyle w:val="31"/>
          <w:rFonts w:ascii="Arial" w:hAnsi="Arial" w:eastAsia="Times New Roman" w:cs="Arial"/>
          <w:szCs w:val="24"/>
          <w:lang w:val="ro-RO"/>
        </w:rPr>
        <w:t xml:space="preserve"> </w:t>
      </w:r>
      <w:r>
        <w:rPr>
          <w:rStyle w:val="31"/>
          <w:rFonts w:ascii="Arial" w:hAnsi="Arial" w:cs="Arial"/>
          <w:szCs w:val="24"/>
          <w:lang w:val="ro-RO"/>
        </w:rPr>
        <w:t>estimate</w:t>
      </w:r>
      <w:r>
        <w:rPr>
          <w:rStyle w:val="31"/>
          <w:rFonts w:ascii="Arial" w:hAnsi="Arial" w:eastAsia="Times New Roman" w:cs="Arial"/>
          <w:szCs w:val="24"/>
          <w:lang w:val="ro-RO"/>
        </w:rPr>
        <w:t xml:space="preserve"> </w:t>
      </w:r>
      <w:r>
        <w:rPr>
          <w:rStyle w:val="31"/>
          <w:rFonts w:ascii="Arial" w:hAnsi="Arial" w:cs="Arial"/>
          <w:szCs w:val="24"/>
          <w:lang w:val="ro-RO"/>
        </w:rPr>
        <w:t>a</w:t>
      </w:r>
      <w:r>
        <w:rPr>
          <w:rStyle w:val="31"/>
          <w:rFonts w:ascii="Arial" w:hAnsi="Arial" w:eastAsia="Times New Roman" w:cs="Arial"/>
          <w:szCs w:val="24"/>
          <w:lang w:val="ro-RO"/>
        </w:rPr>
        <w:t xml:space="preserve"> </w:t>
      </w:r>
      <w:r>
        <w:rPr>
          <w:rStyle w:val="31"/>
          <w:rFonts w:ascii="Arial" w:hAnsi="Arial" w:cs="Arial"/>
          <w:szCs w:val="24"/>
          <w:lang w:val="ro-RO"/>
        </w:rPr>
        <w:t>se</w:t>
      </w:r>
      <w:r>
        <w:rPr>
          <w:rStyle w:val="31"/>
          <w:rFonts w:ascii="Arial" w:hAnsi="Arial" w:eastAsia="Times New Roman" w:cs="Arial"/>
          <w:szCs w:val="24"/>
          <w:lang w:val="ro-RO"/>
        </w:rPr>
        <w:t xml:space="preserve"> </w:t>
      </w:r>
      <w:r>
        <w:rPr>
          <w:rStyle w:val="31"/>
          <w:rFonts w:ascii="Arial" w:hAnsi="Arial" w:cs="Arial"/>
          <w:szCs w:val="24"/>
          <w:lang w:val="ro-RO"/>
        </w:rPr>
        <w:t>realiza</w:t>
      </w:r>
      <w:r>
        <w:rPr>
          <w:rStyle w:val="31"/>
          <w:rFonts w:ascii="Arial" w:hAnsi="Arial" w:eastAsia="Times New Roman" w:cs="Arial"/>
          <w:szCs w:val="24"/>
          <w:lang w:val="ro-RO"/>
        </w:rPr>
        <w:t xml:space="preserve"> </w:t>
      </w:r>
      <w:r>
        <w:rPr>
          <w:rStyle w:val="31"/>
          <w:rFonts w:ascii="Arial" w:hAnsi="Arial" w:cs="Arial"/>
          <w:szCs w:val="24"/>
          <w:lang w:val="ro-RO"/>
        </w:rPr>
        <w:t>în</w:t>
      </w:r>
      <w:r>
        <w:rPr>
          <w:rStyle w:val="31"/>
          <w:rFonts w:ascii="Arial" w:hAnsi="Arial" w:eastAsia="Times New Roman" w:cs="Arial"/>
          <w:szCs w:val="24"/>
          <w:lang w:val="ro-RO"/>
        </w:rPr>
        <w:t xml:space="preserve"> </w:t>
      </w:r>
      <w:r>
        <w:rPr>
          <w:rStyle w:val="31"/>
          <w:rFonts w:ascii="Arial" w:hAnsi="Arial" w:cs="Arial"/>
          <w:szCs w:val="24"/>
          <w:lang w:val="ro-RO"/>
        </w:rPr>
        <w:t>anul</w:t>
      </w:r>
      <w:r>
        <w:rPr>
          <w:rStyle w:val="31"/>
          <w:rFonts w:ascii="Arial" w:hAnsi="Arial" w:eastAsia="Times New Roman" w:cs="Arial"/>
          <w:szCs w:val="24"/>
          <w:lang w:val="ro-RO"/>
        </w:rPr>
        <w:t xml:space="preserve"> </w:t>
      </w:r>
      <w:r>
        <w:rPr>
          <w:rStyle w:val="31"/>
          <w:rFonts w:ascii="Arial" w:hAnsi="Arial" w:cs="Arial"/>
          <w:szCs w:val="24"/>
          <w:lang w:val="ro-RO"/>
        </w:rPr>
        <w:t>curent</w:t>
      </w:r>
      <w:r>
        <w:rPr>
          <w:rStyle w:val="31"/>
          <w:rFonts w:ascii="Arial" w:hAnsi="Arial" w:eastAsia="Times New Roman" w:cs="Arial"/>
          <w:szCs w:val="24"/>
          <w:lang w:val="ro-RO"/>
        </w:rPr>
        <w:t xml:space="preserve"> </w:t>
      </w:r>
      <w:r>
        <w:rPr>
          <w:rStyle w:val="31"/>
          <w:rFonts w:ascii="Arial" w:hAnsi="Arial" w:cs="Arial"/>
          <w:szCs w:val="24"/>
          <w:lang w:val="ro-RO"/>
        </w:rPr>
        <w:t>-</w:t>
      </w:r>
      <w:r>
        <w:rPr>
          <w:rStyle w:val="31"/>
          <w:rFonts w:ascii="Arial" w:hAnsi="Arial" w:eastAsia="Times New Roman" w:cs="Arial"/>
          <w:szCs w:val="24"/>
          <w:lang w:val="ro-RO"/>
        </w:rPr>
        <w:t xml:space="preserve"> </w:t>
      </w:r>
      <w:r>
        <w:rPr>
          <w:rStyle w:val="31"/>
          <w:rFonts w:ascii="Arial" w:hAnsi="Arial" w:cs="Arial"/>
          <w:szCs w:val="24"/>
          <w:lang w:val="ro-RO"/>
        </w:rPr>
        <w:t>total</w:t>
      </w:r>
      <w:r>
        <w:rPr>
          <w:rStyle w:val="31"/>
          <w:rFonts w:ascii="Arial" w:hAnsi="Arial" w:eastAsia="Times New Roman" w:cs="Arial"/>
          <w:szCs w:val="24"/>
          <w:lang w:val="ro-RO"/>
        </w:rPr>
        <w:t xml:space="preserve"> </w:t>
      </w:r>
      <w:r>
        <w:rPr>
          <w:rStyle w:val="31"/>
          <w:rFonts w:ascii="Arial" w:hAnsi="Arial" w:cs="Arial"/>
          <w:szCs w:val="24"/>
          <w:lang w:val="ro-RO"/>
        </w:rPr>
        <w:t>.........................</w:t>
      </w:r>
      <w:r>
        <w:rPr>
          <w:rStyle w:val="31"/>
          <w:rFonts w:ascii="Arial" w:hAnsi="Arial" w:eastAsia="Times New Roman" w:cs="Arial"/>
          <w:szCs w:val="24"/>
          <w:lang w:val="ro-RO"/>
        </w:rPr>
        <w:t xml:space="preserve"> </w:t>
      </w:r>
      <w:r>
        <w:rPr>
          <w:rStyle w:val="31"/>
          <w:rFonts w:ascii="Arial" w:hAnsi="Arial" w:cs="Arial"/>
          <w:szCs w:val="24"/>
          <w:lang w:val="ro-RO"/>
        </w:rPr>
        <w:t>lei</w:t>
      </w:r>
      <w:r>
        <w:rPr>
          <w:rStyle w:val="31"/>
          <w:rFonts w:ascii="Arial" w:hAnsi="Arial" w:eastAsia="Times New Roman" w:cs="Arial"/>
          <w:szCs w:val="24"/>
          <w:lang w:val="ro-RO"/>
        </w:rPr>
        <w:t xml:space="preserve"> </w:t>
      </w:r>
      <w:r>
        <w:rPr>
          <w:rStyle w:val="31"/>
          <w:rFonts w:ascii="Arial" w:hAnsi="Arial" w:cs="Arial"/>
          <w:szCs w:val="24"/>
          <w:lang w:val="ro-RO"/>
        </w:rPr>
        <w:t>,</w:t>
      </w:r>
      <w:r>
        <w:rPr>
          <w:rStyle w:val="31"/>
          <w:rFonts w:ascii="Arial" w:hAnsi="Arial" w:eastAsia="Times New Roman" w:cs="Arial"/>
          <w:szCs w:val="24"/>
          <w:lang w:val="ro-RO"/>
        </w:rPr>
        <w:t xml:space="preserve"> </w:t>
      </w:r>
      <w:r>
        <w:rPr>
          <w:rStyle w:val="31"/>
          <w:rFonts w:ascii="Arial" w:hAnsi="Arial" w:cs="Arial"/>
          <w:szCs w:val="24"/>
          <w:lang w:val="ro-RO"/>
        </w:rPr>
        <w:t>din</w:t>
      </w:r>
      <w:r>
        <w:rPr>
          <w:rStyle w:val="31"/>
          <w:rFonts w:ascii="Arial" w:hAnsi="Arial" w:eastAsia="Times New Roman" w:cs="Arial"/>
          <w:szCs w:val="24"/>
          <w:lang w:val="ro-RO"/>
        </w:rPr>
        <w:t xml:space="preserve"> </w:t>
      </w:r>
      <w:r>
        <w:rPr>
          <w:rStyle w:val="31"/>
          <w:rFonts w:ascii="Arial" w:hAnsi="Arial" w:cs="Arial"/>
          <w:szCs w:val="24"/>
          <w:lang w:val="ro-RO"/>
        </w:rPr>
        <w:t>care:</w:t>
      </w:r>
    </w:p>
    <w:p>
      <w:pPr>
        <w:numPr>
          <w:ilvl w:val="0"/>
          <w:numId w:val="6"/>
        </w:numPr>
        <w:rPr>
          <w:rStyle w:val="22"/>
          <w:rFonts w:ascii="Arial" w:hAnsi="Arial" w:cs="Arial"/>
          <w:szCs w:val="24"/>
          <w:lang w:val="ro-RO"/>
        </w:rPr>
      </w:pPr>
      <w:bookmarkStart w:id="53" w:name="do%7Cax3%7CliC%7Cpt2%7Csp2.2.%7Cpa1"/>
      <w:bookmarkEnd w:id="53"/>
      <w:r>
        <w:rPr>
          <w:rStyle w:val="22"/>
          <w:rFonts w:ascii="Arial" w:hAnsi="Arial" w:cs="Arial"/>
          <w:szCs w:val="24"/>
          <w:lang w:val="ro-RO"/>
        </w:rPr>
        <w:t>donaţii,</w:t>
      </w:r>
      <w:r>
        <w:rPr>
          <w:rStyle w:val="22"/>
          <w:rFonts w:ascii="Arial" w:hAnsi="Arial" w:eastAsia="Times New Roman" w:cs="Arial"/>
          <w:szCs w:val="24"/>
          <w:lang w:val="ro-RO"/>
        </w:rPr>
        <w:t xml:space="preserve"> </w:t>
      </w:r>
      <w:r>
        <w:rPr>
          <w:rStyle w:val="22"/>
          <w:rFonts w:ascii="Arial" w:hAnsi="Arial" w:cs="Arial"/>
          <w:szCs w:val="24"/>
          <w:lang w:val="ro-RO"/>
        </w:rPr>
        <w:t>sponsorizări</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lei</w:t>
      </w:r>
      <w:r>
        <w:rPr>
          <w:rStyle w:val="22"/>
          <w:rFonts w:ascii="Arial" w:hAnsi="Arial" w:eastAsia="Times New Roman" w:cs="Arial"/>
          <w:szCs w:val="24"/>
          <w:lang w:val="ro-RO"/>
        </w:rPr>
        <w:t xml:space="preserve"> </w:t>
      </w:r>
    </w:p>
    <w:p>
      <w:pPr>
        <w:numPr>
          <w:ilvl w:val="0"/>
          <w:numId w:val="6"/>
        </w:numPr>
        <w:rPr>
          <w:rStyle w:val="22"/>
          <w:rFonts w:ascii="Arial" w:hAnsi="Arial" w:cs="Arial"/>
          <w:szCs w:val="24"/>
          <w:lang w:val="ro-RO"/>
        </w:rPr>
      </w:pPr>
      <w:bookmarkStart w:id="54" w:name="do%7Cax3%7CliC%7Cpt2%7Csp2.2.%7Cpa2"/>
      <w:bookmarkEnd w:id="54"/>
      <w:r>
        <w:rPr>
          <w:rStyle w:val="22"/>
          <w:rFonts w:ascii="Arial" w:hAnsi="Arial" w:cs="Arial"/>
          <w:szCs w:val="24"/>
          <w:lang w:val="ro-RO"/>
        </w:rPr>
        <w:t>venituri</w:t>
      </w:r>
      <w:r>
        <w:rPr>
          <w:rStyle w:val="22"/>
          <w:rFonts w:ascii="Arial" w:hAnsi="Arial" w:eastAsia="Times New Roman" w:cs="Arial"/>
          <w:szCs w:val="24"/>
          <w:lang w:val="ro-RO"/>
        </w:rPr>
        <w:t xml:space="preserve"> </w:t>
      </w:r>
      <w:r>
        <w:rPr>
          <w:rStyle w:val="22"/>
          <w:rFonts w:ascii="Arial" w:hAnsi="Arial" w:cs="Arial"/>
          <w:szCs w:val="24"/>
          <w:lang w:val="ro-RO"/>
        </w:rPr>
        <w:t>din</w:t>
      </w:r>
      <w:r>
        <w:rPr>
          <w:rStyle w:val="22"/>
          <w:rFonts w:ascii="Arial" w:hAnsi="Arial" w:eastAsia="Times New Roman" w:cs="Arial"/>
          <w:szCs w:val="24"/>
          <w:lang w:val="ro-RO"/>
        </w:rPr>
        <w:t xml:space="preserve"> </w:t>
      </w:r>
      <w:r>
        <w:rPr>
          <w:rStyle w:val="22"/>
          <w:rFonts w:ascii="Arial" w:hAnsi="Arial" w:cs="Arial"/>
          <w:szCs w:val="24"/>
          <w:lang w:val="ro-RO"/>
        </w:rPr>
        <w:t>activităţi</w:t>
      </w:r>
      <w:r>
        <w:rPr>
          <w:rStyle w:val="22"/>
          <w:rFonts w:ascii="Arial" w:hAnsi="Arial" w:eastAsia="Times New Roman" w:cs="Arial"/>
          <w:szCs w:val="24"/>
          <w:lang w:val="ro-RO"/>
        </w:rPr>
        <w:t xml:space="preserve"> </w:t>
      </w:r>
      <w:r>
        <w:rPr>
          <w:rStyle w:val="22"/>
          <w:rFonts w:ascii="Arial" w:hAnsi="Arial" w:cs="Arial"/>
          <w:szCs w:val="24"/>
          <w:lang w:val="ro-RO"/>
        </w:rPr>
        <w:t>economice</w:t>
      </w:r>
      <w:r>
        <w:rPr>
          <w:rStyle w:val="22"/>
          <w:rFonts w:ascii="Arial" w:hAnsi="Arial" w:eastAsia="Times New Roman" w:cs="Arial"/>
          <w:szCs w:val="24"/>
          <w:lang w:val="ro-RO"/>
        </w:rPr>
        <w:t xml:space="preserve"> </w:t>
      </w:r>
      <w:r>
        <w:rPr>
          <w:rStyle w:val="22"/>
          <w:rFonts w:ascii="Arial" w:hAnsi="Arial" w:cs="Arial"/>
          <w:szCs w:val="24"/>
          <w:lang w:val="ro-RO"/>
        </w:rPr>
        <w:t>(prestări</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servicii,</w:t>
      </w:r>
      <w:r>
        <w:rPr>
          <w:rStyle w:val="22"/>
          <w:rFonts w:ascii="Arial" w:hAnsi="Arial" w:eastAsia="Times New Roman" w:cs="Arial"/>
          <w:szCs w:val="24"/>
          <w:lang w:val="ro-RO"/>
        </w:rPr>
        <w:t xml:space="preserve"> </w:t>
      </w:r>
      <w:r>
        <w:rPr>
          <w:rStyle w:val="22"/>
          <w:rFonts w:ascii="Arial" w:hAnsi="Arial" w:cs="Arial"/>
          <w:szCs w:val="24"/>
          <w:lang w:val="ro-RO"/>
        </w:rPr>
        <w:t>închirieri,</w:t>
      </w:r>
      <w:r>
        <w:rPr>
          <w:rStyle w:val="22"/>
          <w:rFonts w:ascii="Arial" w:hAnsi="Arial" w:eastAsia="Times New Roman" w:cs="Arial"/>
          <w:szCs w:val="24"/>
          <w:lang w:val="ro-RO"/>
        </w:rPr>
        <w:t xml:space="preserve"> </w:t>
      </w:r>
      <w:r>
        <w:rPr>
          <w:rStyle w:val="22"/>
          <w:rFonts w:ascii="Arial" w:hAnsi="Arial" w:cs="Arial"/>
          <w:szCs w:val="24"/>
          <w:lang w:val="ro-RO"/>
        </w:rPr>
        <w:t>reclamă,</w:t>
      </w:r>
      <w:r>
        <w:rPr>
          <w:rStyle w:val="22"/>
          <w:rFonts w:ascii="Arial" w:hAnsi="Arial" w:eastAsia="Times New Roman" w:cs="Arial"/>
          <w:szCs w:val="24"/>
          <w:lang w:val="ro-RO"/>
        </w:rPr>
        <w:t xml:space="preserve"> </w:t>
      </w:r>
      <w:r>
        <w:rPr>
          <w:rStyle w:val="22"/>
          <w:rFonts w:ascii="Arial" w:hAnsi="Arial" w:cs="Arial"/>
          <w:szCs w:val="24"/>
          <w:lang w:val="ro-RO"/>
        </w:rPr>
        <w:t>publicitate</w:t>
      </w:r>
      <w:r>
        <w:rPr>
          <w:rStyle w:val="22"/>
          <w:rFonts w:ascii="Arial" w:hAnsi="Arial" w:eastAsia="Times New Roman" w:cs="Arial"/>
          <w:szCs w:val="24"/>
          <w:lang w:val="ro-RO"/>
        </w:rPr>
        <w:t xml:space="preserve"> </w:t>
      </w:r>
      <w:r>
        <w:rPr>
          <w:rStyle w:val="22"/>
          <w:rFonts w:ascii="Arial" w:hAnsi="Arial" w:cs="Arial"/>
          <w:szCs w:val="24"/>
          <w:lang w:val="ro-RO"/>
        </w:rPr>
        <w:t>etc.)</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lei</w:t>
      </w:r>
      <w:r>
        <w:rPr>
          <w:rStyle w:val="22"/>
          <w:rFonts w:ascii="Arial" w:hAnsi="Arial" w:eastAsia="Times New Roman" w:cs="Arial"/>
          <w:szCs w:val="24"/>
          <w:lang w:val="ro-RO"/>
        </w:rPr>
        <w:t xml:space="preserve"> </w:t>
      </w:r>
    </w:p>
    <w:p>
      <w:pPr>
        <w:numPr>
          <w:ilvl w:val="0"/>
          <w:numId w:val="6"/>
        </w:numPr>
        <w:rPr>
          <w:rStyle w:val="22"/>
          <w:rFonts w:ascii="Arial" w:hAnsi="Arial" w:cs="Arial"/>
          <w:szCs w:val="24"/>
          <w:lang w:val="ro-RO"/>
        </w:rPr>
      </w:pPr>
      <w:bookmarkStart w:id="55" w:name="do%7Cax3%7CliC%7Cpt2%7Csp2.2.%7Cpa3"/>
      <w:bookmarkEnd w:id="55"/>
      <w:r>
        <w:rPr>
          <w:rStyle w:val="22"/>
          <w:rFonts w:ascii="Arial" w:hAnsi="Arial" w:cs="Arial"/>
          <w:szCs w:val="24"/>
          <w:lang w:val="ro-RO"/>
        </w:rPr>
        <w:t>cotizaţii,</w:t>
      </w:r>
      <w:r>
        <w:rPr>
          <w:rStyle w:val="22"/>
          <w:rFonts w:ascii="Arial" w:hAnsi="Arial" w:eastAsia="Times New Roman" w:cs="Arial"/>
          <w:szCs w:val="24"/>
          <w:lang w:val="ro-RO"/>
        </w:rPr>
        <w:t xml:space="preserve"> </w:t>
      </w:r>
      <w:r>
        <w:rPr>
          <w:rStyle w:val="22"/>
          <w:rFonts w:ascii="Arial" w:hAnsi="Arial" w:cs="Arial"/>
          <w:szCs w:val="24"/>
          <w:lang w:val="ro-RO"/>
        </w:rPr>
        <w:t>taxe,</w:t>
      </w:r>
      <w:r>
        <w:rPr>
          <w:rStyle w:val="22"/>
          <w:rFonts w:ascii="Arial" w:hAnsi="Arial" w:eastAsia="Times New Roman" w:cs="Arial"/>
          <w:szCs w:val="24"/>
          <w:lang w:val="ro-RO"/>
        </w:rPr>
        <w:t xml:space="preserve"> </w:t>
      </w:r>
      <w:r>
        <w:rPr>
          <w:rStyle w:val="22"/>
          <w:rFonts w:ascii="Arial" w:hAnsi="Arial" w:cs="Arial"/>
          <w:szCs w:val="24"/>
          <w:lang w:val="ro-RO"/>
        </w:rPr>
        <w:t>penalităţi</w:t>
      </w:r>
      <w:r>
        <w:rPr>
          <w:rStyle w:val="22"/>
          <w:rFonts w:ascii="Arial" w:hAnsi="Arial" w:eastAsia="Times New Roman" w:cs="Arial"/>
          <w:szCs w:val="24"/>
          <w:lang w:val="ro-RO"/>
        </w:rPr>
        <w:t xml:space="preserve"> </w:t>
      </w:r>
      <w:r>
        <w:rPr>
          <w:rStyle w:val="22"/>
          <w:rFonts w:ascii="Arial" w:hAnsi="Arial" w:cs="Arial"/>
          <w:szCs w:val="24"/>
          <w:lang w:val="ro-RO"/>
        </w:rPr>
        <w:t>etc.</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lei</w:t>
      </w:r>
      <w:r>
        <w:rPr>
          <w:rStyle w:val="22"/>
          <w:rFonts w:ascii="Arial" w:hAnsi="Arial" w:eastAsia="Times New Roman" w:cs="Arial"/>
          <w:szCs w:val="24"/>
          <w:lang w:val="ro-RO"/>
        </w:rPr>
        <w:t xml:space="preserve"> </w:t>
      </w:r>
    </w:p>
    <w:p>
      <w:pPr>
        <w:numPr>
          <w:ilvl w:val="0"/>
          <w:numId w:val="6"/>
        </w:numPr>
      </w:pPr>
      <w:bookmarkStart w:id="56" w:name="do%7Cax3%7CliC%7Cpt2%7Csp2.2.%7Cpa4"/>
      <w:bookmarkEnd w:id="56"/>
      <w:r>
        <w:rPr>
          <w:rStyle w:val="22"/>
          <w:rFonts w:ascii="Arial" w:hAnsi="Arial" w:cs="Arial"/>
          <w:szCs w:val="24"/>
          <w:lang w:val="ro-RO"/>
        </w:rPr>
        <w:t>alte</w:t>
      </w:r>
      <w:r>
        <w:rPr>
          <w:rStyle w:val="22"/>
          <w:rFonts w:ascii="Arial" w:hAnsi="Arial" w:eastAsia="Times New Roman" w:cs="Arial"/>
          <w:szCs w:val="24"/>
          <w:lang w:val="ro-RO"/>
        </w:rPr>
        <w:t xml:space="preserve"> </w:t>
      </w:r>
      <w:r>
        <w:rPr>
          <w:rStyle w:val="22"/>
          <w:rFonts w:ascii="Arial" w:hAnsi="Arial" w:cs="Arial"/>
          <w:szCs w:val="24"/>
          <w:lang w:val="ro-RO"/>
        </w:rPr>
        <w:t>venituri</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lei</w:t>
      </w:r>
      <w:r>
        <w:rPr>
          <w:rStyle w:val="22"/>
          <w:rFonts w:ascii="Arial" w:hAnsi="Arial" w:eastAsia="Times New Roman" w:cs="Arial"/>
          <w:szCs w:val="24"/>
          <w:lang w:val="ro-RO"/>
        </w:rPr>
        <w:t xml:space="preserve"> </w:t>
      </w:r>
    </w:p>
    <w:p>
      <w:pPr>
        <w:ind w:firstLine="720"/>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rPr>
          <w:lang w:val="en-US"/>
        </w:rPr>
      </w:pPr>
      <w:r>
        <w:rPr>
          <w:rStyle w:val="26"/>
          <w:rFonts w:ascii="Arial" w:hAnsi="Arial" w:cs="Arial"/>
          <w:sz w:val="24"/>
          <w:szCs w:val="24"/>
          <w:lang w:val="ro-RO"/>
        </w:rPr>
        <w:t>ANEXA</w:t>
      </w:r>
      <w:r>
        <w:rPr>
          <w:rStyle w:val="26"/>
          <w:rFonts w:ascii="Arial" w:hAnsi="Arial" w:eastAsia="Times New Roman" w:cs="Arial"/>
          <w:sz w:val="24"/>
          <w:szCs w:val="24"/>
          <w:lang w:val="ro-RO"/>
        </w:rPr>
        <w:t xml:space="preserve"> </w:t>
      </w:r>
      <w:r>
        <w:rPr>
          <w:rStyle w:val="26"/>
          <w:rFonts w:ascii="Arial" w:hAnsi="Arial" w:cs="Arial"/>
          <w:sz w:val="24"/>
          <w:szCs w:val="24"/>
          <w:lang w:val="ro-RO"/>
        </w:rPr>
        <w:t>Nr.</w:t>
      </w:r>
      <w:r>
        <w:rPr>
          <w:rStyle w:val="26"/>
          <w:rFonts w:ascii="Arial" w:hAnsi="Arial" w:eastAsia="Times New Roman" w:cs="Arial"/>
          <w:sz w:val="24"/>
          <w:szCs w:val="24"/>
          <w:lang w:val="ro-RO"/>
        </w:rPr>
        <w:t xml:space="preserve"> </w:t>
      </w:r>
      <w:r>
        <w:rPr>
          <w:rStyle w:val="26"/>
          <w:rFonts w:ascii="Arial" w:hAnsi="Arial" w:cs="Arial"/>
          <w:sz w:val="24"/>
          <w:szCs w:val="24"/>
          <w:lang w:val="ro-RO"/>
        </w:rPr>
        <w:t>1</w:t>
      </w:r>
      <w:r>
        <w:rPr>
          <w:rStyle w:val="26"/>
          <w:rFonts w:ascii="Arial" w:hAnsi="Arial" w:cs="Arial"/>
          <w:sz w:val="24"/>
          <w:szCs w:val="24"/>
          <w:lang w:val="en-US"/>
        </w:rPr>
        <w:t>/c la ghid</w:t>
      </w:r>
    </w:p>
    <w:p>
      <w:pPr>
        <w:jc w:val="center"/>
        <w:rPr>
          <w:rStyle w:val="22"/>
          <w:rFonts w:ascii="Arial" w:hAnsi="Arial" w:cs="Arial"/>
          <w:b/>
          <w:szCs w:val="24"/>
          <w:lang w:val="ro-RO"/>
        </w:rPr>
      </w:pPr>
    </w:p>
    <w:p>
      <w:pPr>
        <w:jc w:val="center"/>
      </w:pPr>
      <w:r>
        <w:rPr>
          <w:rStyle w:val="22"/>
          <w:rFonts w:ascii="Arial" w:hAnsi="Arial" w:cs="Arial"/>
          <w:b/>
          <w:szCs w:val="24"/>
          <w:lang w:val="ro-RO"/>
        </w:rPr>
        <w:t>DECLARAŢIE</w:t>
      </w:r>
    </w:p>
    <w:p>
      <w:pPr>
        <w:jc w:val="center"/>
      </w:pPr>
    </w:p>
    <w:p>
      <w:pPr>
        <w:jc w:val="center"/>
        <w:rPr>
          <w:rFonts w:ascii="Arial" w:hAnsi="Arial" w:cs="Arial"/>
          <w:b/>
          <w:szCs w:val="24"/>
          <w:lang w:val="ro-RO"/>
        </w:rPr>
      </w:pPr>
    </w:p>
    <w:p>
      <w:pPr>
        <w:ind w:firstLine="720"/>
        <w:jc w:val="both"/>
        <w:rPr>
          <w:rStyle w:val="22"/>
          <w:rFonts w:ascii="Arial" w:hAnsi="Arial" w:cs="Arial"/>
          <w:szCs w:val="24"/>
          <w:lang w:val="ro-RO"/>
        </w:rPr>
      </w:pPr>
      <w:bookmarkStart w:id="57" w:name="do%7Cax3%7CliD%7Cpt3%7Cpa2"/>
      <w:bookmarkEnd w:id="57"/>
      <w:r>
        <w:rPr>
          <w:rStyle w:val="22"/>
          <w:rFonts w:ascii="Arial" w:hAnsi="Arial" w:cs="Arial"/>
          <w:szCs w:val="24"/>
          <w:lang w:val="ro-RO"/>
        </w:rPr>
        <w:t>Subsemnaţii</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cs="Arial"/>
          <w:szCs w:val="24"/>
          <w:lang w:val="en-US"/>
        </w:rPr>
        <w:t xml:space="preserve">, </w:t>
      </w:r>
      <w:r>
        <w:rPr>
          <w:rStyle w:val="22"/>
          <w:rFonts w:ascii="Arial" w:hAnsi="Arial" w:cs="Arial"/>
          <w:szCs w:val="24"/>
          <w:lang w:val="ro-RO"/>
        </w:rPr>
        <w:t>reprezentanţi</w:t>
      </w:r>
      <w:r>
        <w:rPr>
          <w:rStyle w:val="22"/>
          <w:rFonts w:ascii="Arial" w:hAnsi="Arial" w:eastAsia="Times New Roman" w:cs="Arial"/>
          <w:szCs w:val="24"/>
          <w:lang w:val="ro-RO"/>
        </w:rPr>
        <w:t xml:space="preserve"> </w:t>
      </w:r>
      <w:r>
        <w:rPr>
          <w:rStyle w:val="22"/>
          <w:rFonts w:ascii="Arial" w:hAnsi="Arial" w:cs="Arial"/>
          <w:szCs w:val="24"/>
          <w:lang w:val="ro-RO"/>
        </w:rPr>
        <w:t>legali</w:t>
      </w:r>
      <w:r>
        <w:rPr>
          <w:rStyle w:val="22"/>
          <w:rFonts w:ascii="Arial" w:hAnsi="Arial" w:eastAsia="Times New Roman" w:cs="Arial"/>
          <w:szCs w:val="24"/>
          <w:lang w:val="ro-RO"/>
        </w:rPr>
        <w:t xml:space="preserve"> </w:t>
      </w:r>
      <w:r>
        <w:rPr>
          <w:rStyle w:val="22"/>
          <w:rFonts w:ascii="Arial" w:hAnsi="Arial" w:cs="Arial"/>
          <w:szCs w:val="24"/>
          <w:lang w:val="ro-RO"/>
        </w:rPr>
        <w:t>ai</w:t>
      </w:r>
      <w:r>
        <w:rPr>
          <w:rStyle w:val="22"/>
          <w:rFonts w:ascii="Arial" w:hAnsi="Arial" w:eastAsia="Times New Roman" w:cs="Arial"/>
          <w:szCs w:val="24"/>
          <w:lang w:val="ro-RO"/>
        </w:rPr>
        <w:t xml:space="preserve"> </w:t>
      </w:r>
      <w:r>
        <w:rPr>
          <w:rStyle w:val="22"/>
          <w:rFonts w:ascii="Arial" w:hAnsi="Arial" w:cs="Arial"/>
          <w:szCs w:val="24"/>
          <w:lang w:val="ro-RO"/>
        </w:rPr>
        <w:t>structurii</w:t>
      </w:r>
      <w:r>
        <w:rPr>
          <w:rStyle w:val="22"/>
          <w:rFonts w:ascii="Arial" w:hAnsi="Arial" w:eastAsia="Times New Roman" w:cs="Arial"/>
          <w:szCs w:val="24"/>
          <w:lang w:val="ro-RO"/>
        </w:rPr>
        <w:t xml:space="preserve"> </w:t>
      </w:r>
      <w:r>
        <w:rPr>
          <w:rStyle w:val="22"/>
          <w:rFonts w:ascii="Arial" w:hAnsi="Arial" w:cs="Arial"/>
          <w:szCs w:val="24"/>
          <w:lang w:val="ro-RO"/>
        </w:rPr>
        <w:t>sportive</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declarăm</w:t>
      </w:r>
      <w:r>
        <w:rPr>
          <w:rStyle w:val="22"/>
          <w:rFonts w:ascii="Arial" w:hAnsi="Arial" w:eastAsia="Times New Roman" w:cs="Arial"/>
          <w:szCs w:val="24"/>
          <w:lang w:val="ro-RO"/>
        </w:rPr>
        <w:t xml:space="preserve"> </w:t>
      </w:r>
      <w:r>
        <w:rPr>
          <w:rStyle w:val="22"/>
          <w:rFonts w:ascii="Arial" w:hAnsi="Arial" w:cs="Arial"/>
          <w:szCs w:val="24"/>
          <w:lang w:val="ro-RO"/>
        </w:rPr>
        <w:t>pe</w:t>
      </w:r>
      <w:r>
        <w:rPr>
          <w:rStyle w:val="22"/>
          <w:rFonts w:ascii="Arial" w:hAnsi="Arial" w:eastAsia="Times New Roman" w:cs="Arial"/>
          <w:szCs w:val="24"/>
          <w:lang w:val="ro-RO"/>
        </w:rPr>
        <w:t xml:space="preserve"> </w:t>
      </w:r>
      <w:r>
        <w:rPr>
          <w:rStyle w:val="22"/>
          <w:rFonts w:ascii="Arial" w:hAnsi="Arial" w:cs="Arial"/>
          <w:szCs w:val="24"/>
          <w:lang w:val="ro-RO"/>
        </w:rPr>
        <w:t>propria</w:t>
      </w:r>
      <w:r>
        <w:rPr>
          <w:rStyle w:val="22"/>
          <w:rFonts w:ascii="Arial" w:hAnsi="Arial" w:eastAsia="Times New Roman" w:cs="Arial"/>
          <w:szCs w:val="24"/>
          <w:lang w:val="ro-RO"/>
        </w:rPr>
        <w:t xml:space="preserve"> </w:t>
      </w:r>
      <w:r>
        <w:rPr>
          <w:rStyle w:val="22"/>
          <w:rFonts w:ascii="Arial" w:hAnsi="Arial" w:cs="Arial"/>
          <w:szCs w:val="24"/>
          <w:lang w:val="ro-RO"/>
        </w:rPr>
        <w:t>răspundere,</w:t>
      </w:r>
      <w:r>
        <w:rPr>
          <w:rStyle w:val="22"/>
          <w:rFonts w:ascii="Arial" w:hAnsi="Arial" w:eastAsia="Times New Roman" w:cs="Arial"/>
          <w:szCs w:val="24"/>
          <w:lang w:val="ro-RO"/>
        </w:rPr>
        <w:t xml:space="preserve"> </w:t>
      </w:r>
      <w:r>
        <w:rPr>
          <w:rStyle w:val="22"/>
          <w:rFonts w:ascii="Arial" w:hAnsi="Arial" w:cs="Arial"/>
          <w:szCs w:val="24"/>
          <w:lang w:val="ro-RO"/>
        </w:rPr>
        <w:t>cunoscând</w:t>
      </w:r>
      <w:r>
        <w:rPr>
          <w:rStyle w:val="22"/>
          <w:rFonts w:ascii="Arial" w:hAnsi="Arial" w:eastAsia="Times New Roman" w:cs="Arial"/>
          <w:szCs w:val="24"/>
          <w:lang w:val="ro-RO"/>
        </w:rPr>
        <w:t xml:space="preserve"> </w:t>
      </w:r>
      <w:r>
        <w:rPr>
          <w:rStyle w:val="22"/>
          <w:rFonts w:ascii="Arial" w:hAnsi="Arial" w:cs="Arial"/>
          <w:szCs w:val="24"/>
          <w:lang w:val="ro-RO"/>
        </w:rPr>
        <w:t>prevederile</w:t>
      </w:r>
      <w:r>
        <w:rPr>
          <w:rStyle w:val="22"/>
          <w:rFonts w:ascii="Arial" w:hAnsi="Arial" w:eastAsia="Times New Roman" w:cs="Arial"/>
          <w:szCs w:val="24"/>
          <w:lang w:val="ro-RO"/>
        </w:rPr>
        <w:t xml:space="preserve"> </w:t>
      </w:r>
      <w:r>
        <w:rPr>
          <w:rStyle w:val="22"/>
          <w:rFonts w:ascii="Arial" w:hAnsi="Arial" w:cs="Arial"/>
          <w:szCs w:val="24"/>
          <w:lang w:val="ro-RO"/>
        </w:rPr>
        <w:t>art.</w:t>
      </w:r>
      <w:r>
        <w:rPr>
          <w:rStyle w:val="22"/>
          <w:rFonts w:ascii="Arial" w:hAnsi="Arial" w:eastAsia="Times New Roman" w:cs="Arial"/>
          <w:szCs w:val="24"/>
          <w:lang w:val="ro-RO"/>
        </w:rPr>
        <w:t xml:space="preserve"> </w:t>
      </w:r>
      <w:r>
        <w:rPr>
          <w:rStyle w:val="22"/>
          <w:rFonts w:ascii="Arial" w:hAnsi="Arial" w:eastAsia="Times New Roman" w:cs="Arial"/>
          <w:szCs w:val="24"/>
        </w:rPr>
        <w:t>3</w:t>
      </w:r>
      <w:r>
        <w:rPr>
          <w:rStyle w:val="22"/>
          <w:rFonts w:ascii="Arial" w:hAnsi="Arial" w:eastAsia="Times New Roman" w:cs="Arial"/>
          <w:szCs w:val="24"/>
          <w:lang w:val="en-US"/>
        </w:rPr>
        <w:t xml:space="preserve">26 </w:t>
      </w:r>
      <w:r>
        <w:rPr>
          <w:rStyle w:val="22"/>
          <w:rFonts w:ascii="Arial" w:hAnsi="Arial" w:cs="Arial"/>
          <w:szCs w:val="24"/>
          <w:lang w:val="ro-RO"/>
        </w:rPr>
        <w:t>din</w:t>
      </w:r>
      <w:r>
        <w:rPr>
          <w:rStyle w:val="22"/>
          <w:rFonts w:ascii="Arial" w:hAnsi="Arial" w:eastAsia="Times New Roman" w:cs="Arial"/>
          <w:szCs w:val="24"/>
          <w:lang w:val="ro-RO"/>
        </w:rPr>
        <w:t xml:space="preserve"> </w:t>
      </w:r>
      <w:r>
        <w:rPr>
          <w:rStyle w:val="22"/>
          <w:rFonts w:ascii="Arial" w:hAnsi="Arial" w:cs="Arial"/>
          <w:szCs w:val="24"/>
          <w:lang w:val="ro-RO"/>
        </w:rPr>
        <w:t>Codul</w:t>
      </w:r>
      <w:r>
        <w:rPr>
          <w:rStyle w:val="22"/>
          <w:rFonts w:ascii="Arial" w:hAnsi="Arial" w:eastAsia="Times New Roman" w:cs="Arial"/>
          <w:szCs w:val="24"/>
          <w:lang w:val="ro-RO"/>
        </w:rPr>
        <w:t xml:space="preserve"> </w:t>
      </w:r>
      <w:r>
        <w:rPr>
          <w:rStyle w:val="22"/>
          <w:rFonts w:ascii="Arial" w:hAnsi="Arial" w:cs="Arial"/>
          <w:szCs w:val="24"/>
          <w:lang w:val="ro-RO"/>
        </w:rPr>
        <w:t>penal</w:t>
      </w:r>
      <w:r>
        <w:rPr>
          <w:rStyle w:val="22"/>
          <w:rFonts w:ascii="Arial" w:hAnsi="Arial" w:eastAsia="Times New Roman" w:cs="Arial"/>
          <w:szCs w:val="24"/>
          <w:lang w:val="ro-RO"/>
        </w:rPr>
        <w:t xml:space="preserve"> </w:t>
      </w:r>
      <w:r>
        <w:rPr>
          <w:rStyle w:val="22"/>
          <w:rFonts w:ascii="Arial" w:hAnsi="Arial" w:cs="Arial"/>
          <w:szCs w:val="24"/>
          <w:lang w:val="ro-RO"/>
        </w:rPr>
        <w:t>cu</w:t>
      </w:r>
      <w:r>
        <w:rPr>
          <w:rStyle w:val="22"/>
          <w:rFonts w:ascii="Arial" w:hAnsi="Arial" w:eastAsia="Times New Roman" w:cs="Arial"/>
          <w:szCs w:val="24"/>
          <w:lang w:val="ro-RO"/>
        </w:rPr>
        <w:t xml:space="preserve"> </w:t>
      </w:r>
      <w:r>
        <w:rPr>
          <w:rStyle w:val="22"/>
          <w:rFonts w:ascii="Arial" w:hAnsi="Arial" w:cs="Arial"/>
          <w:szCs w:val="24"/>
          <w:lang w:val="ro-RO"/>
        </w:rPr>
        <w:t>privire</w:t>
      </w:r>
      <w:r>
        <w:rPr>
          <w:rStyle w:val="22"/>
          <w:rFonts w:ascii="Arial" w:hAnsi="Arial" w:eastAsia="Times New Roman" w:cs="Arial"/>
          <w:szCs w:val="24"/>
          <w:lang w:val="ro-RO"/>
        </w:rPr>
        <w:t xml:space="preserve"> </w:t>
      </w:r>
      <w:r>
        <w:rPr>
          <w:rStyle w:val="22"/>
          <w:rFonts w:ascii="Arial" w:hAnsi="Arial" w:cs="Arial"/>
          <w:szCs w:val="24"/>
          <w:lang w:val="ro-RO"/>
        </w:rPr>
        <w:t>la</w:t>
      </w:r>
      <w:r>
        <w:rPr>
          <w:rStyle w:val="22"/>
          <w:rFonts w:ascii="Arial" w:hAnsi="Arial" w:eastAsia="Times New Roman" w:cs="Arial"/>
          <w:szCs w:val="24"/>
          <w:lang w:val="ro-RO"/>
        </w:rPr>
        <w:t xml:space="preserve"> </w:t>
      </w:r>
      <w:r>
        <w:rPr>
          <w:rStyle w:val="22"/>
          <w:rFonts w:ascii="Arial" w:hAnsi="Arial" w:cs="Arial"/>
          <w:szCs w:val="24"/>
          <w:lang w:val="ro-RO"/>
        </w:rPr>
        <w:t>falsul</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declaraţii,</w:t>
      </w:r>
      <w:r>
        <w:rPr>
          <w:rStyle w:val="22"/>
          <w:rFonts w:ascii="Arial" w:hAnsi="Arial" w:eastAsia="Times New Roman" w:cs="Arial"/>
          <w:szCs w:val="24"/>
          <w:lang w:val="ro-RO"/>
        </w:rPr>
        <w:t xml:space="preserve"> </w:t>
      </w:r>
      <w:r>
        <w:rPr>
          <w:rStyle w:val="22"/>
          <w:rFonts w:ascii="Arial" w:hAnsi="Arial" w:cs="Arial"/>
          <w:szCs w:val="24"/>
          <w:lang w:val="ro-RO"/>
        </w:rPr>
        <w:t>că</w:t>
      </w:r>
      <w:r>
        <w:rPr>
          <w:rStyle w:val="22"/>
          <w:rFonts w:ascii="Arial" w:hAnsi="Arial" w:eastAsia="Times New Roman" w:cs="Arial"/>
          <w:szCs w:val="24"/>
          <w:lang w:val="ro-RO"/>
        </w:rPr>
        <w:t xml:space="preserve"> </w:t>
      </w:r>
      <w:r>
        <w:rPr>
          <w:rStyle w:val="22"/>
          <w:rFonts w:ascii="Arial" w:hAnsi="Arial" w:cs="Arial"/>
          <w:szCs w:val="24"/>
          <w:lang w:val="ro-RO"/>
        </w:rPr>
        <w:t>structura</w:t>
      </w:r>
      <w:r>
        <w:rPr>
          <w:rStyle w:val="22"/>
          <w:rFonts w:ascii="Arial" w:hAnsi="Arial" w:eastAsia="Times New Roman" w:cs="Arial"/>
          <w:szCs w:val="24"/>
          <w:lang w:val="ro-RO"/>
        </w:rPr>
        <w:t xml:space="preserve"> </w:t>
      </w:r>
      <w:r>
        <w:rPr>
          <w:rStyle w:val="22"/>
          <w:rFonts w:ascii="Arial" w:hAnsi="Arial" w:cs="Arial"/>
          <w:szCs w:val="24"/>
          <w:lang w:val="ro-RO"/>
        </w:rPr>
        <w:t>sportivă</w:t>
      </w:r>
      <w:r>
        <w:rPr>
          <w:rStyle w:val="22"/>
          <w:rFonts w:ascii="Arial" w:hAnsi="Arial" w:eastAsia="Times New Roman" w:cs="Arial"/>
          <w:szCs w:val="24"/>
          <w:lang w:val="ro-RO"/>
        </w:rPr>
        <w:t xml:space="preserve"> </w:t>
      </w:r>
      <w:r>
        <w:rPr>
          <w:rStyle w:val="22"/>
          <w:rFonts w:ascii="Arial" w:hAnsi="Arial" w:cs="Arial"/>
          <w:szCs w:val="24"/>
          <w:lang w:val="ro-RO"/>
        </w:rPr>
        <w:t>pe</w:t>
      </w:r>
      <w:r>
        <w:rPr>
          <w:rStyle w:val="22"/>
          <w:rFonts w:ascii="Arial" w:hAnsi="Arial" w:eastAsia="Times New Roman" w:cs="Arial"/>
          <w:szCs w:val="24"/>
          <w:lang w:val="ro-RO"/>
        </w:rPr>
        <w:t xml:space="preserve"> </w:t>
      </w:r>
      <w:r>
        <w:rPr>
          <w:rStyle w:val="22"/>
          <w:rFonts w:ascii="Arial" w:hAnsi="Arial" w:cs="Arial"/>
          <w:szCs w:val="24"/>
          <w:lang w:val="ro-RO"/>
        </w:rPr>
        <w:t>care</w:t>
      </w:r>
      <w:r>
        <w:rPr>
          <w:rStyle w:val="22"/>
          <w:rFonts w:ascii="Arial" w:hAnsi="Arial" w:eastAsia="Times New Roman" w:cs="Arial"/>
          <w:szCs w:val="24"/>
          <w:lang w:val="ro-RO"/>
        </w:rPr>
        <w:t xml:space="preserve"> </w:t>
      </w:r>
      <w:r>
        <w:rPr>
          <w:rStyle w:val="22"/>
          <w:rFonts w:ascii="Arial" w:hAnsi="Arial" w:cs="Arial"/>
          <w:szCs w:val="24"/>
          <w:lang w:val="ro-RO"/>
        </w:rPr>
        <w:t>o</w:t>
      </w:r>
      <w:r>
        <w:rPr>
          <w:rStyle w:val="22"/>
          <w:rFonts w:ascii="Arial" w:hAnsi="Arial" w:eastAsia="Times New Roman" w:cs="Arial"/>
          <w:szCs w:val="24"/>
          <w:lang w:val="ro-RO"/>
        </w:rPr>
        <w:t xml:space="preserve"> </w:t>
      </w:r>
      <w:r>
        <w:rPr>
          <w:rStyle w:val="22"/>
          <w:rFonts w:ascii="Arial" w:hAnsi="Arial" w:cs="Arial"/>
          <w:szCs w:val="24"/>
          <w:lang w:val="ro-RO"/>
        </w:rPr>
        <w:t>reprezentăm</w:t>
      </w:r>
      <w:r>
        <w:rPr>
          <w:rStyle w:val="22"/>
          <w:rFonts w:ascii="Arial" w:hAnsi="Arial" w:eastAsia="Times New Roman" w:cs="Arial"/>
          <w:szCs w:val="24"/>
          <w:lang w:val="ro-RO"/>
        </w:rPr>
        <w:t xml:space="preserve"> </w:t>
      </w:r>
      <w:r>
        <w:rPr>
          <w:rStyle w:val="22"/>
          <w:rFonts w:ascii="Arial" w:hAnsi="Arial" w:cs="Arial"/>
          <w:szCs w:val="24"/>
          <w:lang w:val="ro-RO"/>
        </w:rPr>
        <w:t>îndeplineşte</w:t>
      </w:r>
      <w:r>
        <w:rPr>
          <w:rStyle w:val="22"/>
          <w:rFonts w:ascii="Arial" w:hAnsi="Arial" w:eastAsia="Times New Roman" w:cs="Arial"/>
          <w:szCs w:val="24"/>
          <w:lang w:val="ro-RO"/>
        </w:rPr>
        <w:t xml:space="preserve"> </w:t>
      </w:r>
      <w:r>
        <w:rPr>
          <w:rStyle w:val="22"/>
          <w:rFonts w:ascii="Arial" w:hAnsi="Arial" w:cs="Arial"/>
          <w:szCs w:val="24"/>
          <w:lang w:val="ro-RO"/>
        </w:rPr>
        <w:t>condiţiile</w:t>
      </w:r>
      <w:r>
        <w:rPr>
          <w:rStyle w:val="22"/>
          <w:rFonts w:ascii="Arial" w:hAnsi="Arial" w:eastAsia="Times New Roman" w:cs="Arial"/>
          <w:szCs w:val="24"/>
          <w:lang w:val="ro-RO"/>
        </w:rPr>
        <w:t xml:space="preserve"> </w:t>
      </w:r>
      <w:r>
        <w:rPr>
          <w:rStyle w:val="22"/>
          <w:rFonts w:ascii="Arial" w:hAnsi="Arial" w:cs="Arial"/>
          <w:szCs w:val="24"/>
          <w:lang w:val="ro-RO"/>
        </w:rPr>
        <w:t>prevăzute</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Ordinul</w:t>
      </w:r>
      <w:r>
        <w:rPr>
          <w:rStyle w:val="22"/>
          <w:rFonts w:ascii="Arial" w:hAnsi="Arial" w:eastAsia="Times New Roman" w:cs="Arial"/>
          <w:szCs w:val="24"/>
          <w:lang w:val="ro-RO"/>
        </w:rPr>
        <w:t xml:space="preserve"> </w:t>
      </w:r>
      <w:r>
        <w:rPr>
          <w:rStyle w:val="22"/>
          <w:rFonts w:ascii="Arial" w:hAnsi="Arial" w:cs="Arial"/>
          <w:szCs w:val="24"/>
          <w:lang w:val="en-US"/>
        </w:rPr>
        <w:t>ministrului tineretului si sportului</w:t>
      </w:r>
      <w:r>
        <w:rPr>
          <w:rStyle w:val="22"/>
          <w:rFonts w:ascii="Arial" w:hAnsi="Arial" w:eastAsia="Times New Roman" w:cs="Arial"/>
          <w:szCs w:val="24"/>
          <w:lang w:val="ro-RO"/>
        </w:rPr>
        <w:t xml:space="preserve"> </w:t>
      </w:r>
      <w:r>
        <w:rPr>
          <w:rStyle w:val="22"/>
          <w:rFonts w:ascii="Arial" w:hAnsi="Arial" w:cs="Arial"/>
          <w:szCs w:val="24"/>
          <w:lang w:val="ro-RO"/>
        </w:rPr>
        <w:t>nr.</w:t>
      </w:r>
      <w:r>
        <w:rPr>
          <w:rStyle w:val="22"/>
          <w:rFonts w:ascii="Arial" w:hAnsi="Arial" w:eastAsia="Times New Roman" w:cs="Arial"/>
          <w:szCs w:val="24"/>
          <w:lang w:val="ro-RO"/>
        </w:rPr>
        <w:t xml:space="preserve"> </w:t>
      </w:r>
      <w:r>
        <w:rPr>
          <w:rStyle w:val="22"/>
          <w:rFonts w:ascii="Arial" w:hAnsi="Arial" w:eastAsia="Times New Roman" w:cs="Arial"/>
          <w:szCs w:val="24"/>
          <w:lang w:val="en-US"/>
        </w:rPr>
        <w:t>664</w:t>
      </w:r>
      <w:r>
        <w:rPr>
          <w:rStyle w:val="22"/>
          <w:rFonts w:ascii="Arial" w:hAnsi="Arial" w:cs="Arial"/>
          <w:szCs w:val="24"/>
          <w:lang w:val="ro-RO"/>
        </w:rPr>
        <w:t>/20</w:t>
      </w:r>
      <w:r>
        <w:rPr>
          <w:rStyle w:val="22"/>
          <w:rFonts w:ascii="Arial" w:hAnsi="Arial" w:cs="Arial"/>
          <w:szCs w:val="24"/>
          <w:lang w:val="en-US"/>
        </w:rPr>
        <w:t>18</w:t>
      </w:r>
      <w:r>
        <w:rPr>
          <w:rStyle w:val="22"/>
          <w:rFonts w:ascii="Arial" w:hAnsi="Arial" w:eastAsia="Times New Roman" w:cs="Arial"/>
          <w:szCs w:val="24"/>
          <w:lang w:val="ro-RO"/>
        </w:rPr>
        <w:t xml:space="preserve"> </w:t>
      </w:r>
      <w:r>
        <w:rPr>
          <w:rStyle w:val="22"/>
          <w:rFonts w:ascii="Arial" w:hAnsi="Arial" w:cs="Arial"/>
          <w:szCs w:val="24"/>
          <w:lang w:val="ro-RO"/>
        </w:rPr>
        <w:t>privind</w:t>
      </w:r>
      <w:r>
        <w:rPr>
          <w:rStyle w:val="22"/>
          <w:rFonts w:ascii="Arial" w:hAnsi="Arial" w:eastAsia="Times New Roman" w:cs="Arial"/>
          <w:szCs w:val="24"/>
          <w:lang w:val="ro-RO"/>
        </w:rPr>
        <w:t xml:space="preserve"> </w:t>
      </w:r>
      <w:r>
        <w:rPr>
          <w:rStyle w:val="22"/>
          <w:rFonts w:ascii="Arial" w:hAnsi="Arial" w:cs="Arial"/>
          <w:szCs w:val="24"/>
          <w:lang w:val="ro-RO"/>
        </w:rPr>
        <w:t>finanţarea</w:t>
      </w:r>
      <w:r>
        <w:rPr>
          <w:rStyle w:val="22"/>
          <w:rFonts w:ascii="Arial" w:hAnsi="Arial" w:eastAsia="Times New Roman" w:cs="Arial"/>
          <w:szCs w:val="24"/>
          <w:lang w:val="ro-RO"/>
        </w:rPr>
        <w:t xml:space="preserve"> </w:t>
      </w:r>
      <w:r>
        <w:rPr>
          <w:rStyle w:val="22"/>
          <w:rFonts w:ascii="Arial" w:hAnsi="Arial" w:cs="Arial"/>
          <w:szCs w:val="24"/>
          <w:lang w:val="ro-RO"/>
        </w:rPr>
        <w:t>din</w:t>
      </w:r>
      <w:r>
        <w:rPr>
          <w:rStyle w:val="22"/>
          <w:rFonts w:ascii="Arial" w:hAnsi="Arial" w:eastAsia="Times New Roman" w:cs="Arial"/>
          <w:szCs w:val="24"/>
          <w:lang w:val="ro-RO"/>
        </w:rPr>
        <w:t xml:space="preserve"> </w:t>
      </w:r>
      <w:r>
        <w:rPr>
          <w:rStyle w:val="22"/>
          <w:rFonts w:ascii="Arial" w:hAnsi="Arial" w:cs="Arial"/>
          <w:szCs w:val="24"/>
          <w:lang w:val="ro-RO"/>
        </w:rPr>
        <w:t>fonduri</w:t>
      </w:r>
      <w:r>
        <w:rPr>
          <w:rStyle w:val="22"/>
          <w:rFonts w:ascii="Arial" w:hAnsi="Arial" w:eastAsia="Times New Roman" w:cs="Arial"/>
          <w:szCs w:val="24"/>
          <w:lang w:val="ro-RO"/>
        </w:rPr>
        <w:t xml:space="preserve"> </w:t>
      </w:r>
      <w:r>
        <w:rPr>
          <w:rStyle w:val="22"/>
          <w:rFonts w:ascii="Arial" w:hAnsi="Arial" w:cs="Arial"/>
          <w:szCs w:val="24"/>
          <w:lang w:val="ro-RO"/>
        </w:rPr>
        <w:t>publice</w:t>
      </w:r>
      <w:r>
        <w:rPr>
          <w:rStyle w:val="22"/>
          <w:rFonts w:ascii="Arial" w:hAnsi="Arial" w:eastAsia="Times New Roman" w:cs="Arial"/>
          <w:szCs w:val="24"/>
          <w:lang w:val="ro-RO"/>
        </w:rPr>
        <w:t xml:space="preserve"> </w:t>
      </w:r>
      <w:r>
        <w:rPr>
          <w:rStyle w:val="22"/>
          <w:rFonts w:ascii="Arial" w:hAnsi="Arial" w:cs="Arial"/>
          <w:szCs w:val="24"/>
          <w:lang w:val="ro-RO"/>
        </w:rPr>
        <w:t>a</w:t>
      </w:r>
      <w:r>
        <w:rPr>
          <w:rStyle w:val="22"/>
          <w:rFonts w:ascii="Arial" w:hAnsi="Arial" w:eastAsia="Times New Roman" w:cs="Arial"/>
          <w:szCs w:val="24"/>
          <w:lang w:val="ro-RO"/>
        </w:rPr>
        <w:t xml:space="preserve"> </w:t>
      </w:r>
      <w:r>
        <w:rPr>
          <w:rStyle w:val="22"/>
          <w:rFonts w:ascii="Arial" w:hAnsi="Arial" w:cs="Arial"/>
          <w:szCs w:val="24"/>
          <w:lang w:val="ro-RO"/>
        </w:rPr>
        <w:t>proiectelor</w:t>
      </w:r>
      <w:r>
        <w:rPr>
          <w:rStyle w:val="22"/>
          <w:rFonts w:ascii="Arial" w:hAnsi="Arial" w:eastAsia="Times New Roman" w:cs="Arial"/>
          <w:szCs w:val="24"/>
          <w:lang w:val="ro-RO"/>
        </w:rPr>
        <w:t xml:space="preserve"> </w:t>
      </w:r>
      <w:r>
        <w:rPr>
          <w:rStyle w:val="22"/>
          <w:rFonts w:ascii="Arial" w:hAnsi="Arial" w:cs="Arial"/>
          <w:szCs w:val="24"/>
          <w:lang w:val="ro-RO"/>
        </w:rPr>
        <w:t>sportive</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respectiv:</w:t>
      </w:r>
    </w:p>
    <w:p>
      <w:pPr>
        <w:ind w:firstLine="720"/>
        <w:jc w:val="both"/>
        <w:rPr>
          <w:rStyle w:val="22"/>
          <w:rFonts w:ascii="Arial" w:hAnsi="Arial" w:cs="Arial"/>
          <w:szCs w:val="24"/>
          <w:lang w:val="ro-RO"/>
        </w:rPr>
      </w:pPr>
      <w:bookmarkStart w:id="58" w:name="do%7Cax3%7CliD%7Cpt3%7Cpa3"/>
      <w:bookmarkEnd w:id="58"/>
      <w:r>
        <w:rPr>
          <w:rStyle w:val="22"/>
          <w:rFonts w:ascii="Arial" w:hAnsi="Arial" w:cs="Arial"/>
          <w:szCs w:val="24"/>
          <w:lang w:val="ro-RO"/>
        </w:rPr>
        <w:t>a)</w:t>
      </w:r>
      <w:r>
        <w:rPr>
          <w:rStyle w:val="22"/>
          <w:rFonts w:ascii="Arial" w:hAnsi="Arial" w:eastAsia="Times New Roman" w:cs="Arial"/>
          <w:szCs w:val="24"/>
          <w:lang w:val="ro-RO"/>
        </w:rPr>
        <w:t xml:space="preserve"> </w:t>
      </w:r>
      <w:r>
        <w:rPr>
          <w:rStyle w:val="22"/>
          <w:rFonts w:ascii="Arial" w:hAnsi="Arial" w:cs="Arial"/>
          <w:szCs w:val="24"/>
          <w:lang w:val="ro-RO"/>
        </w:rPr>
        <w:t>este</w:t>
      </w:r>
      <w:r>
        <w:rPr>
          <w:rStyle w:val="22"/>
          <w:rFonts w:ascii="Arial" w:hAnsi="Arial" w:eastAsia="Times New Roman" w:cs="Arial"/>
          <w:szCs w:val="24"/>
          <w:lang w:val="ro-RO"/>
        </w:rPr>
        <w:t xml:space="preserve"> </w:t>
      </w:r>
      <w:r>
        <w:rPr>
          <w:rStyle w:val="22"/>
          <w:rFonts w:ascii="Arial" w:hAnsi="Arial" w:cs="Arial"/>
          <w:szCs w:val="24"/>
          <w:lang w:val="ro-RO"/>
        </w:rPr>
        <w:t>structură</w:t>
      </w:r>
      <w:r>
        <w:rPr>
          <w:rStyle w:val="22"/>
          <w:rFonts w:ascii="Arial" w:hAnsi="Arial" w:eastAsia="Times New Roman" w:cs="Arial"/>
          <w:szCs w:val="24"/>
          <w:lang w:val="ro-RO"/>
        </w:rPr>
        <w:t xml:space="preserve"> </w:t>
      </w:r>
      <w:r>
        <w:rPr>
          <w:rStyle w:val="22"/>
          <w:rFonts w:ascii="Arial" w:hAnsi="Arial" w:cs="Arial"/>
          <w:szCs w:val="24"/>
          <w:lang w:val="ro-RO"/>
        </w:rPr>
        <w:t>sportivă</w:t>
      </w:r>
      <w:r>
        <w:rPr>
          <w:rStyle w:val="22"/>
          <w:rFonts w:ascii="Arial" w:hAnsi="Arial" w:eastAsia="Times New Roman" w:cs="Arial"/>
          <w:szCs w:val="24"/>
          <w:lang w:val="ro-RO"/>
        </w:rPr>
        <w:t xml:space="preserve"> </w:t>
      </w:r>
      <w:r>
        <w:rPr>
          <w:rStyle w:val="22"/>
          <w:rFonts w:ascii="Arial" w:hAnsi="Arial" w:cs="Arial"/>
          <w:szCs w:val="24"/>
          <w:lang w:val="ro-RO"/>
        </w:rPr>
        <w:t>recunoscută</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condiţiile</w:t>
      </w:r>
      <w:r>
        <w:rPr>
          <w:rStyle w:val="22"/>
          <w:rFonts w:ascii="Arial" w:hAnsi="Arial" w:eastAsia="Times New Roman" w:cs="Arial"/>
          <w:szCs w:val="24"/>
          <w:lang w:val="ro-RO"/>
        </w:rPr>
        <w:t xml:space="preserve"> </w:t>
      </w:r>
      <w:r>
        <w:rPr>
          <w:rStyle w:val="22"/>
          <w:rFonts w:ascii="Arial" w:hAnsi="Arial" w:cs="Arial"/>
          <w:szCs w:val="24"/>
          <w:lang w:val="ro-RO"/>
        </w:rPr>
        <w:t>legii;</w:t>
      </w:r>
    </w:p>
    <w:p>
      <w:pPr>
        <w:ind w:firstLine="720"/>
        <w:jc w:val="both"/>
        <w:rPr>
          <w:rFonts w:ascii="Arial" w:hAnsi="Arial" w:cs="Arial"/>
          <w:szCs w:val="24"/>
          <w:lang w:val="ro-RO"/>
        </w:rPr>
      </w:pPr>
      <w:bookmarkStart w:id="59" w:name="do%7Cax3%7CliD%7Cpt3%7Cpa4"/>
      <w:bookmarkEnd w:id="59"/>
      <w:r>
        <w:rPr>
          <w:rStyle w:val="22"/>
          <w:rFonts w:ascii="Arial" w:hAnsi="Arial" w:cs="Arial"/>
          <w:szCs w:val="24"/>
          <w:lang w:val="ro-RO"/>
        </w:rPr>
        <w:t>b)</w:t>
      </w:r>
      <w:r>
        <w:rPr>
          <w:rStyle w:val="22"/>
          <w:rFonts w:ascii="Arial" w:hAnsi="Arial" w:eastAsia="Times New Roman" w:cs="Arial"/>
          <w:szCs w:val="24"/>
          <w:lang w:val="ro-RO"/>
        </w:rPr>
        <w:t xml:space="preserve"> </w:t>
      </w:r>
      <w:r>
        <w:rPr>
          <w:rStyle w:val="22"/>
          <w:rFonts w:ascii="Arial" w:hAnsi="Arial" w:cs="Arial"/>
          <w:szCs w:val="24"/>
          <w:lang w:val="ro-RO"/>
        </w:rPr>
        <w:t>a</w:t>
      </w:r>
      <w:r>
        <w:rPr>
          <w:rStyle w:val="22"/>
          <w:rFonts w:ascii="Arial" w:hAnsi="Arial" w:eastAsia="Times New Roman" w:cs="Arial"/>
          <w:szCs w:val="24"/>
          <w:lang w:val="ro-RO"/>
        </w:rPr>
        <w:t xml:space="preserve"> </w:t>
      </w:r>
      <w:r>
        <w:rPr>
          <w:rStyle w:val="22"/>
          <w:rFonts w:ascii="Arial" w:hAnsi="Arial" w:cs="Arial"/>
          <w:szCs w:val="24"/>
          <w:lang w:val="ro-RO"/>
        </w:rPr>
        <w:t>publicat,</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extras,</w:t>
      </w:r>
      <w:r>
        <w:rPr>
          <w:rStyle w:val="22"/>
          <w:rFonts w:ascii="Arial" w:hAnsi="Arial" w:cs="Arial"/>
          <w:szCs w:val="24"/>
          <w:lang w:val="en-US"/>
        </w:rPr>
        <w:t xml:space="preserve"> raportul de activitate si situatia financiara pe anul ….. </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Monitorul</w:t>
      </w:r>
      <w:r>
        <w:rPr>
          <w:rStyle w:val="22"/>
          <w:rFonts w:ascii="Arial" w:hAnsi="Arial" w:eastAsia="Times New Roman" w:cs="Arial"/>
          <w:szCs w:val="24"/>
          <w:lang w:val="ro-RO"/>
        </w:rPr>
        <w:t xml:space="preserve"> </w:t>
      </w:r>
      <w:r>
        <w:rPr>
          <w:rStyle w:val="22"/>
          <w:rFonts w:ascii="Arial" w:hAnsi="Arial" w:cs="Arial"/>
          <w:szCs w:val="24"/>
          <w:lang w:val="ro-RO"/>
        </w:rPr>
        <w:t>Oficial</w:t>
      </w:r>
      <w:r>
        <w:rPr>
          <w:rStyle w:val="22"/>
          <w:rFonts w:ascii="Arial" w:hAnsi="Arial" w:eastAsia="Times New Roman" w:cs="Arial"/>
          <w:szCs w:val="24"/>
          <w:lang w:val="ro-RO"/>
        </w:rPr>
        <w:t xml:space="preserve"> </w:t>
      </w:r>
      <w:r>
        <w:rPr>
          <w:rFonts w:ascii="Arial" w:hAnsi="Arial" w:cs="Arial"/>
          <w:szCs w:val="24"/>
          <w:lang w:val="ro-RO"/>
        </w:rPr>
        <w:t>al</w:t>
      </w:r>
      <w:r>
        <w:rPr>
          <w:rFonts w:ascii="Arial" w:hAnsi="Arial" w:eastAsia="Times New Roman" w:cs="Arial"/>
          <w:szCs w:val="24"/>
          <w:lang w:val="ro-RO"/>
        </w:rPr>
        <w:t xml:space="preserve"> </w:t>
      </w:r>
      <w:r>
        <w:rPr>
          <w:rFonts w:ascii="Arial" w:hAnsi="Arial" w:cs="Arial"/>
          <w:szCs w:val="24"/>
          <w:lang w:val="ro-RO"/>
        </w:rPr>
        <w:t>României,</w:t>
      </w:r>
      <w:r>
        <w:rPr>
          <w:rFonts w:ascii="Arial" w:hAnsi="Arial" w:eastAsia="Times New Roman" w:cs="Arial"/>
          <w:szCs w:val="24"/>
          <w:lang w:val="ro-RO"/>
        </w:rPr>
        <w:t xml:space="preserve"> </w:t>
      </w:r>
      <w:r>
        <w:rPr>
          <w:rFonts w:ascii="Arial" w:hAnsi="Arial" w:cs="Arial"/>
          <w:szCs w:val="24"/>
          <w:lang w:val="ro-RO"/>
        </w:rPr>
        <w:t>Partea</w:t>
      </w:r>
      <w:r>
        <w:rPr>
          <w:rFonts w:ascii="Arial" w:hAnsi="Arial" w:eastAsia="Times New Roman" w:cs="Arial"/>
          <w:szCs w:val="24"/>
          <w:lang w:val="ro-RO"/>
        </w:rPr>
        <w:t xml:space="preserve"> </w:t>
      </w:r>
      <w:r>
        <w:rPr>
          <w:rFonts w:ascii="Arial" w:hAnsi="Arial" w:cs="Arial"/>
          <w:szCs w:val="24"/>
          <w:lang w:val="ro-RO"/>
        </w:rPr>
        <w:t>a</w:t>
      </w:r>
      <w:r>
        <w:rPr>
          <w:rFonts w:ascii="Arial" w:hAnsi="Arial" w:eastAsia="Times New Roman" w:cs="Arial"/>
          <w:szCs w:val="24"/>
          <w:lang w:val="ro-RO"/>
        </w:rPr>
        <w:t xml:space="preserve"> </w:t>
      </w:r>
      <w:r>
        <w:rPr>
          <w:rFonts w:ascii="Arial" w:hAnsi="Arial" w:cs="Arial"/>
          <w:szCs w:val="24"/>
          <w:lang w:val="ro-RO"/>
        </w:rPr>
        <w:t>IV-a,</w:t>
      </w:r>
      <w:r>
        <w:rPr>
          <w:rFonts w:ascii="Arial" w:hAnsi="Arial" w:eastAsia="Times New Roman" w:cs="Arial"/>
          <w:szCs w:val="24"/>
          <w:lang w:val="ro-RO"/>
        </w:rPr>
        <w:t xml:space="preserve"> </w:t>
      </w:r>
      <w:r>
        <w:rPr>
          <w:rFonts w:ascii="Arial" w:hAnsi="Arial" w:cs="Arial"/>
          <w:szCs w:val="24"/>
          <w:lang w:val="ro-RO"/>
        </w:rPr>
        <w:t>nr.</w:t>
      </w:r>
      <w:r>
        <w:rPr>
          <w:rFonts w:ascii="Arial" w:hAnsi="Arial" w:eastAsia="Times New Roman" w:cs="Arial"/>
          <w:szCs w:val="24"/>
          <w:lang w:val="ro-RO"/>
        </w:rPr>
        <w:t xml:space="preserve"> </w:t>
      </w:r>
      <w:r>
        <w:rPr>
          <w:rFonts w:ascii="Arial" w:hAnsi="Arial" w:cs="Arial"/>
          <w:szCs w:val="24"/>
          <w:lang w:val="ro-RO"/>
        </w:rPr>
        <w:t>......,</w:t>
      </w:r>
      <w:r>
        <w:rPr>
          <w:rFonts w:ascii="Arial" w:hAnsi="Arial" w:eastAsia="Times New Roman" w:cs="Arial"/>
          <w:szCs w:val="24"/>
          <w:lang w:val="ro-RO"/>
        </w:rPr>
        <w:t xml:space="preserve"> </w:t>
      </w:r>
      <w:r>
        <w:rPr>
          <w:rFonts w:ascii="Arial" w:hAnsi="Arial" w:eastAsia="Times New Roman" w:cs="Arial"/>
          <w:szCs w:val="24"/>
          <w:lang w:val="en-US"/>
        </w:rPr>
        <w:t xml:space="preserve">a inregistrat raportul de activitate </w:t>
      </w:r>
      <w:r>
        <w:rPr>
          <w:rFonts w:ascii="Arial" w:hAnsi="Arial" w:cs="Arial"/>
          <w:szCs w:val="24"/>
          <w:lang w:val="ro-RO"/>
        </w:rPr>
        <w:t>în</w:t>
      </w:r>
      <w:r>
        <w:rPr>
          <w:rFonts w:ascii="Arial" w:hAnsi="Arial" w:eastAsia="Times New Roman" w:cs="Arial"/>
          <w:szCs w:val="24"/>
          <w:lang w:val="ro-RO"/>
        </w:rPr>
        <w:t xml:space="preserve"> </w:t>
      </w:r>
      <w:r>
        <w:rPr>
          <w:rFonts w:ascii="Arial" w:hAnsi="Arial" w:cs="Arial"/>
          <w:szCs w:val="24"/>
          <w:lang w:val="ro-RO"/>
        </w:rPr>
        <w:t>Registrul</w:t>
      </w:r>
      <w:r>
        <w:rPr>
          <w:rFonts w:ascii="Arial" w:hAnsi="Arial" w:eastAsia="Times New Roman" w:cs="Arial"/>
          <w:szCs w:val="24"/>
          <w:lang w:val="ro-RO"/>
        </w:rPr>
        <w:t xml:space="preserve"> </w:t>
      </w:r>
      <w:r>
        <w:rPr>
          <w:rFonts w:ascii="Arial" w:hAnsi="Arial" w:cs="Arial"/>
          <w:szCs w:val="24"/>
          <w:lang w:val="ro-RO"/>
        </w:rPr>
        <w:t>naţional</w:t>
      </w:r>
      <w:r>
        <w:rPr>
          <w:rFonts w:ascii="Arial" w:hAnsi="Arial" w:eastAsia="Times New Roman" w:cs="Arial"/>
          <w:szCs w:val="24"/>
          <w:lang w:val="ro-RO"/>
        </w:rPr>
        <w:t xml:space="preserve"> </w:t>
      </w:r>
      <w:r>
        <w:rPr>
          <w:rFonts w:ascii="Arial" w:hAnsi="Arial" w:cs="Arial"/>
          <w:szCs w:val="24"/>
          <w:lang w:val="ro-RO"/>
        </w:rPr>
        <w:t>al</w:t>
      </w:r>
      <w:r>
        <w:rPr>
          <w:rFonts w:ascii="Arial" w:hAnsi="Arial" w:eastAsia="Times New Roman" w:cs="Arial"/>
          <w:szCs w:val="24"/>
          <w:lang w:val="ro-RO"/>
        </w:rPr>
        <w:t xml:space="preserve"> </w:t>
      </w:r>
      <w:r>
        <w:rPr>
          <w:rFonts w:ascii="Arial" w:hAnsi="Arial" w:cs="Arial"/>
          <w:szCs w:val="24"/>
          <w:lang w:val="ro-RO"/>
        </w:rPr>
        <w:t>persoanelor</w:t>
      </w:r>
      <w:r>
        <w:rPr>
          <w:rFonts w:ascii="Arial" w:hAnsi="Arial" w:eastAsia="Times New Roman" w:cs="Arial"/>
          <w:szCs w:val="24"/>
          <w:lang w:val="ro-RO"/>
        </w:rPr>
        <w:t xml:space="preserve"> </w:t>
      </w:r>
      <w:r>
        <w:rPr>
          <w:rFonts w:ascii="Arial" w:hAnsi="Arial" w:cs="Arial"/>
          <w:szCs w:val="24"/>
          <w:lang w:val="ro-RO"/>
        </w:rPr>
        <w:t>juridice</w:t>
      </w:r>
      <w:r>
        <w:rPr>
          <w:rFonts w:ascii="Arial" w:hAnsi="Arial" w:eastAsia="Times New Roman" w:cs="Arial"/>
          <w:szCs w:val="24"/>
          <w:lang w:val="ro-RO"/>
        </w:rPr>
        <w:t xml:space="preserve"> </w:t>
      </w:r>
      <w:r>
        <w:rPr>
          <w:rFonts w:ascii="Arial" w:hAnsi="Arial" w:cs="Arial"/>
          <w:szCs w:val="24"/>
          <w:lang w:val="ro-RO"/>
        </w:rPr>
        <w:t>fără</w:t>
      </w:r>
      <w:r>
        <w:rPr>
          <w:rFonts w:ascii="Arial" w:hAnsi="Arial" w:eastAsia="Times New Roman" w:cs="Arial"/>
          <w:szCs w:val="24"/>
          <w:lang w:val="ro-RO"/>
        </w:rPr>
        <w:t xml:space="preserve"> </w:t>
      </w:r>
      <w:r>
        <w:rPr>
          <w:rFonts w:ascii="Arial" w:hAnsi="Arial" w:cs="Arial"/>
          <w:szCs w:val="24"/>
          <w:lang w:val="ro-RO"/>
        </w:rPr>
        <w:t>scop</w:t>
      </w:r>
      <w:r>
        <w:rPr>
          <w:rFonts w:ascii="Arial" w:hAnsi="Arial" w:eastAsia="Times New Roman" w:cs="Arial"/>
          <w:szCs w:val="24"/>
          <w:lang w:val="ro-RO"/>
        </w:rPr>
        <w:t xml:space="preserve"> </w:t>
      </w:r>
      <w:r>
        <w:rPr>
          <w:rFonts w:ascii="Arial" w:hAnsi="Arial" w:cs="Arial"/>
          <w:szCs w:val="24"/>
          <w:lang w:val="ro-RO"/>
        </w:rPr>
        <w:t>patrimonial</w:t>
      </w:r>
      <w:r>
        <w:rPr>
          <w:rFonts w:ascii="Arial" w:hAnsi="Arial" w:eastAsia="Times New Roman" w:cs="Arial"/>
          <w:szCs w:val="24"/>
          <w:lang w:val="ro-RO"/>
        </w:rPr>
        <w:t xml:space="preserve"> </w:t>
      </w:r>
      <w:r>
        <w:rPr>
          <w:rFonts w:ascii="Arial" w:hAnsi="Arial" w:cs="Arial"/>
          <w:szCs w:val="24"/>
          <w:lang w:val="en-US"/>
        </w:rPr>
        <w:t>cu</w:t>
      </w:r>
      <w:r>
        <w:rPr>
          <w:rFonts w:ascii="Arial" w:hAnsi="Arial" w:eastAsia="Times New Roman" w:cs="Arial"/>
          <w:szCs w:val="24"/>
          <w:lang w:val="ro-RO"/>
        </w:rPr>
        <w:t xml:space="preserve"> </w:t>
      </w:r>
      <w:r>
        <w:rPr>
          <w:rFonts w:ascii="Arial" w:hAnsi="Arial" w:cs="Arial"/>
          <w:szCs w:val="24"/>
          <w:lang w:val="ro-RO"/>
        </w:rPr>
        <w:t>numărul</w:t>
      </w:r>
      <w:r>
        <w:rPr>
          <w:rFonts w:ascii="Arial" w:hAnsi="Arial" w:eastAsia="Times New Roman" w:cs="Arial"/>
          <w:szCs w:val="24"/>
          <w:lang w:val="ro-RO"/>
        </w:rPr>
        <w:t xml:space="preserve"> </w:t>
      </w:r>
      <w:r>
        <w:rPr>
          <w:rFonts w:ascii="Arial" w:hAnsi="Arial" w:cs="Arial"/>
          <w:szCs w:val="24"/>
          <w:lang w:val="ro-RO"/>
        </w:rPr>
        <w:t>.......…</w:t>
      </w:r>
      <w:bookmarkStart w:id="60" w:name="do%7Cax3%7CliD%7Cpt3%7Cpa5"/>
      <w:bookmarkEnd w:id="60"/>
    </w:p>
    <w:p>
      <w:pPr>
        <w:ind w:firstLine="720"/>
        <w:jc w:val="both"/>
        <w:rPr>
          <w:rStyle w:val="22"/>
          <w:rFonts w:ascii="Arial" w:hAnsi="Arial" w:cs="Arial"/>
          <w:szCs w:val="24"/>
          <w:lang w:val="ro-RO"/>
        </w:rPr>
      </w:pPr>
      <w:r>
        <w:rPr>
          <w:rStyle w:val="22"/>
          <w:rFonts w:ascii="Arial" w:hAnsi="Arial" w:cs="Arial"/>
          <w:szCs w:val="24"/>
          <w:lang w:val="ro-RO"/>
        </w:rPr>
        <w:t>c)</w:t>
      </w:r>
      <w:r>
        <w:rPr>
          <w:rStyle w:val="22"/>
          <w:rFonts w:ascii="Arial" w:hAnsi="Arial" w:eastAsia="Times New Roman" w:cs="Arial"/>
          <w:szCs w:val="24"/>
          <w:lang w:val="ro-RO"/>
        </w:rPr>
        <w:t xml:space="preserve"> </w:t>
      </w:r>
      <w:r>
        <w:rPr>
          <w:rStyle w:val="22"/>
          <w:rFonts w:ascii="Arial" w:hAnsi="Arial" w:cs="Arial"/>
          <w:szCs w:val="24"/>
          <w:lang w:val="ro-RO"/>
        </w:rPr>
        <w:t>nu</w:t>
      </w:r>
      <w:r>
        <w:rPr>
          <w:rStyle w:val="22"/>
          <w:rFonts w:ascii="Arial" w:hAnsi="Arial" w:eastAsia="Times New Roman" w:cs="Arial"/>
          <w:szCs w:val="24"/>
          <w:lang w:val="ro-RO"/>
        </w:rPr>
        <w:t xml:space="preserve"> </w:t>
      </w:r>
      <w:r>
        <w:rPr>
          <w:rStyle w:val="22"/>
          <w:rFonts w:ascii="Arial" w:hAnsi="Arial" w:cs="Arial"/>
          <w:szCs w:val="24"/>
          <w:lang w:val="ro-RO"/>
        </w:rPr>
        <w:t>are</w:t>
      </w:r>
      <w:r>
        <w:rPr>
          <w:rStyle w:val="22"/>
          <w:rFonts w:ascii="Arial" w:hAnsi="Arial" w:eastAsia="Times New Roman" w:cs="Arial"/>
          <w:szCs w:val="24"/>
          <w:lang w:val="ro-RO"/>
        </w:rPr>
        <w:t xml:space="preserve"> </w:t>
      </w:r>
      <w:r>
        <w:rPr>
          <w:rStyle w:val="22"/>
          <w:rFonts w:ascii="Arial" w:hAnsi="Arial" w:cs="Arial"/>
          <w:szCs w:val="24"/>
          <w:lang w:val="ro-RO"/>
        </w:rPr>
        <w:t>obligaţii</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plată</w:t>
      </w:r>
      <w:r>
        <w:rPr>
          <w:rStyle w:val="22"/>
          <w:rFonts w:ascii="Arial" w:hAnsi="Arial" w:eastAsia="Times New Roman" w:cs="Arial"/>
          <w:szCs w:val="24"/>
          <w:lang w:val="ro-RO"/>
        </w:rPr>
        <w:t xml:space="preserve"> </w:t>
      </w:r>
      <w:r>
        <w:rPr>
          <w:rStyle w:val="22"/>
          <w:rFonts w:ascii="Arial" w:hAnsi="Arial" w:cs="Arial"/>
          <w:szCs w:val="24"/>
          <w:lang w:val="ro-RO"/>
        </w:rPr>
        <w:t>exigibile</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nu</w:t>
      </w:r>
      <w:r>
        <w:rPr>
          <w:rStyle w:val="22"/>
          <w:rFonts w:ascii="Arial" w:hAnsi="Arial" w:eastAsia="Times New Roman" w:cs="Arial"/>
          <w:szCs w:val="24"/>
          <w:lang w:val="ro-RO"/>
        </w:rPr>
        <w:t xml:space="preserve"> </w:t>
      </w:r>
      <w:r>
        <w:rPr>
          <w:rStyle w:val="22"/>
          <w:rFonts w:ascii="Arial" w:hAnsi="Arial" w:cs="Arial"/>
          <w:szCs w:val="24"/>
          <w:lang w:val="ro-RO"/>
        </w:rPr>
        <w:t>este</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litigiu</w:t>
      </w:r>
      <w:r>
        <w:rPr>
          <w:rStyle w:val="22"/>
          <w:rFonts w:ascii="Arial" w:hAnsi="Arial" w:eastAsia="Times New Roman" w:cs="Arial"/>
          <w:szCs w:val="24"/>
          <w:lang w:val="ro-RO"/>
        </w:rPr>
        <w:t xml:space="preserve"> </w:t>
      </w:r>
      <w:r>
        <w:rPr>
          <w:rStyle w:val="22"/>
          <w:rFonts w:ascii="Arial" w:hAnsi="Arial" w:cs="Arial"/>
          <w:szCs w:val="24"/>
          <w:lang w:val="ro-RO"/>
        </w:rPr>
        <w:t>cu</w:t>
      </w:r>
      <w:r>
        <w:rPr>
          <w:rStyle w:val="22"/>
          <w:rFonts w:ascii="Arial" w:hAnsi="Arial" w:eastAsia="Times New Roman" w:cs="Arial"/>
          <w:szCs w:val="24"/>
          <w:lang w:val="ro-RO"/>
        </w:rPr>
        <w:t xml:space="preserve"> </w:t>
      </w:r>
      <w:r>
        <w:rPr>
          <w:rStyle w:val="22"/>
          <w:rFonts w:ascii="Arial" w:hAnsi="Arial" w:cs="Arial"/>
          <w:szCs w:val="24"/>
          <w:lang w:val="ro-RO"/>
        </w:rPr>
        <w:t>instituţia</w:t>
      </w:r>
      <w:r>
        <w:rPr>
          <w:rStyle w:val="22"/>
          <w:rFonts w:ascii="Arial" w:hAnsi="Arial" w:eastAsia="Times New Roman" w:cs="Arial"/>
          <w:szCs w:val="24"/>
          <w:lang w:val="ro-RO"/>
        </w:rPr>
        <w:t xml:space="preserve"> </w:t>
      </w:r>
      <w:r>
        <w:rPr>
          <w:rStyle w:val="22"/>
          <w:rFonts w:ascii="Arial" w:hAnsi="Arial" w:cs="Arial"/>
          <w:szCs w:val="24"/>
          <w:lang w:val="ro-RO"/>
        </w:rPr>
        <w:t>finanţatoare;</w:t>
      </w:r>
    </w:p>
    <w:p>
      <w:pPr>
        <w:ind w:firstLine="720"/>
        <w:jc w:val="both"/>
        <w:rPr>
          <w:rStyle w:val="22"/>
          <w:rFonts w:ascii="Arial" w:hAnsi="Arial" w:cs="Arial"/>
          <w:szCs w:val="24"/>
          <w:lang w:val="ro-RO"/>
        </w:rPr>
      </w:pPr>
      <w:bookmarkStart w:id="61" w:name="do%7Cax3%7CliD%7Cpt3%7Cpa6"/>
      <w:bookmarkEnd w:id="61"/>
      <w:r>
        <w:rPr>
          <w:rStyle w:val="22"/>
          <w:rFonts w:ascii="Arial" w:hAnsi="Arial" w:cs="Arial"/>
          <w:szCs w:val="24"/>
          <w:lang w:val="ro-RO"/>
        </w:rPr>
        <w:t>d)</w:t>
      </w:r>
      <w:r>
        <w:rPr>
          <w:rStyle w:val="22"/>
          <w:rFonts w:ascii="Arial" w:hAnsi="Arial" w:eastAsia="Times New Roman" w:cs="Arial"/>
          <w:szCs w:val="24"/>
          <w:lang w:val="ro-RO"/>
        </w:rPr>
        <w:t xml:space="preserve"> </w:t>
      </w:r>
      <w:r>
        <w:rPr>
          <w:rStyle w:val="22"/>
          <w:rFonts w:ascii="Arial" w:hAnsi="Arial" w:cs="Arial"/>
          <w:szCs w:val="24"/>
          <w:lang w:val="ro-RO"/>
        </w:rPr>
        <w:t>nu</w:t>
      </w:r>
      <w:r>
        <w:rPr>
          <w:rStyle w:val="22"/>
          <w:rFonts w:ascii="Arial" w:hAnsi="Arial" w:eastAsia="Times New Roman" w:cs="Arial"/>
          <w:szCs w:val="24"/>
          <w:lang w:val="ro-RO"/>
        </w:rPr>
        <w:t xml:space="preserve"> </w:t>
      </w:r>
      <w:r>
        <w:rPr>
          <w:rStyle w:val="22"/>
          <w:rFonts w:ascii="Arial" w:hAnsi="Arial" w:cs="Arial"/>
          <w:szCs w:val="24"/>
          <w:lang w:val="ro-RO"/>
        </w:rPr>
        <w:t>are</w:t>
      </w:r>
      <w:r>
        <w:rPr>
          <w:rStyle w:val="22"/>
          <w:rFonts w:ascii="Arial" w:hAnsi="Arial" w:eastAsia="Times New Roman" w:cs="Arial"/>
          <w:szCs w:val="24"/>
          <w:lang w:val="ro-RO"/>
        </w:rPr>
        <w:t xml:space="preserve"> </w:t>
      </w:r>
      <w:r>
        <w:rPr>
          <w:rStyle w:val="22"/>
          <w:rFonts w:ascii="Arial" w:hAnsi="Arial" w:cs="Arial"/>
          <w:szCs w:val="24"/>
          <w:lang w:val="ro-RO"/>
        </w:rPr>
        <w:t>obligaţii</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plată</w:t>
      </w:r>
      <w:r>
        <w:rPr>
          <w:rStyle w:val="22"/>
          <w:rFonts w:ascii="Arial" w:hAnsi="Arial" w:eastAsia="Times New Roman" w:cs="Arial"/>
          <w:szCs w:val="24"/>
          <w:lang w:val="ro-RO"/>
        </w:rPr>
        <w:t xml:space="preserve"> </w:t>
      </w:r>
      <w:r>
        <w:rPr>
          <w:rStyle w:val="22"/>
          <w:rFonts w:ascii="Arial" w:hAnsi="Arial" w:cs="Arial"/>
          <w:szCs w:val="24"/>
          <w:lang w:val="ro-RO"/>
        </w:rPr>
        <w:t>exigibile</w:t>
      </w:r>
      <w:r>
        <w:rPr>
          <w:rStyle w:val="22"/>
          <w:rFonts w:ascii="Arial" w:hAnsi="Arial" w:eastAsia="Times New Roman" w:cs="Arial"/>
          <w:szCs w:val="24"/>
          <w:lang w:val="ro-RO"/>
        </w:rPr>
        <w:t xml:space="preserve"> </w:t>
      </w:r>
      <w:r>
        <w:rPr>
          <w:rStyle w:val="22"/>
          <w:rFonts w:ascii="Arial" w:hAnsi="Arial" w:cs="Arial"/>
          <w:szCs w:val="24"/>
          <w:lang w:val="ro-RO"/>
        </w:rPr>
        <w:t>privind</w:t>
      </w:r>
      <w:r>
        <w:rPr>
          <w:rStyle w:val="22"/>
          <w:rFonts w:ascii="Arial" w:hAnsi="Arial" w:eastAsia="Times New Roman" w:cs="Arial"/>
          <w:szCs w:val="24"/>
          <w:lang w:val="ro-RO"/>
        </w:rPr>
        <w:t xml:space="preserve"> </w:t>
      </w:r>
      <w:r>
        <w:rPr>
          <w:rStyle w:val="22"/>
          <w:rFonts w:ascii="Arial" w:hAnsi="Arial" w:cs="Arial"/>
          <w:szCs w:val="24"/>
          <w:lang w:val="ro-RO"/>
        </w:rPr>
        <w:t>impozitele</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taxele</w:t>
      </w:r>
      <w:r>
        <w:rPr>
          <w:rStyle w:val="22"/>
          <w:rFonts w:ascii="Arial" w:hAnsi="Arial" w:eastAsia="Times New Roman" w:cs="Arial"/>
          <w:szCs w:val="24"/>
          <w:lang w:val="ro-RO"/>
        </w:rPr>
        <w:t xml:space="preserve"> </w:t>
      </w:r>
      <w:r>
        <w:rPr>
          <w:rStyle w:val="22"/>
          <w:rFonts w:ascii="Arial" w:hAnsi="Arial" w:cs="Arial"/>
          <w:szCs w:val="24"/>
          <w:lang w:val="ro-RO"/>
        </w:rPr>
        <w:t>către</w:t>
      </w:r>
      <w:r>
        <w:rPr>
          <w:rStyle w:val="22"/>
          <w:rFonts w:ascii="Arial" w:hAnsi="Arial" w:eastAsia="Times New Roman" w:cs="Arial"/>
          <w:szCs w:val="24"/>
          <w:lang w:val="ro-RO"/>
        </w:rPr>
        <w:t xml:space="preserve"> </w:t>
      </w:r>
      <w:r>
        <w:rPr>
          <w:rStyle w:val="22"/>
          <w:rFonts w:ascii="Arial" w:hAnsi="Arial" w:cs="Arial"/>
          <w:szCs w:val="24"/>
          <w:lang w:val="ro-RO"/>
        </w:rPr>
        <w:t>stat,</w:t>
      </w:r>
      <w:r>
        <w:rPr>
          <w:rStyle w:val="22"/>
          <w:rFonts w:ascii="Arial" w:hAnsi="Arial" w:eastAsia="Times New Roman" w:cs="Arial"/>
          <w:szCs w:val="24"/>
          <w:lang w:val="ro-RO"/>
        </w:rPr>
        <w:t xml:space="preserve"> </w:t>
      </w:r>
      <w:r>
        <w:rPr>
          <w:rStyle w:val="22"/>
          <w:rFonts w:ascii="Arial" w:hAnsi="Arial" w:cs="Arial"/>
          <w:szCs w:val="24"/>
          <w:lang w:val="ro-RO"/>
        </w:rPr>
        <w:t>precum</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contribuţiile</w:t>
      </w:r>
      <w:r>
        <w:rPr>
          <w:rStyle w:val="22"/>
          <w:rFonts w:ascii="Arial" w:hAnsi="Arial" w:eastAsia="Times New Roman" w:cs="Arial"/>
          <w:szCs w:val="24"/>
          <w:lang w:val="ro-RO"/>
        </w:rPr>
        <w:t xml:space="preserve"> </w:t>
      </w:r>
      <w:r>
        <w:rPr>
          <w:rStyle w:val="22"/>
          <w:rFonts w:ascii="Arial" w:hAnsi="Arial" w:cs="Arial"/>
          <w:szCs w:val="24"/>
          <w:lang w:val="ro-RO"/>
        </w:rPr>
        <w:t>către</w:t>
      </w:r>
      <w:r>
        <w:rPr>
          <w:rStyle w:val="22"/>
          <w:rFonts w:ascii="Arial" w:hAnsi="Arial" w:eastAsia="Times New Roman" w:cs="Arial"/>
          <w:szCs w:val="24"/>
          <w:lang w:val="ro-RO"/>
        </w:rPr>
        <w:t xml:space="preserve"> </w:t>
      </w:r>
      <w:r>
        <w:rPr>
          <w:rStyle w:val="22"/>
          <w:rFonts w:ascii="Arial" w:hAnsi="Arial" w:cs="Arial"/>
          <w:szCs w:val="24"/>
          <w:lang w:val="ro-RO"/>
        </w:rPr>
        <w:t>asigurările</w:t>
      </w:r>
      <w:r>
        <w:rPr>
          <w:rStyle w:val="22"/>
          <w:rFonts w:ascii="Arial" w:hAnsi="Arial" w:eastAsia="Times New Roman" w:cs="Arial"/>
          <w:szCs w:val="24"/>
          <w:lang w:val="ro-RO"/>
        </w:rPr>
        <w:t xml:space="preserve"> </w:t>
      </w:r>
      <w:r>
        <w:rPr>
          <w:rStyle w:val="22"/>
          <w:rFonts w:ascii="Arial" w:hAnsi="Arial" w:cs="Arial"/>
          <w:szCs w:val="24"/>
          <w:lang w:val="ro-RO"/>
        </w:rPr>
        <w:t>sociale</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stat;</w:t>
      </w:r>
    </w:p>
    <w:p>
      <w:pPr>
        <w:ind w:firstLine="720"/>
        <w:jc w:val="both"/>
        <w:rPr>
          <w:rStyle w:val="22"/>
          <w:rFonts w:ascii="Arial" w:hAnsi="Arial" w:cs="Arial"/>
          <w:szCs w:val="24"/>
          <w:lang w:val="ro-RO"/>
        </w:rPr>
      </w:pPr>
      <w:bookmarkStart w:id="62" w:name="do%7Cax3%7CliD%7Cpt3%7Cpa7"/>
      <w:bookmarkEnd w:id="62"/>
      <w:r>
        <w:rPr>
          <w:rStyle w:val="22"/>
          <w:rFonts w:ascii="Arial" w:hAnsi="Arial" w:cs="Arial"/>
          <w:szCs w:val="24"/>
          <w:lang w:val="ro-RO"/>
        </w:rPr>
        <w:t>e)</w:t>
      </w:r>
      <w:r>
        <w:rPr>
          <w:rStyle w:val="22"/>
          <w:rFonts w:ascii="Arial" w:hAnsi="Arial" w:eastAsia="Times New Roman" w:cs="Arial"/>
          <w:szCs w:val="24"/>
          <w:lang w:val="ro-RO"/>
        </w:rPr>
        <w:t xml:space="preserve"> </w:t>
      </w:r>
      <w:r>
        <w:rPr>
          <w:rStyle w:val="22"/>
          <w:rFonts w:ascii="Arial" w:hAnsi="Arial" w:cs="Arial"/>
          <w:szCs w:val="24"/>
          <w:lang w:val="ro-RO"/>
        </w:rPr>
        <w:t>informaţiile</w:t>
      </w:r>
      <w:r>
        <w:rPr>
          <w:rStyle w:val="22"/>
          <w:rFonts w:ascii="Arial" w:hAnsi="Arial" w:eastAsia="Times New Roman" w:cs="Arial"/>
          <w:szCs w:val="24"/>
          <w:lang w:val="ro-RO"/>
        </w:rPr>
        <w:t xml:space="preserve"> </w:t>
      </w:r>
      <w:r>
        <w:rPr>
          <w:rStyle w:val="22"/>
          <w:rFonts w:ascii="Arial" w:hAnsi="Arial" w:cs="Arial"/>
          <w:szCs w:val="24"/>
          <w:lang w:val="ro-RO"/>
        </w:rPr>
        <w:t>furnizate</w:t>
      </w:r>
      <w:r>
        <w:rPr>
          <w:rStyle w:val="22"/>
          <w:rFonts w:ascii="Arial" w:hAnsi="Arial" w:eastAsia="Times New Roman" w:cs="Arial"/>
          <w:szCs w:val="24"/>
          <w:lang w:val="ro-RO"/>
        </w:rPr>
        <w:t xml:space="preserve"> </w:t>
      </w:r>
      <w:r>
        <w:rPr>
          <w:rStyle w:val="22"/>
          <w:rFonts w:ascii="Arial" w:hAnsi="Arial" w:cs="Arial"/>
          <w:szCs w:val="24"/>
          <w:lang w:val="ro-RO"/>
        </w:rPr>
        <w:t>instituţiei</w:t>
      </w:r>
      <w:r>
        <w:rPr>
          <w:rStyle w:val="22"/>
          <w:rFonts w:ascii="Arial" w:hAnsi="Arial" w:eastAsia="Times New Roman" w:cs="Arial"/>
          <w:szCs w:val="24"/>
          <w:lang w:val="ro-RO"/>
        </w:rPr>
        <w:t xml:space="preserve"> </w:t>
      </w:r>
      <w:r>
        <w:rPr>
          <w:rStyle w:val="22"/>
          <w:rFonts w:ascii="Arial" w:hAnsi="Arial" w:cs="Arial"/>
          <w:szCs w:val="24"/>
          <w:lang w:val="ro-RO"/>
        </w:rPr>
        <w:t>finanţatoare</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vederea</w:t>
      </w:r>
      <w:r>
        <w:rPr>
          <w:rStyle w:val="22"/>
          <w:rFonts w:ascii="Arial" w:hAnsi="Arial" w:eastAsia="Times New Roman" w:cs="Arial"/>
          <w:szCs w:val="24"/>
          <w:lang w:val="ro-RO"/>
        </w:rPr>
        <w:t xml:space="preserve"> </w:t>
      </w:r>
      <w:r>
        <w:rPr>
          <w:rStyle w:val="22"/>
          <w:rFonts w:ascii="Arial" w:hAnsi="Arial" w:cs="Arial"/>
          <w:szCs w:val="24"/>
          <w:lang w:val="ro-RO"/>
        </w:rPr>
        <w:t>obţinerii</w:t>
      </w:r>
      <w:r>
        <w:rPr>
          <w:rStyle w:val="22"/>
          <w:rFonts w:ascii="Arial" w:hAnsi="Arial" w:eastAsia="Times New Roman" w:cs="Arial"/>
          <w:szCs w:val="24"/>
          <w:lang w:val="ro-RO"/>
        </w:rPr>
        <w:t xml:space="preserve"> </w:t>
      </w:r>
      <w:r>
        <w:rPr>
          <w:rStyle w:val="22"/>
          <w:rFonts w:ascii="Arial" w:hAnsi="Arial" w:cs="Arial"/>
          <w:szCs w:val="24"/>
          <w:lang w:val="ro-RO"/>
        </w:rPr>
        <w:t>finanţării</w:t>
      </w:r>
      <w:r>
        <w:rPr>
          <w:rStyle w:val="22"/>
          <w:rFonts w:ascii="Arial" w:hAnsi="Arial" w:eastAsia="Times New Roman" w:cs="Arial"/>
          <w:szCs w:val="24"/>
          <w:lang w:val="ro-RO"/>
        </w:rPr>
        <w:t xml:space="preserve"> </w:t>
      </w:r>
      <w:r>
        <w:rPr>
          <w:rStyle w:val="22"/>
          <w:rFonts w:ascii="Arial" w:hAnsi="Arial" w:cs="Arial"/>
          <w:szCs w:val="24"/>
          <w:lang w:val="ro-RO"/>
        </w:rPr>
        <w:t>sunt</w:t>
      </w:r>
      <w:r>
        <w:rPr>
          <w:rStyle w:val="22"/>
          <w:rFonts w:ascii="Arial" w:hAnsi="Arial" w:eastAsia="Times New Roman" w:cs="Arial"/>
          <w:szCs w:val="24"/>
          <w:lang w:val="ro-RO"/>
        </w:rPr>
        <w:t xml:space="preserve"> </w:t>
      </w:r>
      <w:r>
        <w:rPr>
          <w:rStyle w:val="22"/>
          <w:rFonts w:ascii="Arial" w:hAnsi="Arial" w:cs="Arial"/>
          <w:szCs w:val="24"/>
          <w:lang w:val="ro-RO"/>
        </w:rPr>
        <w:t>veridice;</w:t>
      </w:r>
    </w:p>
    <w:p>
      <w:pPr>
        <w:ind w:firstLine="720"/>
        <w:jc w:val="both"/>
        <w:rPr>
          <w:rStyle w:val="22"/>
          <w:rFonts w:ascii="Arial" w:hAnsi="Arial" w:cs="Arial"/>
          <w:szCs w:val="24"/>
          <w:lang w:val="ro-RO"/>
        </w:rPr>
      </w:pPr>
      <w:bookmarkStart w:id="63" w:name="do%7Cax3%7CliD%7Cpt3%7Cpa8"/>
      <w:bookmarkEnd w:id="63"/>
      <w:r>
        <w:rPr>
          <w:rStyle w:val="22"/>
          <w:rFonts w:ascii="Arial" w:hAnsi="Arial" w:cs="Arial"/>
          <w:szCs w:val="24"/>
          <w:lang w:val="ro-RO"/>
        </w:rPr>
        <w:t>f)</w:t>
      </w:r>
      <w:r>
        <w:rPr>
          <w:rStyle w:val="22"/>
          <w:rFonts w:ascii="Arial" w:hAnsi="Arial" w:eastAsia="Times New Roman" w:cs="Arial"/>
          <w:szCs w:val="24"/>
          <w:lang w:val="ro-RO"/>
        </w:rPr>
        <w:t xml:space="preserve"> </w:t>
      </w:r>
      <w:r>
        <w:rPr>
          <w:rStyle w:val="22"/>
          <w:rFonts w:ascii="Arial" w:hAnsi="Arial" w:cs="Arial"/>
          <w:szCs w:val="24"/>
          <w:lang w:val="ro-RO"/>
        </w:rPr>
        <w:t>nu</w:t>
      </w:r>
      <w:r>
        <w:rPr>
          <w:rStyle w:val="22"/>
          <w:rFonts w:ascii="Arial" w:hAnsi="Arial" w:eastAsia="Times New Roman" w:cs="Arial"/>
          <w:szCs w:val="24"/>
          <w:lang w:val="ro-RO"/>
        </w:rPr>
        <w:t xml:space="preserve"> </w:t>
      </w:r>
      <w:r>
        <w:rPr>
          <w:rStyle w:val="22"/>
          <w:rFonts w:ascii="Arial" w:hAnsi="Arial" w:cs="Arial"/>
          <w:szCs w:val="24"/>
          <w:lang w:val="ro-RO"/>
        </w:rPr>
        <w:t>se</w:t>
      </w:r>
      <w:r>
        <w:rPr>
          <w:rStyle w:val="22"/>
          <w:rFonts w:ascii="Arial" w:hAnsi="Arial" w:eastAsia="Times New Roman" w:cs="Arial"/>
          <w:szCs w:val="24"/>
          <w:lang w:val="ro-RO"/>
        </w:rPr>
        <w:t xml:space="preserve"> </w:t>
      </w:r>
      <w:r>
        <w:rPr>
          <w:rStyle w:val="22"/>
          <w:rFonts w:ascii="Arial" w:hAnsi="Arial" w:cs="Arial"/>
          <w:szCs w:val="24"/>
          <w:lang w:val="ro-RO"/>
        </w:rPr>
        <w:t>află</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situaţia</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nerespectare</w:t>
      </w:r>
      <w:r>
        <w:rPr>
          <w:rStyle w:val="22"/>
          <w:rFonts w:ascii="Arial" w:hAnsi="Arial" w:eastAsia="Times New Roman" w:cs="Arial"/>
          <w:szCs w:val="24"/>
          <w:lang w:val="ro-RO"/>
        </w:rPr>
        <w:t xml:space="preserve"> </w:t>
      </w:r>
      <w:r>
        <w:rPr>
          <w:rStyle w:val="22"/>
          <w:rFonts w:ascii="Arial" w:hAnsi="Arial" w:cs="Arial"/>
          <w:szCs w:val="24"/>
          <w:lang w:val="ro-RO"/>
        </w:rPr>
        <w:t>a</w:t>
      </w:r>
      <w:r>
        <w:rPr>
          <w:rStyle w:val="22"/>
          <w:rFonts w:ascii="Arial" w:hAnsi="Arial" w:eastAsia="Times New Roman" w:cs="Arial"/>
          <w:szCs w:val="24"/>
          <w:lang w:val="ro-RO"/>
        </w:rPr>
        <w:t xml:space="preserve"> </w:t>
      </w:r>
      <w:r>
        <w:rPr>
          <w:rStyle w:val="22"/>
          <w:rFonts w:ascii="Arial" w:hAnsi="Arial" w:cs="Arial"/>
          <w:szCs w:val="24"/>
          <w:lang w:val="ro-RO"/>
        </w:rPr>
        <w:t>dispoziţiilor</w:t>
      </w:r>
      <w:r>
        <w:rPr>
          <w:rStyle w:val="22"/>
          <w:rFonts w:ascii="Arial" w:hAnsi="Arial" w:eastAsia="Times New Roman" w:cs="Arial"/>
          <w:szCs w:val="24"/>
          <w:lang w:val="ro-RO"/>
        </w:rPr>
        <w:t xml:space="preserve"> </w:t>
      </w:r>
      <w:r>
        <w:rPr>
          <w:rStyle w:val="22"/>
          <w:rFonts w:ascii="Arial" w:hAnsi="Arial" w:cs="Arial"/>
          <w:szCs w:val="24"/>
          <w:lang w:val="ro-RO"/>
        </w:rPr>
        <w:t>statutare,</w:t>
      </w:r>
      <w:r>
        <w:rPr>
          <w:rStyle w:val="22"/>
          <w:rFonts w:ascii="Arial" w:hAnsi="Arial" w:eastAsia="Times New Roman" w:cs="Arial"/>
          <w:szCs w:val="24"/>
          <w:lang w:val="ro-RO"/>
        </w:rPr>
        <w:t xml:space="preserve"> </w:t>
      </w:r>
      <w:r>
        <w:rPr>
          <w:rStyle w:val="22"/>
          <w:rFonts w:ascii="Arial" w:hAnsi="Arial" w:cs="Arial"/>
          <w:szCs w:val="24"/>
          <w:lang w:val="ro-RO"/>
        </w:rPr>
        <w:t>a</w:t>
      </w:r>
      <w:r>
        <w:rPr>
          <w:rStyle w:val="22"/>
          <w:rFonts w:ascii="Arial" w:hAnsi="Arial" w:eastAsia="Times New Roman" w:cs="Arial"/>
          <w:szCs w:val="24"/>
          <w:lang w:val="ro-RO"/>
        </w:rPr>
        <w:t xml:space="preserve"> </w:t>
      </w:r>
      <w:r>
        <w:rPr>
          <w:rStyle w:val="22"/>
          <w:rFonts w:ascii="Arial" w:hAnsi="Arial" w:cs="Arial"/>
          <w:szCs w:val="24"/>
          <w:lang w:val="ro-RO"/>
        </w:rPr>
        <w:t>actelor</w:t>
      </w:r>
      <w:r>
        <w:rPr>
          <w:rStyle w:val="22"/>
          <w:rFonts w:ascii="Arial" w:hAnsi="Arial" w:eastAsia="Times New Roman" w:cs="Arial"/>
          <w:szCs w:val="24"/>
          <w:lang w:val="ro-RO"/>
        </w:rPr>
        <w:t xml:space="preserve"> </w:t>
      </w:r>
      <w:r>
        <w:rPr>
          <w:rStyle w:val="22"/>
          <w:rFonts w:ascii="Arial" w:hAnsi="Arial" w:cs="Arial"/>
          <w:szCs w:val="24"/>
          <w:lang w:val="ro-RO"/>
        </w:rPr>
        <w:t>constitutive</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a</w:t>
      </w:r>
      <w:r>
        <w:rPr>
          <w:rStyle w:val="22"/>
          <w:rFonts w:ascii="Arial" w:hAnsi="Arial" w:eastAsia="Times New Roman" w:cs="Arial"/>
          <w:szCs w:val="24"/>
          <w:lang w:val="ro-RO"/>
        </w:rPr>
        <w:t xml:space="preserve"> </w:t>
      </w:r>
      <w:r>
        <w:rPr>
          <w:rStyle w:val="22"/>
          <w:rFonts w:ascii="Arial" w:hAnsi="Arial" w:cs="Arial"/>
          <w:szCs w:val="24"/>
          <w:lang w:val="ro-RO"/>
        </w:rPr>
        <w:t>regulamentelor</w:t>
      </w:r>
      <w:r>
        <w:rPr>
          <w:rStyle w:val="22"/>
          <w:rFonts w:ascii="Arial" w:hAnsi="Arial" w:eastAsia="Times New Roman" w:cs="Arial"/>
          <w:szCs w:val="24"/>
          <w:lang w:val="ro-RO"/>
        </w:rPr>
        <w:t xml:space="preserve"> </w:t>
      </w:r>
      <w:r>
        <w:rPr>
          <w:rStyle w:val="22"/>
          <w:rFonts w:ascii="Arial" w:hAnsi="Arial" w:cs="Arial"/>
          <w:szCs w:val="24"/>
          <w:lang w:val="ro-RO"/>
        </w:rPr>
        <w:t>proprii;</w:t>
      </w:r>
    </w:p>
    <w:p>
      <w:pPr>
        <w:ind w:firstLine="720"/>
        <w:jc w:val="both"/>
        <w:rPr>
          <w:rStyle w:val="22"/>
          <w:rFonts w:ascii="Arial" w:hAnsi="Arial" w:cs="Arial"/>
          <w:szCs w:val="24"/>
          <w:lang w:val="ro-RO"/>
        </w:rPr>
      </w:pPr>
      <w:bookmarkStart w:id="64" w:name="do%7Cax3%7CliD%7Cpt3%7Cpa9"/>
      <w:bookmarkEnd w:id="64"/>
      <w:r>
        <w:rPr>
          <w:rStyle w:val="22"/>
          <w:rFonts w:ascii="Arial" w:hAnsi="Arial" w:cs="Arial"/>
          <w:szCs w:val="24"/>
          <w:lang w:val="ro-RO"/>
        </w:rPr>
        <w:t>g)</w:t>
      </w:r>
      <w:r>
        <w:rPr>
          <w:rStyle w:val="22"/>
          <w:rFonts w:ascii="Arial" w:hAnsi="Arial" w:eastAsia="Times New Roman" w:cs="Arial"/>
          <w:szCs w:val="24"/>
          <w:lang w:val="ro-RO"/>
        </w:rPr>
        <w:t xml:space="preserve"> </w:t>
      </w:r>
      <w:r>
        <w:rPr>
          <w:rStyle w:val="22"/>
          <w:rFonts w:ascii="Arial" w:hAnsi="Arial" w:cs="Arial"/>
          <w:szCs w:val="24"/>
          <w:lang w:val="ro-RO"/>
        </w:rPr>
        <w:t>se</w:t>
      </w:r>
      <w:r>
        <w:rPr>
          <w:rStyle w:val="22"/>
          <w:rFonts w:ascii="Arial" w:hAnsi="Arial" w:eastAsia="Times New Roman" w:cs="Arial"/>
          <w:szCs w:val="24"/>
          <w:lang w:val="ro-RO"/>
        </w:rPr>
        <w:t xml:space="preserve"> </w:t>
      </w:r>
      <w:r>
        <w:rPr>
          <w:rStyle w:val="22"/>
          <w:rFonts w:ascii="Arial" w:hAnsi="Arial" w:cs="Arial"/>
          <w:szCs w:val="24"/>
          <w:lang w:val="ro-RO"/>
        </w:rPr>
        <w:t>obligă</w:t>
      </w:r>
      <w:r>
        <w:rPr>
          <w:rStyle w:val="22"/>
          <w:rFonts w:ascii="Arial" w:hAnsi="Arial" w:eastAsia="Times New Roman" w:cs="Arial"/>
          <w:szCs w:val="24"/>
          <w:lang w:val="ro-RO"/>
        </w:rPr>
        <w:t xml:space="preserve"> </w:t>
      </w:r>
      <w:r>
        <w:rPr>
          <w:rStyle w:val="22"/>
          <w:rFonts w:ascii="Arial" w:hAnsi="Arial" w:cs="Arial"/>
          <w:szCs w:val="24"/>
          <w:lang w:val="ro-RO"/>
        </w:rPr>
        <w:t>să</w:t>
      </w:r>
      <w:r>
        <w:rPr>
          <w:rStyle w:val="22"/>
          <w:rFonts w:ascii="Arial" w:hAnsi="Arial" w:eastAsia="Times New Roman" w:cs="Arial"/>
          <w:szCs w:val="24"/>
          <w:lang w:val="ro-RO"/>
        </w:rPr>
        <w:t xml:space="preserve"> </w:t>
      </w:r>
      <w:r>
        <w:rPr>
          <w:rStyle w:val="22"/>
          <w:rFonts w:ascii="Arial" w:hAnsi="Arial" w:cs="Arial"/>
          <w:szCs w:val="24"/>
          <w:lang w:val="ro-RO"/>
        </w:rPr>
        <w:t>participe</w:t>
      </w:r>
      <w:r>
        <w:rPr>
          <w:rStyle w:val="22"/>
          <w:rFonts w:ascii="Arial" w:hAnsi="Arial" w:eastAsia="Times New Roman" w:cs="Arial"/>
          <w:szCs w:val="24"/>
          <w:lang w:val="ro-RO"/>
        </w:rPr>
        <w:t xml:space="preserve"> </w:t>
      </w:r>
      <w:r>
        <w:rPr>
          <w:rStyle w:val="22"/>
          <w:rFonts w:ascii="Arial" w:hAnsi="Arial" w:cs="Arial"/>
          <w:szCs w:val="24"/>
          <w:lang w:val="ro-RO"/>
        </w:rPr>
        <w:t>cu</w:t>
      </w:r>
      <w:r>
        <w:rPr>
          <w:rStyle w:val="22"/>
          <w:rFonts w:ascii="Arial" w:hAnsi="Arial" w:eastAsia="Times New Roman" w:cs="Arial"/>
          <w:szCs w:val="24"/>
          <w:lang w:val="ro-RO"/>
        </w:rPr>
        <w:t xml:space="preserve"> </w:t>
      </w:r>
      <w:r>
        <w:rPr>
          <w:rStyle w:val="22"/>
          <w:rFonts w:ascii="Arial" w:hAnsi="Arial" w:cs="Arial"/>
          <w:szCs w:val="24"/>
          <w:lang w:val="ro-RO"/>
        </w:rPr>
        <w:t>o</w:t>
      </w:r>
      <w:r>
        <w:rPr>
          <w:rStyle w:val="22"/>
          <w:rFonts w:ascii="Arial" w:hAnsi="Arial" w:eastAsia="Times New Roman" w:cs="Arial"/>
          <w:szCs w:val="24"/>
          <w:lang w:val="ro-RO"/>
        </w:rPr>
        <w:t xml:space="preserve"> </w:t>
      </w:r>
      <w:r>
        <w:rPr>
          <w:rStyle w:val="22"/>
          <w:rFonts w:ascii="Arial" w:hAnsi="Arial" w:cs="Arial"/>
          <w:szCs w:val="24"/>
          <w:lang w:val="ro-RO"/>
        </w:rPr>
        <w:t>contribuţie</w:t>
      </w:r>
      <w:r>
        <w:rPr>
          <w:rStyle w:val="22"/>
          <w:rFonts w:ascii="Arial" w:hAnsi="Arial" w:eastAsia="Times New Roman" w:cs="Arial"/>
          <w:szCs w:val="24"/>
          <w:lang w:val="ro-RO"/>
        </w:rPr>
        <w:t xml:space="preserve"> </w:t>
      </w:r>
      <w:r>
        <w:rPr>
          <w:rStyle w:val="22"/>
          <w:rFonts w:ascii="Arial" w:hAnsi="Arial" w:cs="Arial"/>
          <w:szCs w:val="24"/>
          <w:lang w:val="ro-RO"/>
        </w:rPr>
        <w:t>financiară</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minimum</w:t>
      </w:r>
      <w:r>
        <w:rPr>
          <w:rStyle w:val="22"/>
          <w:rFonts w:ascii="Arial" w:hAnsi="Arial" w:eastAsia="Times New Roman" w:cs="Arial"/>
          <w:szCs w:val="24"/>
          <w:lang w:val="ro-RO"/>
        </w:rPr>
        <w:t xml:space="preserve"> </w:t>
      </w:r>
      <w:r>
        <w:rPr>
          <w:rStyle w:val="22"/>
          <w:rFonts w:ascii="Arial" w:hAnsi="Arial" w:cs="Arial"/>
          <w:szCs w:val="24"/>
          <w:lang w:val="ro-RO"/>
        </w:rPr>
        <w:t>10%</w:t>
      </w:r>
      <w:r>
        <w:rPr>
          <w:rStyle w:val="22"/>
          <w:rFonts w:ascii="Arial" w:hAnsi="Arial" w:eastAsia="Times New Roman" w:cs="Arial"/>
          <w:szCs w:val="24"/>
          <w:lang w:val="ro-RO"/>
        </w:rPr>
        <w:t xml:space="preserve"> </w:t>
      </w:r>
      <w:r>
        <w:rPr>
          <w:rStyle w:val="22"/>
          <w:rFonts w:ascii="Arial" w:hAnsi="Arial" w:cs="Arial"/>
          <w:szCs w:val="24"/>
          <w:lang w:val="ro-RO"/>
        </w:rPr>
        <w:t>din</w:t>
      </w:r>
      <w:r>
        <w:rPr>
          <w:rStyle w:val="22"/>
          <w:rFonts w:ascii="Arial" w:hAnsi="Arial" w:eastAsia="Times New Roman" w:cs="Arial"/>
          <w:szCs w:val="24"/>
          <w:lang w:val="ro-RO"/>
        </w:rPr>
        <w:t xml:space="preserve"> </w:t>
      </w:r>
      <w:r>
        <w:rPr>
          <w:rStyle w:val="22"/>
          <w:rFonts w:ascii="Arial" w:hAnsi="Arial" w:cs="Arial"/>
          <w:szCs w:val="24"/>
          <w:lang w:val="ro-RO"/>
        </w:rPr>
        <w:t>valoarea</w:t>
      </w:r>
      <w:r>
        <w:rPr>
          <w:rStyle w:val="22"/>
          <w:rFonts w:ascii="Arial" w:hAnsi="Arial" w:eastAsia="Times New Roman" w:cs="Arial"/>
          <w:szCs w:val="24"/>
          <w:lang w:val="ro-RO"/>
        </w:rPr>
        <w:t xml:space="preserve"> </w:t>
      </w:r>
      <w:r>
        <w:rPr>
          <w:rStyle w:val="22"/>
          <w:rFonts w:ascii="Arial" w:hAnsi="Arial" w:cs="Arial"/>
          <w:szCs w:val="24"/>
          <w:lang w:val="ro-RO"/>
        </w:rPr>
        <w:t>totală</w:t>
      </w:r>
      <w:r>
        <w:rPr>
          <w:rStyle w:val="22"/>
          <w:rFonts w:ascii="Arial" w:hAnsi="Arial" w:eastAsia="Times New Roman" w:cs="Arial"/>
          <w:szCs w:val="24"/>
          <w:lang w:val="ro-RO"/>
        </w:rPr>
        <w:t xml:space="preserve"> </w:t>
      </w:r>
      <w:r>
        <w:rPr>
          <w:rStyle w:val="22"/>
          <w:rFonts w:ascii="Arial" w:hAnsi="Arial" w:cs="Arial"/>
          <w:szCs w:val="24"/>
          <w:lang w:val="ro-RO"/>
        </w:rPr>
        <w:t>a</w:t>
      </w:r>
      <w:r>
        <w:rPr>
          <w:rStyle w:val="22"/>
          <w:rFonts w:ascii="Arial" w:hAnsi="Arial" w:eastAsia="Times New Roman" w:cs="Arial"/>
          <w:szCs w:val="24"/>
          <w:lang w:val="ro-RO"/>
        </w:rPr>
        <w:t xml:space="preserve"> </w:t>
      </w:r>
      <w:r>
        <w:rPr>
          <w:rStyle w:val="22"/>
          <w:rFonts w:ascii="Arial" w:hAnsi="Arial" w:cs="Arial"/>
          <w:szCs w:val="24"/>
          <w:lang w:val="ro-RO"/>
        </w:rPr>
        <w:t>finanţării;</w:t>
      </w:r>
    </w:p>
    <w:p>
      <w:pPr>
        <w:ind w:firstLine="720"/>
        <w:jc w:val="both"/>
        <w:rPr>
          <w:rStyle w:val="22"/>
          <w:rFonts w:ascii="Arial" w:hAnsi="Arial" w:cs="Arial"/>
          <w:szCs w:val="24"/>
          <w:lang w:val="ro-RO"/>
        </w:rPr>
      </w:pPr>
      <w:bookmarkStart w:id="65" w:name="do%7Cax3%7CliD%7Cpt3%7Cpa10"/>
      <w:bookmarkEnd w:id="65"/>
      <w:r>
        <w:rPr>
          <w:rStyle w:val="22"/>
          <w:rFonts w:ascii="Arial" w:hAnsi="Arial" w:cs="Arial"/>
          <w:szCs w:val="24"/>
          <w:lang w:val="ro-RO"/>
        </w:rPr>
        <w:t>h)</w:t>
      </w:r>
      <w:r>
        <w:rPr>
          <w:rStyle w:val="22"/>
          <w:rFonts w:ascii="Arial" w:hAnsi="Arial" w:eastAsia="Times New Roman" w:cs="Arial"/>
          <w:szCs w:val="24"/>
          <w:lang w:val="ro-RO"/>
        </w:rPr>
        <w:t xml:space="preserve"> </w:t>
      </w:r>
      <w:r>
        <w:rPr>
          <w:rStyle w:val="22"/>
          <w:rFonts w:ascii="Arial" w:hAnsi="Arial" w:cs="Arial"/>
          <w:szCs w:val="24"/>
          <w:lang w:val="ro-RO"/>
        </w:rPr>
        <w:t>nu</w:t>
      </w:r>
      <w:r>
        <w:rPr>
          <w:rStyle w:val="22"/>
          <w:rFonts w:ascii="Arial" w:hAnsi="Arial" w:eastAsia="Times New Roman" w:cs="Arial"/>
          <w:szCs w:val="24"/>
          <w:lang w:val="ro-RO"/>
        </w:rPr>
        <w:t xml:space="preserve"> </w:t>
      </w:r>
      <w:r>
        <w:rPr>
          <w:rStyle w:val="22"/>
          <w:rFonts w:ascii="Arial" w:hAnsi="Arial" w:cs="Arial"/>
          <w:szCs w:val="24"/>
          <w:lang w:val="ro-RO"/>
        </w:rPr>
        <w:t>face</w:t>
      </w:r>
      <w:r>
        <w:rPr>
          <w:rStyle w:val="22"/>
          <w:rFonts w:ascii="Arial" w:hAnsi="Arial" w:eastAsia="Times New Roman" w:cs="Arial"/>
          <w:szCs w:val="24"/>
          <w:lang w:val="ro-RO"/>
        </w:rPr>
        <w:t xml:space="preserve"> </w:t>
      </w:r>
      <w:r>
        <w:rPr>
          <w:rStyle w:val="22"/>
          <w:rFonts w:ascii="Arial" w:hAnsi="Arial" w:cs="Arial"/>
          <w:szCs w:val="24"/>
          <w:lang w:val="ro-RO"/>
        </w:rPr>
        <w:t>obiectul</w:t>
      </w:r>
      <w:r>
        <w:rPr>
          <w:rStyle w:val="22"/>
          <w:rFonts w:ascii="Arial" w:hAnsi="Arial" w:eastAsia="Times New Roman" w:cs="Arial"/>
          <w:szCs w:val="24"/>
          <w:lang w:val="ro-RO"/>
        </w:rPr>
        <w:t xml:space="preserve"> </w:t>
      </w:r>
      <w:r>
        <w:rPr>
          <w:rStyle w:val="22"/>
          <w:rFonts w:ascii="Arial" w:hAnsi="Arial" w:cs="Arial"/>
          <w:szCs w:val="24"/>
          <w:lang w:val="ro-RO"/>
        </w:rPr>
        <w:t>unei</w:t>
      </w:r>
      <w:r>
        <w:rPr>
          <w:rStyle w:val="22"/>
          <w:rFonts w:ascii="Arial" w:hAnsi="Arial" w:eastAsia="Times New Roman" w:cs="Arial"/>
          <w:szCs w:val="24"/>
          <w:lang w:val="ro-RO"/>
        </w:rPr>
        <w:t xml:space="preserve"> </w:t>
      </w:r>
      <w:r>
        <w:rPr>
          <w:rStyle w:val="22"/>
          <w:rFonts w:ascii="Arial" w:hAnsi="Arial" w:cs="Arial"/>
          <w:szCs w:val="24"/>
          <w:lang w:val="ro-RO"/>
        </w:rPr>
        <w:t>proceduri</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dizolvare</w:t>
      </w:r>
      <w:r>
        <w:rPr>
          <w:rStyle w:val="22"/>
          <w:rFonts w:ascii="Arial" w:hAnsi="Arial" w:eastAsia="Times New Roman" w:cs="Arial"/>
          <w:szCs w:val="24"/>
          <w:lang w:val="ro-RO"/>
        </w:rPr>
        <w:t xml:space="preserve"> </w:t>
      </w:r>
      <w:r>
        <w:rPr>
          <w:rStyle w:val="22"/>
          <w:rFonts w:ascii="Arial" w:hAnsi="Arial" w:cs="Arial"/>
          <w:szCs w:val="24"/>
          <w:lang w:val="ro-RO"/>
        </w:rPr>
        <w:t>sau</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lichidare</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nu</w:t>
      </w:r>
      <w:r>
        <w:rPr>
          <w:rStyle w:val="22"/>
          <w:rFonts w:ascii="Arial" w:hAnsi="Arial" w:eastAsia="Times New Roman" w:cs="Arial"/>
          <w:szCs w:val="24"/>
          <w:lang w:val="ro-RO"/>
        </w:rPr>
        <w:t xml:space="preserve"> </w:t>
      </w:r>
      <w:r>
        <w:rPr>
          <w:rStyle w:val="22"/>
          <w:rFonts w:ascii="Arial" w:hAnsi="Arial" w:cs="Arial"/>
          <w:szCs w:val="24"/>
          <w:lang w:val="ro-RO"/>
        </w:rPr>
        <w:t>se</w:t>
      </w:r>
      <w:r>
        <w:rPr>
          <w:rStyle w:val="22"/>
          <w:rFonts w:ascii="Arial" w:hAnsi="Arial" w:eastAsia="Times New Roman" w:cs="Arial"/>
          <w:szCs w:val="24"/>
          <w:lang w:val="ro-RO"/>
        </w:rPr>
        <w:t xml:space="preserve"> </w:t>
      </w:r>
      <w:r>
        <w:rPr>
          <w:rStyle w:val="22"/>
          <w:rFonts w:ascii="Arial" w:hAnsi="Arial" w:cs="Arial"/>
          <w:szCs w:val="24"/>
          <w:lang w:val="ro-RO"/>
        </w:rPr>
        <w:t>află</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stare</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dizolvare</w:t>
      </w:r>
      <w:r>
        <w:rPr>
          <w:rStyle w:val="22"/>
          <w:rFonts w:ascii="Arial" w:hAnsi="Arial" w:eastAsia="Times New Roman" w:cs="Arial"/>
          <w:szCs w:val="24"/>
          <w:lang w:val="ro-RO"/>
        </w:rPr>
        <w:t xml:space="preserve">  </w:t>
      </w:r>
      <w:r>
        <w:rPr>
          <w:rStyle w:val="22"/>
          <w:rFonts w:ascii="Arial" w:hAnsi="Arial" w:cs="Arial"/>
          <w:szCs w:val="24"/>
          <w:lang w:val="ro-RO"/>
        </w:rPr>
        <w:t>ori</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lichidare,</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conformitate</w:t>
      </w:r>
      <w:r>
        <w:rPr>
          <w:rStyle w:val="22"/>
          <w:rFonts w:ascii="Arial" w:hAnsi="Arial" w:eastAsia="Times New Roman" w:cs="Arial"/>
          <w:szCs w:val="24"/>
          <w:lang w:val="ro-RO"/>
        </w:rPr>
        <w:t xml:space="preserve"> </w:t>
      </w:r>
      <w:r>
        <w:rPr>
          <w:rStyle w:val="22"/>
          <w:rFonts w:ascii="Arial" w:hAnsi="Arial" w:cs="Arial"/>
          <w:szCs w:val="24"/>
          <w:lang w:val="ro-RO"/>
        </w:rPr>
        <w:t>cu</w:t>
      </w:r>
      <w:r>
        <w:rPr>
          <w:rStyle w:val="22"/>
          <w:rFonts w:ascii="Arial" w:hAnsi="Arial" w:eastAsia="Times New Roman" w:cs="Arial"/>
          <w:szCs w:val="24"/>
          <w:lang w:val="ro-RO"/>
        </w:rPr>
        <w:t xml:space="preserve"> </w:t>
      </w:r>
      <w:r>
        <w:rPr>
          <w:rStyle w:val="22"/>
          <w:rFonts w:ascii="Arial" w:hAnsi="Arial" w:cs="Arial"/>
          <w:szCs w:val="24"/>
          <w:lang w:val="ro-RO"/>
        </w:rPr>
        <w:t>prevederile</w:t>
      </w:r>
      <w:r>
        <w:rPr>
          <w:rStyle w:val="22"/>
          <w:rFonts w:ascii="Arial" w:hAnsi="Arial" w:eastAsia="Times New Roman" w:cs="Arial"/>
          <w:szCs w:val="24"/>
          <w:lang w:val="ro-RO"/>
        </w:rPr>
        <w:t xml:space="preserve"> </w:t>
      </w:r>
      <w:r>
        <w:rPr>
          <w:rStyle w:val="22"/>
          <w:rFonts w:ascii="Arial" w:hAnsi="Arial" w:cs="Arial"/>
          <w:szCs w:val="24"/>
          <w:lang w:val="ro-RO"/>
        </w:rPr>
        <w:t>legale</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vigoare;</w:t>
      </w:r>
    </w:p>
    <w:p>
      <w:pPr>
        <w:ind w:firstLine="720"/>
        <w:jc w:val="both"/>
        <w:rPr>
          <w:rStyle w:val="22"/>
          <w:rFonts w:ascii="Arial" w:hAnsi="Arial" w:cs="Arial"/>
          <w:szCs w:val="24"/>
          <w:lang w:val="ro-RO"/>
        </w:rPr>
      </w:pPr>
      <w:bookmarkStart w:id="66" w:name="do%7Cax3%7CliD%7Cpt3%7Cpa11"/>
      <w:bookmarkEnd w:id="66"/>
      <w:r>
        <w:rPr>
          <w:rStyle w:val="22"/>
          <w:rFonts w:ascii="Arial" w:hAnsi="Arial" w:cs="Arial"/>
          <w:szCs w:val="24"/>
          <w:lang w:val="ro-RO"/>
        </w:rPr>
        <w:t>i)</w:t>
      </w:r>
      <w:r>
        <w:rPr>
          <w:rStyle w:val="22"/>
          <w:rFonts w:ascii="Arial" w:hAnsi="Arial" w:eastAsia="Times New Roman" w:cs="Arial"/>
          <w:szCs w:val="24"/>
          <w:lang w:val="ro-RO"/>
        </w:rPr>
        <w:t xml:space="preserve"> </w:t>
      </w:r>
      <w:r>
        <w:rPr>
          <w:rStyle w:val="22"/>
          <w:rFonts w:ascii="Arial" w:hAnsi="Arial" w:cs="Arial"/>
          <w:szCs w:val="24"/>
          <w:lang w:val="ro-RO"/>
        </w:rPr>
        <w:t>nu</w:t>
      </w:r>
      <w:r>
        <w:rPr>
          <w:rStyle w:val="22"/>
          <w:rFonts w:ascii="Arial" w:hAnsi="Arial" w:eastAsia="Times New Roman" w:cs="Arial"/>
          <w:szCs w:val="24"/>
          <w:lang w:val="ro-RO"/>
        </w:rPr>
        <w:t xml:space="preserve"> </w:t>
      </w:r>
      <w:r>
        <w:rPr>
          <w:rStyle w:val="22"/>
          <w:rFonts w:ascii="Arial" w:hAnsi="Arial" w:cs="Arial"/>
          <w:szCs w:val="24"/>
          <w:lang w:val="ro-RO"/>
        </w:rPr>
        <w:t>beneficiază</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un</w:t>
      </w:r>
      <w:r>
        <w:rPr>
          <w:rStyle w:val="22"/>
          <w:rFonts w:ascii="Arial" w:hAnsi="Arial" w:eastAsia="Times New Roman" w:cs="Arial"/>
          <w:szCs w:val="24"/>
          <w:lang w:val="ro-RO"/>
        </w:rPr>
        <w:t xml:space="preserve"> </w:t>
      </w:r>
      <w:r>
        <w:rPr>
          <w:rStyle w:val="22"/>
          <w:rFonts w:ascii="Arial" w:hAnsi="Arial" w:cs="Arial"/>
          <w:szCs w:val="24"/>
          <w:lang w:val="ro-RO"/>
        </w:rPr>
        <w:t>alt</w:t>
      </w:r>
      <w:r>
        <w:rPr>
          <w:rStyle w:val="22"/>
          <w:rFonts w:ascii="Arial" w:hAnsi="Arial" w:eastAsia="Times New Roman" w:cs="Arial"/>
          <w:szCs w:val="24"/>
          <w:lang w:val="ro-RO"/>
        </w:rPr>
        <w:t xml:space="preserve"> </w:t>
      </w:r>
      <w:r>
        <w:rPr>
          <w:rStyle w:val="22"/>
          <w:rFonts w:ascii="Arial" w:hAnsi="Arial" w:cs="Arial"/>
          <w:szCs w:val="24"/>
          <w:lang w:val="ro-RO"/>
        </w:rPr>
        <w:t>contract</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finanţare</w:t>
      </w:r>
      <w:r>
        <w:rPr>
          <w:rStyle w:val="22"/>
          <w:rFonts w:ascii="Arial" w:hAnsi="Arial" w:eastAsia="Times New Roman" w:cs="Arial"/>
          <w:szCs w:val="24"/>
          <w:lang w:val="ro-RO"/>
        </w:rPr>
        <w:t xml:space="preserve"> </w:t>
      </w:r>
      <w:r>
        <w:rPr>
          <w:rStyle w:val="22"/>
          <w:rFonts w:ascii="Arial" w:hAnsi="Arial" w:cs="Arial"/>
          <w:szCs w:val="24"/>
          <w:lang w:val="ro-RO"/>
        </w:rPr>
        <w:t>din</w:t>
      </w:r>
      <w:r>
        <w:rPr>
          <w:rStyle w:val="22"/>
          <w:rFonts w:ascii="Arial" w:hAnsi="Arial" w:eastAsia="Times New Roman" w:cs="Arial"/>
          <w:szCs w:val="24"/>
          <w:lang w:val="ro-RO"/>
        </w:rPr>
        <w:t xml:space="preserve"> </w:t>
      </w:r>
      <w:r>
        <w:rPr>
          <w:rStyle w:val="22"/>
          <w:rFonts w:ascii="Arial" w:hAnsi="Arial" w:cs="Arial"/>
          <w:szCs w:val="24"/>
          <w:lang w:val="ro-RO"/>
        </w:rPr>
        <w:t>fonduri</w:t>
      </w:r>
      <w:r>
        <w:rPr>
          <w:rStyle w:val="22"/>
          <w:rFonts w:ascii="Arial" w:hAnsi="Arial" w:eastAsia="Times New Roman" w:cs="Arial"/>
          <w:szCs w:val="24"/>
          <w:lang w:val="ro-RO"/>
        </w:rPr>
        <w:t xml:space="preserve"> </w:t>
      </w:r>
      <w:r>
        <w:rPr>
          <w:rStyle w:val="22"/>
          <w:rFonts w:ascii="Arial" w:hAnsi="Arial" w:cs="Arial"/>
          <w:szCs w:val="24"/>
          <w:lang w:val="ro-RO"/>
        </w:rPr>
        <w:t>publice</w:t>
      </w:r>
      <w:r>
        <w:rPr>
          <w:rStyle w:val="22"/>
          <w:rFonts w:ascii="Arial" w:hAnsi="Arial" w:eastAsia="Times New Roman" w:cs="Arial"/>
          <w:szCs w:val="24"/>
          <w:lang w:val="ro-RO"/>
        </w:rPr>
        <w:t xml:space="preserve"> </w:t>
      </w:r>
      <w:r>
        <w:rPr>
          <w:rStyle w:val="22"/>
          <w:rFonts w:ascii="Arial" w:hAnsi="Arial" w:cs="Arial"/>
          <w:szCs w:val="24"/>
          <w:lang w:val="ro-RO"/>
        </w:rPr>
        <w:t>pentru</w:t>
      </w:r>
      <w:r>
        <w:rPr>
          <w:rStyle w:val="22"/>
          <w:rFonts w:ascii="Arial" w:hAnsi="Arial" w:eastAsia="Times New Roman" w:cs="Arial"/>
          <w:szCs w:val="24"/>
          <w:lang w:val="ro-RO"/>
        </w:rPr>
        <w:t xml:space="preserve"> </w:t>
      </w:r>
      <w:r>
        <w:rPr>
          <w:rStyle w:val="22"/>
          <w:rFonts w:ascii="Arial" w:hAnsi="Arial" w:cs="Arial"/>
          <w:szCs w:val="24"/>
          <w:lang w:val="ro-RO"/>
        </w:rPr>
        <w:t>acelaşi</w:t>
      </w:r>
      <w:r>
        <w:rPr>
          <w:rStyle w:val="22"/>
          <w:rFonts w:ascii="Arial" w:hAnsi="Arial" w:eastAsia="Times New Roman" w:cs="Arial"/>
          <w:szCs w:val="24"/>
          <w:lang w:val="ro-RO"/>
        </w:rPr>
        <w:t xml:space="preserve"> </w:t>
      </w:r>
      <w:r>
        <w:rPr>
          <w:rStyle w:val="22"/>
          <w:rFonts w:ascii="Arial" w:hAnsi="Arial" w:cs="Arial"/>
          <w:szCs w:val="24"/>
          <w:lang w:val="ro-RO"/>
        </w:rPr>
        <w:t>proiect</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la</w:t>
      </w:r>
      <w:r>
        <w:rPr>
          <w:rStyle w:val="22"/>
          <w:rFonts w:ascii="Arial" w:hAnsi="Arial" w:eastAsia="Times New Roman" w:cs="Arial"/>
          <w:szCs w:val="24"/>
          <w:lang w:val="ro-RO"/>
        </w:rPr>
        <w:t xml:space="preserve"> </w:t>
      </w:r>
      <w:r>
        <w:rPr>
          <w:rStyle w:val="22"/>
          <w:rFonts w:ascii="Arial" w:hAnsi="Arial" w:cs="Arial"/>
          <w:szCs w:val="24"/>
          <w:lang w:val="ro-RO"/>
        </w:rPr>
        <w:t>aceeaşi</w:t>
      </w:r>
      <w:r>
        <w:rPr>
          <w:rStyle w:val="22"/>
          <w:rFonts w:ascii="Arial" w:hAnsi="Arial" w:eastAsia="Times New Roman" w:cs="Arial"/>
          <w:szCs w:val="24"/>
          <w:lang w:val="ro-RO"/>
        </w:rPr>
        <w:t xml:space="preserve"> </w:t>
      </w:r>
      <w:r>
        <w:rPr>
          <w:rStyle w:val="22"/>
          <w:rFonts w:ascii="Arial" w:hAnsi="Arial" w:cs="Arial"/>
          <w:szCs w:val="24"/>
          <w:lang w:val="ro-RO"/>
        </w:rPr>
        <w:t>autoritate</w:t>
      </w:r>
      <w:r>
        <w:rPr>
          <w:rStyle w:val="22"/>
          <w:rFonts w:ascii="Arial" w:hAnsi="Arial" w:eastAsia="Times New Roman" w:cs="Arial"/>
          <w:szCs w:val="24"/>
          <w:lang w:val="ro-RO"/>
        </w:rPr>
        <w:t xml:space="preserve"> </w:t>
      </w:r>
      <w:r>
        <w:rPr>
          <w:rStyle w:val="22"/>
          <w:rFonts w:ascii="Arial" w:hAnsi="Arial" w:cs="Arial"/>
          <w:szCs w:val="24"/>
          <w:lang w:val="ro-RO"/>
        </w:rPr>
        <w:t>finanţatoare</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cursul</w:t>
      </w:r>
      <w:r>
        <w:rPr>
          <w:rStyle w:val="22"/>
          <w:rFonts w:ascii="Arial" w:hAnsi="Arial" w:eastAsia="Times New Roman" w:cs="Arial"/>
          <w:szCs w:val="24"/>
          <w:lang w:val="ro-RO"/>
        </w:rPr>
        <w:t xml:space="preserve"> </w:t>
      </w:r>
      <w:r>
        <w:rPr>
          <w:rStyle w:val="22"/>
          <w:rFonts w:ascii="Arial" w:hAnsi="Arial" w:cs="Arial"/>
          <w:szCs w:val="24"/>
          <w:lang w:val="ro-RO"/>
        </w:rPr>
        <w:t>anului</w:t>
      </w:r>
      <w:r>
        <w:rPr>
          <w:rStyle w:val="22"/>
          <w:rFonts w:ascii="Arial" w:hAnsi="Arial" w:eastAsia="Times New Roman" w:cs="Arial"/>
          <w:szCs w:val="24"/>
          <w:lang w:val="ro-RO"/>
        </w:rPr>
        <w:t xml:space="preserve"> </w:t>
      </w:r>
      <w:r>
        <w:rPr>
          <w:rStyle w:val="22"/>
          <w:rFonts w:ascii="Arial" w:hAnsi="Arial" w:cs="Arial"/>
          <w:szCs w:val="24"/>
          <w:lang w:val="ro-RO"/>
        </w:rPr>
        <w:t>fiscal</w:t>
      </w:r>
      <w:r>
        <w:rPr>
          <w:rStyle w:val="22"/>
          <w:rFonts w:ascii="Arial" w:hAnsi="Arial" w:eastAsia="Times New Roman" w:cs="Arial"/>
          <w:szCs w:val="24"/>
          <w:lang w:val="ro-RO"/>
        </w:rPr>
        <w:t xml:space="preserve"> </w:t>
      </w:r>
      <w:r>
        <w:rPr>
          <w:rStyle w:val="22"/>
          <w:rFonts w:ascii="Arial" w:hAnsi="Arial" w:cs="Arial"/>
          <w:szCs w:val="24"/>
          <w:lang w:val="ro-RO"/>
        </w:rPr>
        <w:t>curent;</w:t>
      </w:r>
    </w:p>
    <w:p>
      <w:pPr>
        <w:ind w:firstLine="720"/>
        <w:jc w:val="both"/>
      </w:pPr>
      <w:bookmarkStart w:id="67" w:name="do%7Cax3%7CliD%7Cpt3%7Cpa12"/>
      <w:bookmarkEnd w:id="67"/>
      <w:r>
        <w:rPr>
          <w:rStyle w:val="22"/>
          <w:rFonts w:ascii="Arial" w:hAnsi="Arial" w:cs="Arial"/>
          <w:szCs w:val="24"/>
          <w:lang w:val="ro-RO"/>
        </w:rPr>
        <w:t>j)</w:t>
      </w:r>
      <w:r>
        <w:rPr>
          <w:rStyle w:val="22"/>
          <w:rFonts w:ascii="Arial" w:hAnsi="Arial" w:eastAsia="Times New Roman" w:cs="Arial"/>
          <w:szCs w:val="24"/>
          <w:lang w:val="ro-RO"/>
        </w:rPr>
        <w:t xml:space="preserve"> </w:t>
      </w:r>
      <w:r>
        <w:rPr>
          <w:rStyle w:val="22"/>
          <w:rFonts w:ascii="Arial" w:hAnsi="Arial" w:cs="Arial"/>
          <w:szCs w:val="24"/>
          <w:lang w:val="ro-RO"/>
        </w:rPr>
        <w:t>nu</w:t>
      </w:r>
      <w:r>
        <w:rPr>
          <w:rStyle w:val="22"/>
          <w:rFonts w:ascii="Arial" w:hAnsi="Arial" w:eastAsia="Times New Roman" w:cs="Arial"/>
          <w:szCs w:val="24"/>
          <w:lang w:val="ro-RO"/>
        </w:rPr>
        <w:t xml:space="preserve"> </w:t>
      </w:r>
      <w:r>
        <w:rPr>
          <w:rStyle w:val="22"/>
          <w:rFonts w:ascii="Arial" w:hAnsi="Arial" w:cs="Arial"/>
          <w:szCs w:val="24"/>
          <w:lang w:val="ro-RO"/>
        </w:rPr>
        <w:t>a</w:t>
      </w:r>
      <w:r>
        <w:rPr>
          <w:rStyle w:val="22"/>
          <w:rFonts w:ascii="Arial" w:hAnsi="Arial" w:eastAsia="Times New Roman" w:cs="Arial"/>
          <w:szCs w:val="24"/>
          <w:lang w:val="ro-RO"/>
        </w:rPr>
        <w:t xml:space="preserve"> </w:t>
      </w:r>
      <w:r>
        <w:rPr>
          <w:rStyle w:val="22"/>
          <w:rFonts w:ascii="Arial" w:hAnsi="Arial" w:cs="Arial"/>
          <w:szCs w:val="24"/>
          <w:lang w:val="ro-RO"/>
        </w:rPr>
        <w:t>beneficiat/a</w:t>
      </w:r>
      <w:r>
        <w:rPr>
          <w:rStyle w:val="22"/>
          <w:rFonts w:ascii="Arial" w:hAnsi="Arial" w:eastAsia="Times New Roman" w:cs="Arial"/>
          <w:szCs w:val="24"/>
          <w:lang w:val="ro-RO"/>
        </w:rPr>
        <w:t xml:space="preserve"> </w:t>
      </w:r>
      <w:r>
        <w:rPr>
          <w:rStyle w:val="22"/>
          <w:rFonts w:ascii="Arial" w:hAnsi="Arial" w:cs="Arial"/>
          <w:szCs w:val="24"/>
          <w:lang w:val="ro-RO"/>
        </w:rPr>
        <w:t>beneficiat</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anul</w:t>
      </w:r>
      <w:r>
        <w:rPr>
          <w:rStyle w:val="22"/>
          <w:rFonts w:ascii="Arial" w:hAnsi="Arial" w:eastAsia="Times New Roman" w:cs="Arial"/>
          <w:szCs w:val="24"/>
          <w:lang w:val="ro-RO"/>
        </w:rPr>
        <w:t xml:space="preserve"> </w:t>
      </w:r>
      <w:r>
        <w:rPr>
          <w:rStyle w:val="22"/>
          <w:rFonts w:ascii="Arial" w:hAnsi="Arial" w:cs="Arial"/>
          <w:szCs w:val="24"/>
          <w:lang w:val="ro-RO"/>
        </w:rPr>
        <w:t>fiscal</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curs</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finanţare</w:t>
      </w:r>
      <w:r>
        <w:rPr>
          <w:rStyle w:val="22"/>
          <w:rFonts w:ascii="Arial" w:hAnsi="Arial" w:eastAsia="Times New Roman" w:cs="Arial"/>
          <w:szCs w:val="24"/>
          <w:lang w:val="ro-RO"/>
        </w:rPr>
        <w:t xml:space="preserve"> </w:t>
      </w:r>
      <w:r>
        <w:rPr>
          <w:rStyle w:val="22"/>
          <w:rFonts w:ascii="Arial" w:hAnsi="Arial" w:cs="Arial"/>
          <w:szCs w:val="24"/>
          <w:lang w:val="ro-RO"/>
        </w:rPr>
        <w:t>nerambursabilă</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la</w:t>
      </w:r>
      <w:r>
        <w:rPr>
          <w:rStyle w:val="22"/>
          <w:rFonts w:ascii="Arial" w:hAnsi="Arial" w:eastAsia="Times New Roman" w:cs="Arial"/>
          <w:szCs w:val="24"/>
          <w:lang w:val="ro-RO"/>
        </w:rPr>
        <w:t xml:space="preserve"> </w:t>
      </w:r>
      <w:r>
        <w:rPr>
          <w:rStyle w:val="22"/>
          <w:rFonts w:ascii="Arial" w:hAnsi="Arial" w:cs="Arial"/>
          <w:szCs w:val="24"/>
          <w:lang w:val="ro-RO"/>
        </w:rPr>
        <w:t>instituţia</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sumă</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lei</w:t>
      </w:r>
      <w:r>
        <w:rPr>
          <w:rStyle w:val="22"/>
          <w:rFonts w:ascii="Arial" w:hAnsi="Arial" w:eastAsia="Times New Roman" w:cs="Arial"/>
          <w:szCs w:val="24"/>
          <w:lang w:val="ro-RO"/>
        </w:rPr>
        <w:t xml:space="preserve"> </w:t>
      </w:r>
      <w:r>
        <w:rPr>
          <w:rStyle w:val="22"/>
          <w:rFonts w:ascii="Arial" w:hAnsi="Arial" w:cs="Arial"/>
          <w:szCs w:val="24"/>
          <w:lang w:val="ro-RO"/>
        </w:rPr>
        <w:t>.</w:t>
      </w:r>
    </w:p>
    <w:p>
      <w:pPr>
        <w:ind w:firstLine="720"/>
        <w:jc w:val="both"/>
      </w:pPr>
      <w:bookmarkStart w:id="68" w:name="do%7Cax3%7CliD%7Cpt3%7Cpa13"/>
    </w:p>
    <w:p>
      <w:pPr>
        <w:ind w:firstLine="720"/>
        <w:jc w:val="both"/>
        <w:rPr>
          <w:rFonts w:ascii="Arial" w:hAnsi="Arial" w:cs="Arial"/>
          <w:szCs w:val="24"/>
          <w:lang w:val="ro-RO"/>
        </w:rPr>
      </w:pPr>
    </w:p>
    <w:p>
      <w:pPr>
        <w:ind w:firstLine="720"/>
        <w:jc w:val="both"/>
        <w:rPr>
          <w:rFonts w:ascii="Arial" w:hAnsi="Arial" w:cs="Arial"/>
          <w:szCs w:val="24"/>
          <w:lang w:val="ro-RO"/>
        </w:rPr>
      </w:pPr>
    </w:p>
    <w:p>
      <w:pPr>
        <w:ind w:firstLine="720"/>
        <w:jc w:val="both"/>
        <w:rPr>
          <w:rFonts w:ascii="Arial" w:hAnsi="Arial" w:cs="Arial"/>
          <w:szCs w:val="24"/>
          <w:lang w:val="ro-RO"/>
        </w:rPr>
      </w:pPr>
    </w:p>
    <w:p>
      <w:pPr>
        <w:ind w:firstLine="720"/>
        <w:jc w:val="both"/>
        <w:rPr>
          <w:rFonts w:ascii="Arial" w:hAnsi="Arial" w:cs="Arial"/>
          <w:szCs w:val="24"/>
          <w:lang w:val="ro-RO"/>
        </w:rPr>
      </w:pPr>
    </w:p>
    <w:bookmarkEnd w:id="68"/>
    <w:p>
      <w:pPr>
        <w:ind w:firstLine="720"/>
        <w:jc w:val="both"/>
        <w:rPr>
          <w:rStyle w:val="22"/>
          <w:rFonts w:ascii="Arial" w:hAnsi="Arial" w:cs="Arial"/>
          <w:szCs w:val="24"/>
          <w:lang w:val="ro-RO"/>
        </w:rPr>
      </w:pPr>
      <w:r>
        <w:rPr>
          <w:rStyle w:val="22"/>
          <w:rFonts w:ascii="Arial" w:hAnsi="Arial" w:cs="Arial"/>
          <w:szCs w:val="24"/>
          <w:lang w:val="ro-RO"/>
        </w:rPr>
        <w:t>Data</w:t>
      </w:r>
      <w:r>
        <w:rPr>
          <w:rStyle w:val="22"/>
          <w:rFonts w:ascii="Arial" w:hAnsi="Arial" w:eastAsia="Times New Roman" w:cs="Arial"/>
          <w:szCs w:val="24"/>
          <w:lang w:val="ro-RO"/>
        </w:rPr>
        <w:t xml:space="preserve"> </w:t>
      </w:r>
      <w:r>
        <w:rPr>
          <w:rStyle w:val="22"/>
          <w:rFonts w:ascii="Arial" w:hAnsi="Arial" w:cs="Arial"/>
          <w:szCs w:val="24"/>
          <w:lang w:val="ro-RO"/>
        </w:rPr>
        <w:t>.........................…</w:t>
      </w:r>
    </w:p>
    <w:p>
      <w:pPr>
        <w:ind w:firstLine="720"/>
        <w:jc w:val="both"/>
        <w:rPr>
          <w:rStyle w:val="22"/>
          <w:rFonts w:ascii="Arial" w:hAnsi="Arial" w:cs="Arial"/>
          <w:szCs w:val="24"/>
          <w:lang w:val="ro-RO"/>
        </w:rPr>
      </w:pPr>
    </w:p>
    <w:p>
      <w:pPr>
        <w:ind w:firstLine="720"/>
        <w:jc w:val="both"/>
        <w:rPr>
          <w:rStyle w:val="22"/>
          <w:rFonts w:ascii="Arial" w:hAnsi="Arial" w:cs="Arial"/>
          <w:szCs w:val="24"/>
          <w:lang w:val="ro-RO"/>
        </w:rPr>
      </w:pPr>
    </w:p>
    <w:p>
      <w:pPr>
        <w:ind w:firstLine="720"/>
        <w:jc w:val="both"/>
        <w:rPr>
          <w:rStyle w:val="22"/>
          <w:rFonts w:ascii="Arial" w:hAnsi="Arial" w:cs="Arial"/>
          <w:szCs w:val="24"/>
          <w:lang w:val="ro-RO"/>
        </w:rPr>
      </w:pPr>
    </w:p>
    <w:p>
      <w:pPr>
        <w:jc w:val="right"/>
        <w:rPr>
          <w:rFonts w:ascii="Arial" w:hAnsi="Arial" w:cs="Arial"/>
          <w:szCs w:val="24"/>
          <w:lang w:val="ro-RO"/>
        </w:rPr>
      </w:pPr>
      <w:bookmarkStart w:id="69" w:name="do%7Cax3%7CliD%7Cpt3%7Cpa14"/>
    </w:p>
    <w:bookmarkEnd w:id="69"/>
    <w:p>
      <w:pPr>
        <w:jc w:val="right"/>
        <w:rPr>
          <w:rStyle w:val="22"/>
          <w:rFonts w:ascii="Arial" w:hAnsi="Arial" w:cs="Arial"/>
          <w:szCs w:val="24"/>
          <w:lang w:val="ro-RO"/>
        </w:rPr>
      </w:pPr>
      <w:r>
        <w:rPr>
          <w:rStyle w:val="22"/>
          <w:rFonts w:ascii="Arial" w:hAnsi="Arial" w:cs="Arial"/>
          <w:szCs w:val="24"/>
          <w:lang w:val="ro-RO"/>
        </w:rPr>
        <w:t>Reprezentanţi</w:t>
      </w:r>
      <w:r>
        <w:rPr>
          <w:rStyle w:val="22"/>
          <w:rFonts w:ascii="Arial" w:hAnsi="Arial" w:eastAsia="Times New Roman" w:cs="Arial"/>
          <w:szCs w:val="24"/>
          <w:lang w:val="ro-RO"/>
        </w:rPr>
        <w:t xml:space="preserve"> </w:t>
      </w:r>
      <w:r>
        <w:rPr>
          <w:rStyle w:val="22"/>
          <w:rFonts w:ascii="Arial" w:hAnsi="Arial" w:cs="Arial"/>
          <w:szCs w:val="24"/>
          <w:lang w:val="ro-RO"/>
        </w:rPr>
        <w:t>legali:</w:t>
      </w:r>
    </w:p>
    <w:p>
      <w:pPr>
        <w:jc w:val="right"/>
      </w:pPr>
      <w:bookmarkStart w:id="70" w:name="do%7Cax3%7CliD%7Cpt3%7Cpa15"/>
      <w:bookmarkEnd w:id="70"/>
      <w:r>
        <w:rPr>
          <w:rStyle w:val="22"/>
          <w:rFonts w:ascii="Arial" w:hAnsi="Arial" w:cs="Arial"/>
          <w:szCs w:val="24"/>
          <w:lang w:val="ro-RO"/>
        </w:rPr>
        <w:t>(numele,</w:t>
      </w:r>
      <w:r>
        <w:rPr>
          <w:rStyle w:val="22"/>
          <w:rFonts w:ascii="Arial" w:hAnsi="Arial" w:eastAsia="Times New Roman" w:cs="Arial"/>
          <w:szCs w:val="24"/>
          <w:lang w:val="ro-RO"/>
        </w:rPr>
        <w:t xml:space="preserve"> </w:t>
      </w:r>
      <w:r>
        <w:rPr>
          <w:rStyle w:val="22"/>
          <w:rFonts w:ascii="Arial" w:hAnsi="Arial" w:cs="Arial"/>
          <w:szCs w:val="24"/>
          <w:lang w:val="ro-RO"/>
        </w:rPr>
        <w:t>prenumele,</w:t>
      </w:r>
      <w:r>
        <w:rPr>
          <w:rStyle w:val="22"/>
          <w:rFonts w:ascii="Arial" w:hAnsi="Arial" w:eastAsia="Times New Roman" w:cs="Arial"/>
          <w:szCs w:val="24"/>
          <w:lang w:val="ro-RO"/>
        </w:rPr>
        <w:t xml:space="preserve"> </w:t>
      </w:r>
      <w:r>
        <w:rPr>
          <w:rStyle w:val="22"/>
          <w:rFonts w:ascii="Arial" w:hAnsi="Arial" w:cs="Arial"/>
          <w:szCs w:val="24"/>
          <w:lang w:val="ro-RO"/>
        </w:rPr>
        <w:t>funcţia,</w:t>
      </w:r>
      <w:r>
        <w:rPr>
          <w:rStyle w:val="22"/>
          <w:rFonts w:ascii="Arial" w:hAnsi="Arial" w:eastAsia="Times New Roman" w:cs="Arial"/>
          <w:szCs w:val="24"/>
          <w:lang w:val="ro-RO"/>
        </w:rPr>
        <w:t xml:space="preserve"> </w:t>
      </w:r>
      <w:r>
        <w:rPr>
          <w:rStyle w:val="22"/>
          <w:rFonts w:ascii="Arial" w:hAnsi="Arial" w:cs="Arial"/>
          <w:szCs w:val="24"/>
          <w:lang w:val="ro-RO"/>
        </w:rPr>
        <w:t>semnătura</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ştampila</w:t>
      </w:r>
      <w:r>
        <w:rPr>
          <w:rStyle w:val="22"/>
          <w:rFonts w:ascii="Arial" w:hAnsi="Arial" w:eastAsia="Times New Roman" w:cs="Arial"/>
          <w:szCs w:val="24"/>
          <w:lang w:val="ro-RO"/>
        </w:rPr>
        <w:t xml:space="preserve"> </w:t>
      </w:r>
      <w:r>
        <w:rPr>
          <w:rStyle w:val="22"/>
          <w:rFonts w:ascii="Arial" w:hAnsi="Arial" w:cs="Arial"/>
          <w:szCs w:val="24"/>
          <w:lang w:val="ro-RO"/>
        </w:rPr>
        <w:t>beneficiar)</w:t>
      </w:r>
    </w:p>
    <w:p>
      <w:pPr>
        <w:autoSpaceDE w:val="0"/>
        <w:jc w:val="right"/>
      </w:pPr>
    </w:p>
    <w:p>
      <w:pPr>
        <w:autoSpaceDE w:val="0"/>
        <w:jc w:val="right"/>
        <w:rPr>
          <w:color w:val="000000"/>
          <w:szCs w:val="24"/>
          <w:lang w:val="ro-RO"/>
        </w:rPr>
      </w:pPr>
    </w:p>
    <w:p>
      <w:pPr>
        <w:autoSpaceDE w:val="0"/>
        <w:jc w:val="right"/>
        <w:rPr>
          <w:color w:val="000000"/>
          <w:szCs w:val="24"/>
          <w:lang w:val="ro-RO"/>
        </w:rPr>
      </w:pPr>
    </w:p>
    <w:p>
      <w:pPr>
        <w:autoSpaceDE w:val="0"/>
        <w:jc w:val="right"/>
        <w:rPr>
          <w:color w:val="000000"/>
          <w:szCs w:val="24"/>
          <w:lang w:val="ro-RO"/>
        </w:rPr>
      </w:pPr>
    </w:p>
    <w:p>
      <w:pPr>
        <w:autoSpaceDE w:val="0"/>
        <w:jc w:val="right"/>
        <w:rPr>
          <w:color w:val="000000"/>
          <w:szCs w:val="24"/>
          <w:lang w:val="ro-RO"/>
        </w:rPr>
      </w:pPr>
    </w:p>
    <w:p>
      <w:pPr>
        <w:autoSpaceDE w:val="0"/>
        <w:jc w:val="right"/>
        <w:rPr>
          <w:color w:val="000000"/>
          <w:szCs w:val="24"/>
          <w:lang w:val="ro-RO"/>
        </w:rPr>
      </w:pPr>
    </w:p>
    <w:p>
      <w:pPr>
        <w:autoSpaceDE w:val="0"/>
        <w:jc w:val="right"/>
        <w:rPr>
          <w:color w:val="000000"/>
          <w:szCs w:val="24"/>
          <w:lang w:val="ro-RO"/>
        </w:rPr>
      </w:pPr>
    </w:p>
    <w:p>
      <w:pPr>
        <w:autoSpaceDE w:val="0"/>
        <w:jc w:val="right"/>
        <w:rPr>
          <w:color w:val="000000"/>
          <w:szCs w:val="24"/>
          <w:lang w:val="ro-RO"/>
        </w:rPr>
      </w:pPr>
    </w:p>
    <w:p>
      <w:pPr>
        <w:autoSpaceDE w:val="0"/>
        <w:jc w:val="right"/>
        <w:rPr>
          <w:color w:val="000000"/>
          <w:szCs w:val="24"/>
          <w:lang w:val="ro-RO"/>
        </w:rPr>
      </w:pPr>
    </w:p>
    <w:p>
      <w:pPr>
        <w:autoSpaceDE w:val="0"/>
        <w:jc w:val="right"/>
        <w:rPr>
          <w:color w:val="000000"/>
          <w:szCs w:val="24"/>
          <w:lang w:val="ro-RO"/>
        </w:rPr>
      </w:pPr>
    </w:p>
    <w:p>
      <w:pPr>
        <w:rPr>
          <w:rFonts w:ascii="Arial" w:hAnsi="Arial" w:cs="Arial"/>
          <w:szCs w:val="24"/>
          <w:lang w:val="ro-RO"/>
        </w:rPr>
      </w:pPr>
    </w:p>
    <w:p>
      <w:pPr>
        <w:jc w:val="both"/>
        <w:rPr>
          <w:lang w:val="en-US"/>
        </w:rPr>
      </w:pPr>
      <w:r>
        <w:rPr>
          <w:rStyle w:val="26"/>
          <w:rFonts w:ascii="Arial" w:hAnsi="Arial" w:cs="Arial"/>
          <w:sz w:val="24"/>
          <w:szCs w:val="24"/>
          <w:lang w:val="ro-RO"/>
        </w:rPr>
        <w:t>ANEXA</w:t>
      </w:r>
      <w:r>
        <w:rPr>
          <w:rStyle w:val="26"/>
          <w:rFonts w:ascii="Arial" w:hAnsi="Arial" w:eastAsia="Times New Roman" w:cs="Arial"/>
          <w:sz w:val="24"/>
          <w:szCs w:val="24"/>
          <w:lang w:val="ro-RO"/>
        </w:rPr>
        <w:t xml:space="preserve"> </w:t>
      </w:r>
      <w:r>
        <w:rPr>
          <w:rStyle w:val="26"/>
          <w:rFonts w:ascii="Arial" w:hAnsi="Arial" w:cs="Arial"/>
          <w:sz w:val="24"/>
          <w:szCs w:val="24"/>
          <w:lang w:val="ro-RO"/>
        </w:rPr>
        <w:t>Nr.</w:t>
      </w:r>
      <w:r>
        <w:rPr>
          <w:rStyle w:val="26"/>
          <w:rFonts w:ascii="Arial" w:hAnsi="Arial" w:eastAsia="Times New Roman" w:cs="Arial"/>
          <w:sz w:val="24"/>
          <w:szCs w:val="24"/>
          <w:lang w:val="ro-RO"/>
        </w:rPr>
        <w:t xml:space="preserve"> </w:t>
      </w:r>
      <w:r>
        <w:rPr>
          <w:rStyle w:val="26"/>
          <w:rFonts w:ascii="Arial" w:hAnsi="Arial" w:cs="Arial"/>
          <w:sz w:val="24"/>
          <w:szCs w:val="24"/>
          <w:lang w:val="ro-RO"/>
        </w:rPr>
        <w:t>1</w:t>
      </w:r>
      <w:r>
        <w:rPr>
          <w:rStyle w:val="26"/>
          <w:rFonts w:ascii="Arial" w:hAnsi="Arial" w:cs="Arial"/>
          <w:sz w:val="24"/>
          <w:szCs w:val="24"/>
          <w:lang w:val="en-US"/>
        </w:rPr>
        <w:t>/d la ghid</w:t>
      </w:r>
    </w:p>
    <w:p>
      <w:pPr>
        <w:rPr>
          <w:rFonts w:ascii="Arial" w:hAnsi="Arial" w:cs="Arial"/>
          <w:szCs w:val="24"/>
          <w:lang w:val="ro-RO"/>
        </w:rPr>
      </w:pPr>
    </w:p>
    <w:p>
      <w:pPr>
        <w:rPr>
          <w:rFonts w:ascii="Arial" w:hAnsi="Arial" w:cs="Arial"/>
          <w:szCs w:val="24"/>
          <w:lang w:val="ro-RO"/>
        </w:rPr>
      </w:pPr>
    </w:p>
    <w:p>
      <w:pPr>
        <w:rPr>
          <w:rFonts w:ascii="Arial" w:hAnsi="Arial" w:cs="Arial"/>
          <w:szCs w:val="24"/>
          <w:lang w:val="ro-RO"/>
        </w:rPr>
      </w:pPr>
    </w:p>
    <w:p>
      <w:pPr>
        <w:rPr>
          <w:rFonts w:ascii="Arial" w:hAnsi="Arial" w:cs="Arial"/>
          <w:szCs w:val="24"/>
          <w:lang w:val="ro-RO"/>
        </w:rPr>
      </w:pPr>
    </w:p>
    <w:p>
      <w:pPr>
        <w:rPr>
          <w:rFonts w:ascii="Arial" w:hAnsi="Arial" w:cs="Arial"/>
          <w:szCs w:val="24"/>
          <w:lang w:val="ro-RO"/>
        </w:rPr>
      </w:pPr>
    </w:p>
    <w:p>
      <w:pPr>
        <w:autoSpaceDE w:val="0"/>
        <w:jc w:val="right"/>
        <w:rPr>
          <w:color w:val="000000"/>
          <w:szCs w:val="24"/>
          <w:lang w:val="ro-RO"/>
        </w:rPr>
      </w:pPr>
    </w:p>
    <w:p>
      <w:pPr>
        <w:autoSpaceDE w:val="0"/>
        <w:jc w:val="right"/>
        <w:rPr>
          <w:color w:val="000000"/>
          <w:szCs w:val="24"/>
          <w:lang w:val="ro-RO"/>
        </w:rPr>
      </w:pPr>
    </w:p>
    <w:p>
      <w:pPr>
        <w:autoSpaceDE w:val="0"/>
        <w:jc w:val="right"/>
        <w:rPr>
          <w:color w:val="000000"/>
          <w:szCs w:val="24"/>
          <w:lang w:val="ro-RO"/>
        </w:rPr>
      </w:pPr>
    </w:p>
    <w:p>
      <w:pPr>
        <w:pStyle w:val="4"/>
        <w:jc w:val="center"/>
        <w:rPr>
          <w:color w:val="000000"/>
          <w:sz w:val="24"/>
          <w:szCs w:val="24"/>
          <w:lang w:val="ro-RO"/>
        </w:rPr>
      </w:pPr>
    </w:p>
    <w:p>
      <w:pPr>
        <w:pStyle w:val="4"/>
        <w:ind w:left="0" w:firstLine="0"/>
        <w:jc w:val="both"/>
        <w:rPr>
          <w:sz w:val="24"/>
          <w:szCs w:val="24"/>
          <w:lang w:val="it-IT"/>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DECLARAŢIE</w:t>
      </w:r>
      <w:r>
        <w:rPr>
          <w:rFonts w:eastAsia="Times New Roman"/>
          <w:sz w:val="24"/>
          <w:szCs w:val="24"/>
        </w:rPr>
        <w:t xml:space="preserve"> </w:t>
      </w:r>
      <w:r>
        <w:rPr>
          <w:sz w:val="24"/>
          <w:szCs w:val="24"/>
        </w:rPr>
        <w:t>DE</w:t>
      </w:r>
      <w:r>
        <w:rPr>
          <w:rFonts w:eastAsia="Times New Roman"/>
          <w:sz w:val="24"/>
          <w:szCs w:val="24"/>
        </w:rPr>
        <w:t xml:space="preserve"> </w:t>
      </w:r>
      <w:r>
        <w:rPr>
          <w:sz w:val="24"/>
          <w:szCs w:val="24"/>
        </w:rPr>
        <w:t>IMPARŢIALITATE</w:t>
      </w:r>
    </w:p>
    <w:p>
      <w:pPr>
        <w:jc w:val="center"/>
        <w:rPr>
          <w:rFonts w:ascii="Arial" w:hAnsi="Arial" w:cs="Arial"/>
          <w:szCs w:val="24"/>
          <w:lang w:val="it-IT"/>
        </w:rPr>
      </w:pPr>
    </w:p>
    <w:p>
      <w:pPr>
        <w:pStyle w:val="3"/>
        <w:jc w:val="both"/>
        <w:rPr>
          <w:rFonts w:ascii="Arial" w:hAnsi="Arial" w:cs="Arial"/>
          <w:b/>
          <w:bCs/>
          <w:szCs w:val="24"/>
        </w:rPr>
      </w:pPr>
      <w:r>
        <w:rPr>
          <w:rFonts w:ascii="Arial" w:hAnsi="Arial" w:cs="Arial"/>
          <w:b/>
          <w:bCs/>
          <w:szCs w:val="24"/>
        </w:rPr>
        <w:tab/>
      </w:r>
    </w:p>
    <w:p>
      <w:pPr>
        <w:pStyle w:val="3"/>
        <w:jc w:val="both"/>
        <w:rPr>
          <w:rFonts w:ascii="Arial" w:hAnsi="Arial" w:cs="Arial"/>
          <w:b/>
          <w:bCs/>
          <w:szCs w:val="24"/>
        </w:rPr>
      </w:pPr>
    </w:p>
    <w:p>
      <w:pPr>
        <w:pStyle w:val="3"/>
        <w:jc w:val="both"/>
        <w:rPr>
          <w:rFonts w:ascii="Arial" w:hAnsi="Arial" w:cs="Arial"/>
          <w:b/>
          <w:bCs/>
          <w:szCs w:val="24"/>
        </w:rPr>
      </w:pPr>
    </w:p>
    <w:p>
      <w:pPr>
        <w:pStyle w:val="3"/>
        <w:ind w:firstLine="708"/>
        <w:jc w:val="both"/>
        <w:rPr>
          <w:rFonts w:ascii="Arial" w:hAnsi="Arial" w:cs="Arial"/>
          <w:szCs w:val="24"/>
          <w:lang w:val="it-IT"/>
        </w:rPr>
      </w:pPr>
      <w:r>
        <w:rPr>
          <w:rFonts w:ascii="Arial" w:hAnsi="Arial" w:cs="Arial"/>
          <w:szCs w:val="24"/>
        </w:rPr>
        <w:t>Reprezintă</w:t>
      </w:r>
      <w:r>
        <w:rPr>
          <w:rFonts w:ascii="Arial" w:hAnsi="Arial" w:eastAsia="Times New Roman" w:cs="Arial"/>
          <w:szCs w:val="24"/>
        </w:rPr>
        <w:t xml:space="preserve"> </w:t>
      </w:r>
      <w:r>
        <w:rPr>
          <w:rFonts w:ascii="Arial" w:hAnsi="Arial" w:cs="Arial"/>
          <w:szCs w:val="24"/>
        </w:rPr>
        <w:t>conflict</w:t>
      </w:r>
      <w:r>
        <w:rPr>
          <w:rFonts w:ascii="Arial" w:hAnsi="Arial" w:eastAsia="Times New Roman" w:cs="Arial"/>
          <w:szCs w:val="24"/>
        </w:rPr>
        <w:t xml:space="preserve"> </w:t>
      </w:r>
      <w:r>
        <w:rPr>
          <w:rFonts w:ascii="Arial" w:hAnsi="Arial" w:cs="Arial"/>
          <w:szCs w:val="24"/>
        </w:rPr>
        <w:t>de</w:t>
      </w:r>
      <w:r>
        <w:rPr>
          <w:rFonts w:ascii="Arial" w:hAnsi="Arial" w:eastAsia="Times New Roman" w:cs="Arial"/>
          <w:szCs w:val="24"/>
        </w:rPr>
        <w:t xml:space="preserve"> </w:t>
      </w:r>
      <w:r>
        <w:rPr>
          <w:rFonts w:ascii="Arial" w:hAnsi="Arial" w:cs="Arial"/>
          <w:szCs w:val="24"/>
        </w:rPr>
        <w:t>interese</w:t>
      </w:r>
      <w:r>
        <w:rPr>
          <w:rFonts w:ascii="Arial" w:hAnsi="Arial" w:eastAsia="Times New Roman" w:cs="Arial"/>
          <w:szCs w:val="24"/>
        </w:rPr>
        <w:t xml:space="preserve"> </w:t>
      </w:r>
      <w:r>
        <w:rPr>
          <w:rFonts w:ascii="Arial" w:hAnsi="Arial" w:cs="Arial"/>
          <w:szCs w:val="24"/>
        </w:rPr>
        <w:t>orice</w:t>
      </w:r>
      <w:r>
        <w:rPr>
          <w:rFonts w:ascii="Arial" w:hAnsi="Arial" w:eastAsia="Times New Roman" w:cs="Arial"/>
          <w:szCs w:val="24"/>
        </w:rPr>
        <w:t xml:space="preserve"> </w:t>
      </w:r>
      <w:r>
        <w:rPr>
          <w:rFonts w:ascii="Arial" w:hAnsi="Arial" w:cs="Arial"/>
          <w:szCs w:val="24"/>
        </w:rPr>
        <w:t>situaţie</w:t>
      </w:r>
      <w:r>
        <w:rPr>
          <w:rFonts w:ascii="Arial" w:hAnsi="Arial" w:eastAsia="Times New Roman" w:cs="Arial"/>
          <w:szCs w:val="24"/>
        </w:rPr>
        <w:t xml:space="preserve"> </w:t>
      </w:r>
      <w:r>
        <w:rPr>
          <w:rFonts w:ascii="Arial" w:hAnsi="Arial" w:cs="Arial"/>
          <w:szCs w:val="24"/>
        </w:rPr>
        <w:t>care</w:t>
      </w:r>
      <w:r>
        <w:rPr>
          <w:rFonts w:ascii="Arial" w:hAnsi="Arial" w:eastAsia="Times New Roman" w:cs="Arial"/>
          <w:szCs w:val="24"/>
        </w:rPr>
        <w:t xml:space="preserve"> </w:t>
      </w:r>
      <w:r>
        <w:rPr>
          <w:rFonts w:ascii="Arial" w:hAnsi="Arial" w:cs="Arial"/>
          <w:szCs w:val="24"/>
        </w:rPr>
        <w:t>îl</w:t>
      </w:r>
      <w:r>
        <w:rPr>
          <w:rFonts w:ascii="Arial" w:hAnsi="Arial" w:eastAsia="Times New Roman" w:cs="Arial"/>
          <w:szCs w:val="24"/>
        </w:rPr>
        <w:t xml:space="preserve"> </w:t>
      </w:r>
      <w:r>
        <w:rPr>
          <w:rFonts w:ascii="Arial" w:hAnsi="Arial" w:cs="Arial"/>
          <w:szCs w:val="24"/>
        </w:rPr>
        <w:t>împiedică</w:t>
      </w:r>
      <w:r>
        <w:rPr>
          <w:rFonts w:ascii="Arial" w:hAnsi="Arial" w:eastAsia="Times New Roman" w:cs="Arial"/>
          <w:szCs w:val="24"/>
        </w:rPr>
        <w:t xml:space="preserve"> </w:t>
      </w:r>
      <w:r>
        <w:rPr>
          <w:rFonts w:ascii="Arial" w:hAnsi="Arial" w:cs="Arial"/>
          <w:szCs w:val="24"/>
        </w:rPr>
        <w:t>pe</w:t>
      </w:r>
      <w:r>
        <w:rPr>
          <w:rFonts w:ascii="Arial" w:hAnsi="Arial" w:eastAsia="Times New Roman" w:cs="Arial"/>
          <w:szCs w:val="24"/>
        </w:rPr>
        <w:t xml:space="preserve"> </w:t>
      </w:r>
      <w:r>
        <w:rPr>
          <w:rFonts w:ascii="Arial" w:hAnsi="Arial" w:cs="Arial"/>
          <w:szCs w:val="24"/>
        </w:rPr>
        <w:t>beneficiar</w:t>
      </w:r>
      <w:r>
        <w:rPr>
          <w:rFonts w:ascii="Arial" w:hAnsi="Arial" w:eastAsia="Times New Roman" w:cs="Arial"/>
          <w:szCs w:val="24"/>
        </w:rPr>
        <w:t xml:space="preserve"> </w:t>
      </w:r>
      <w:r>
        <w:rPr>
          <w:rFonts w:ascii="Arial" w:hAnsi="Arial" w:cs="Arial"/>
          <w:szCs w:val="24"/>
        </w:rPr>
        <w:t>în</w:t>
      </w:r>
      <w:r>
        <w:rPr>
          <w:rFonts w:ascii="Arial" w:hAnsi="Arial" w:eastAsia="Times New Roman" w:cs="Arial"/>
          <w:szCs w:val="24"/>
        </w:rPr>
        <w:t xml:space="preserve"> </w:t>
      </w:r>
      <w:r>
        <w:rPr>
          <w:rFonts w:ascii="Arial" w:hAnsi="Arial" w:cs="Arial"/>
          <w:szCs w:val="24"/>
        </w:rPr>
        <w:t>orice</w:t>
      </w:r>
      <w:r>
        <w:rPr>
          <w:rFonts w:ascii="Arial" w:hAnsi="Arial" w:eastAsia="Times New Roman" w:cs="Arial"/>
          <w:szCs w:val="24"/>
        </w:rPr>
        <w:t xml:space="preserve"> </w:t>
      </w:r>
      <w:r>
        <w:rPr>
          <w:rFonts w:ascii="Arial" w:hAnsi="Arial" w:cs="Arial"/>
          <w:szCs w:val="24"/>
        </w:rPr>
        <w:t>moment</w:t>
      </w:r>
      <w:r>
        <w:rPr>
          <w:rFonts w:ascii="Arial" w:hAnsi="Arial" w:eastAsia="Times New Roman" w:cs="Arial"/>
          <w:szCs w:val="24"/>
        </w:rPr>
        <w:t xml:space="preserve"> </w:t>
      </w:r>
      <w:r>
        <w:rPr>
          <w:rFonts w:ascii="Arial" w:hAnsi="Arial" w:cs="Arial"/>
          <w:szCs w:val="24"/>
        </w:rPr>
        <w:t>să</w:t>
      </w:r>
      <w:r>
        <w:rPr>
          <w:rFonts w:ascii="Arial" w:hAnsi="Arial" w:eastAsia="Times New Roman" w:cs="Arial"/>
          <w:szCs w:val="24"/>
        </w:rPr>
        <w:t xml:space="preserve"> </w:t>
      </w:r>
      <w:r>
        <w:rPr>
          <w:rFonts w:ascii="Arial" w:hAnsi="Arial" w:cs="Arial"/>
          <w:szCs w:val="24"/>
        </w:rPr>
        <w:t>acţioneze</w:t>
      </w:r>
      <w:r>
        <w:rPr>
          <w:rFonts w:ascii="Arial" w:hAnsi="Arial" w:eastAsia="Times New Roman" w:cs="Arial"/>
          <w:szCs w:val="24"/>
        </w:rPr>
        <w:t xml:space="preserve"> </w:t>
      </w:r>
      <w:r>
        <w:rPr>
          <w:rFonts w:ascii="Arial" w:hAnsi="Arial" w:cs="Arial"/>
          <w:szCs w:val="24"/>
        </w:rPr>
        <w:t>în</w:t>
      </w:r>
      <w:r>
        <w:rPr>
          <w:rFonts w:ascii="Arial" w:hAnsi="Arial" w:eastAsia="Times New Roman" w:cs="Arial"/>
          <w:szCs w:val="24"/>
        </w:rPr>
        <w:t xml:space="preserve"> </w:t>
      </w:r>
      <w:r>
        <w:rPr>
          <w:rFonts w:ascii="Arial" w:hAnsi="Arial" w:cs="Arial"/>
          <w:szCs w:val="24"/>
        </w:rPr>
        <w:t>conformitate</w:t>
      </w:r>
      <w:r>
        <w:rPr>
          <w:rFonts w:ascii="Arial" w:hAnsi="Arial" w:eastAsia="Times New Roman" w:cs="Arial"/>
          <w:szCs w:val="24"/>
        </w:rPr>
        <w:t xml:space="preserve"> </w:t>
      </w:r>
      <w:r>
        <w:rPr>
          <w:rFonts w:ascii="Arial" w:hAnsi="Arial" w:cs="Arial"/>
          <w:szCs w:val="24"/>
        </w:rPr>
        <w:t>cu</w:t>
      </w:r>
      <w:r>
        <w:rPr>
          <w:rFonts w:ascii="Arial" w:hAnsi="Arial" w:eastAsia="Times New Roman" w:cs="Arial"/>
          <w:szCs w:val="24"/>
        </w:rPr>
        <w:t xml:space="preserve"> </w:t>
      </w:r>
      <w:r>
        <w:rPr>
          <w:rFonts w:ascii="Arial" w:hAnsi="Arial" w:cs="Arial"/>
          <w:szCs w:val="24"/>
        </w:rPr>
        <w:t>obiectivele Primăriei</w:t>
      </w:r>
      <w:r>
        <w:rPr>
          <w:rFonts w:ascii="Arial" w:hAnsi="Arial" w:eastAsia="Times New Roman" w:cs="Arial"/>
          <w:szCs w:val="24"/>
        </w:rPr>
        <w:t xml:space="preserve"> comunei Gornești – Consiliului Local </w:t>
      </w:r>
      <w:r>
        <w:rPr>
          <w:rFonts w:ascii="Arial" w:hAnsi="Arial" w:cs="Arial"/>
          <w:szCs w:val="24"/>
        </w:rPr>
        <w:t>precum</w:t>
      </w:r>
      <w:r>
        <w:rPr>
          <w:rFonts w:ascii="Arial" w:hAnsi="Arial" w:eastAsia="Times New Roman" w:cs="Arial"/>
          <w:szCs w:val="24"/>
        </w:rPr>
        <w:t xml:space="preserve"> </w:t>
      </w:r>
      <w:r>
        <w:rPr>
          <w:rFonts w:ascii="Arial" w:hAnsi="Arial" w:cs="Arial"/>
          <w:szCs w:val="24"/>
        </w:rPr>
        <w:t>şi</w:t>
      </w:r>
      <w:r>
        <w:rPr>
          <w:rFonts w:ascii="Arial" w:hAnsi="Arial" w:eastAsia="Times New Roman" w:cs="Arial"/>
          <w:szCs w:val="24"/>
        </w:rPr>
        <w:t xml:space="preserve"> </w:t>
      </w:r>
      <w:r>
        <w:rPr>
          <w:rFonts w:ascii="Arial" w:hAnsi="Arial" w:cs="Arial"/>
          <w:szCs w:val="24"/>
        </w:rPr>
        <w:t>situaţia</w:t>
      </w:r>
      <w:r>
        <w:rPr>
          <w:rFonts w:ascii="Arial" w:hAnsi="Arial" w:eastAsia="Times New Roman" w:cs="Arial"/>
          <w:szCs w:val="24"/>
        </w:rPr>
        <w:t xml:space="preserve"> </w:t>
      </w:r>
      <w:r>
        <w:rPr>
          <w:rFonts w:ascii="Arial" w:hAnsi="Arial" w:cs="Arial"/>
          <w:szCs w:val="24"/>
        </w:rPr>
        <w:t>în</w:t>
      </w:r>
      <w:r>
        <w:rPr>
          <w:rFonts w:ascii="Arial" w:hAnsi="Arial" w:eastAsia="Times New Roman" w:cs="Arial"/>
          <w:szCs w:val="24"/>
        </w:rPr>
        <w:t xml:space="preserve"> </w:t>
      </w:r>
      <w:r>
        <w:rPr>
          <w:rFonts w:ascii="Arial" w:hAnsi="Arial" w:cs="Arial"/>
          <w:szCs w:val="24"/>
        </w:rPr>
        <w:t>care</w:t>
      </w:r>
      <w:r>
        <w:rPr>
          <w:rFonts w:ascii="Arial" w:hAnsi="Arial" w:eastAsia="Times New Roman" w:cs="Arial"/>
          <w:szCs w:val="24"/>
        </w:rPr>
        <w:t xml:space="preserve"> </w:t>
      </w:r>
      <w:r>
        <w:rPr>
          <w:rFonts w:ascii="Arial" w:hAnsi="Arial" w:cs="Arial"/>
          <w:szCs w:val="24"/>
        </w:rPr>
        <w:t>executarea</w:t>
      </w:r>
      <w:r>
        <w:rPr>
          <w:rFonts w:ascii="Arial" w:hAnsi="Arial" w:eastAsia="Times New Roman" w:cs="Arial"/>
          <w:szCs w:val="24"/>
        </w:rPr>
        <w:t xml:space="preserve"> </w:t>
      </w:r>
      <w:r>
        <w:rPr>
          <w:rFonts w:ascii="Arial" w:hAnsi="Arial" w:cs="Arial"/>
          <w:szCs w:val="24"/>
        </w:rPr>
        <w:t>obiectivă</w:t>
      </w:r>
      <w:r>
        <w:rPr>
          <w:rFonts w:ascii="Arial" w:hAnsi="Arial" w:eastAsia="Times New Roman" w:cs="Arial"/>
          <w:szCs w:val="24"/>
        </w:rPr>
        <w:t xml:space="preserve"> </w:t>
      </w:r>
      <w:r>
        <w:rPr>
          <w:rFonts w:ascii="Arial" w:hAnsi="Arial" w:cs="Arial"/>
          <w:szCs w:val="24"/>
        </w:rPr>
        <w:t>şi</w:t>
      </w:r>
      <w:r>
        <w:rPr>
          <w:rFonts w:ascii="Arial" w:hAnsi="Arial" w:eastAsia="Times New Roman" w:cs="Arial"/>
          <w:szCs w:val="24"/>
        </w:rPr>
        <w:t xml:space="preserve"> </w:t>
      </w:r>
      <w:r>
        <w:rPr>
          <w:rFonts w:ascii="Arial" w:hAnsi="Arial" w:cs="Arial"/>
          <w:szCs w:val="24"/>
        </w:rPr>
        <w:t>imparţială</w:t>
      </w:r>
      <w:r>
        <w:rPr>
          <w:rFonts w:ascii="Arial" w:hAnsi="Arial" w:eastAsia="Times New Roman" w:cs="Arial"/>
          <w:szCs w:val="24"/>
        </w:rPr>
        <w:t xml:space="preserve"> </w:t>
      </w:r>
      <w:r>
        <w:rPr>
          <w:rFonts w:ascii="Arial" w:hAnsi="Arial" w:cs="Arial"/>
          <w:szCs w:val="24"/>
        </w:rPr>
        <w:t>a</w:t>
      </w:r>
      <w:r>
        <w:rPr>
          <w:rFonts w:ascii="Arial" w:hAnsi="Arial" w:eastAsia="Times New Roman" w:cs="Arial"/>
          <w:szCs w:val="24"/>
        </w:rPr>
        <w:t xml:space="preserve"> </w:t>
      </w:r>
      <w:r>
        <w:rPr>
          <w:rFonts w:ascii="Arial" w:hAnsi="Arial" w:cs="Arial"/>
          <w:szCs w:val="24"/>
        </w:rPr>
        <w:t>funcţiilor</w:t>
      </w:r>
      <w:r>
        <w:rPr>
          <w:rFonts w:ascii="Arial" w:hAnsi="Arial" w:eastAsia="Times New Roman" w:cs="Arial"/>
          <w:szCs w:val="24"/>
        </w:rPr>
        <w:t xml:space="preserve"> </w:t>
      </w:r>
      <w:r>
        <w:rPr>
          <w:rFonts w:ascii="Arial" w:hAnsi="Arial" w:cs="Arial"/>
          <w:szCs w:val="24"/>
        </w:rPr>
        <w:t>oricărei</w:t>
      </w:r>
      <w:r>
        <w:rPr>
          <w:rFonts w:ascii="Arial" w:hAnsi="Arial" w:eastAsia="Times New Roman" w:cs="Arial"/>
          <w:szCs w:val="24"/>
        </w:rPr>
        <w:t xml:space="preserve"> </w:t>
      </w:r>
      <w:r>
        <w:rPr>
          <w:rFonts w:ascii="Arial" w:hAnsi="Arial" w:cs="Arial"/>
          <w:szCs w:val="24"/>
        </w:rPr>
        <w:t>persoane</w:t>
      </w:r>
      <w:r>
        <w:rPr>
          <w:rFonts w:ascii="Arial" w:hAnsi="Arial" w:eastAsia="Times New Roman" w:cs="Arial"/>
          <w:szCs w:val="24"/>
        </w:rPr>
        <w:t xml:space="preserve"> </w:t>
      </w:r>
      <w:r>
        <w:rPr>
          <w:rFonts w:ascii="Arial" w:hAnsi="Arial" w:cs="Arial"/>
          <w:szCs w:val="24"/>
        </w:rPr>
        <w:t>implicate</w:t>
      </w:r>
      <w:r>
        <w:rPr>
          <w:rFonts w:ascii="Arial" w:hAnsi="Arial" w:eastAsia="Times New Roman" w:cs="Arial"/>
          <w:szCs w:val="24"/>
        </w:rPr>
        <w:t xml:space="preserve"> </w:t>
      </w:r>
      <w:r>
        <w:rPr>
          <w:rFonts w:ascii="Arial" w:hAnsi="Arial" w:cs="Arial"/>
          <w:szCs w:val="24"/>
        </w:rPr>
        <w:t>în</w:t>
      </w:r>
      <w:r>
        <w:rPr>
          <w:rFonts w:ascii="Arial" w:hAnsi="Arial" w:eastAsia="Times New Roman" w:cs="Arial"/>
          <w:szCs w:val="24"/>
        </w:rPr>
        <w:t xml:space="preserve"> </w:t>
      </w:r>
      <w:r>
        <w:rPr>
          <w:rFonts w:ascii="Arial" w:hAnsi="Arial" w:cs="Arial"/>
          <w:szCs w:val="24"/>
        </w:rPr>
        <w:t>implementarea</w:t>
      </w:r>
      <w:r>
        <w:rPr>
          <w:rFonts w:ascii="Arial" w:hAnsi="Arial" w:eastAsia="Times New Roman" w:cs="Arial"/>
          <w:szCs w:val="24"/>
        </w:rPr>
        <w:t xml:space="preserve"> </w:t>
      </w:r>
      <w:r>
        <w:rPr>
          <w:rFonts w:ascii="Arial" w:hAnsi="Arial" w:cs="Arial"/>
          <w:szCs w:val="24"/>
        </w:rPr>
        <w:t>proiectului</w:t>
      </w:r>
      <w:r>
        <w:rPr>
          <w:rFonts w:ascii="Arial" w:hAnsi="Arial" w:eastAsia="Times New Roman" w:cs="Arial"/>
          <w:szCs w:val="24"/>
        </w:rPr>
        <w:t xml:space="preserve"> </w:t>
      </w:r>
      <w:r>
        <w:rPr>
          <w:rFonts w:ascii="Arial" w:hAnsi="Arial" w:cs="Arial"/>
          <w:szCs w:val="24"/>
        </w:rPr>
        <w:t>poate</w:t>
      </w:r>
      <w:r>
        <w:rPr>
          <w:rFonts w:ascii="Arial" w:hAnsi="Arial" w:eastAsia="Times New Roman" w:cs="Arial"/>
          <w:szCs w:val="24"/>
        </w:rPr>
        <w:t xml:space="preserve"> </w:t>
      </w:r>
      <w:r>
        <w:rPr>
          <w:rFonts w:ascii="Arial" w:hAnsi="Arial" w:cs="Arial"/>
          <w:szCs w:val="24"/>
        </w:rPr>
        <w:t>fi</w:t>
      </w:r>
      <w:r>
        <w:rPr>
          <w:rFonts w:ascii="Arial" w:hAnsi="Arial" w:eastAsia="Times New Roman" w:cs="Arial"/>
          <w:szCs w:val="24"/>
        </w:rPr>
        <w:t xml:space="preserve"> </w:t>
      </w:r>
      <w:r>
        <w:rPr>
          <w:rFonts w:ascii="Arial" w:hAnsi="Arial" w:cs="Arial"/>
          <w:szCs w:val="24"/>
        </w:rPr>
        <w:t>compromisă</w:t>
      </w:r>
      <w:r>
        <w:rPr>
          <w:rFonts w:ascii="Arial" w:hAnsi="Arial" w:eastAsia="Times New Roman" w:cs="Arial"/>
          <w:szCs w:val="24"/>
        </w:rPr>
        <w:t xml:space="preserve"> </w:t>
      </w:r>
      <w:r>
        <w:rPr>
          <w:rFonts w:ascii="Arial" w:hAnsi="Arial" w:cs="Arial"/>
          <w:szCs w:val="24"/>
        </w:rPr>
        <w:t>din</w:t>
      </w:r>
      <w:r>
        <w:rPr>
          <w:rFonts w:ascii="Arial" w:hAnsi="Arial" w:eastAsia="Times New Roman" w:cs="Arial"/>
          <w:szCs w:val="24"/>
        </w:rPr>
        <w:t xml:space="preserve"> </w:t>
      </w:r>
      <w:r>
        <w:rPr>
          <w:rFonts w:ascii="Arial" w:hAnsi="Arial" w:cs="Arial"/>
          <w:szCs w:val="24"/>
        </w:rPr>
        <w:t>motive</w:t>
      </w:r>
      <w:r>
        <w:rPr>
          <w:rFonts w:ascii="Arial" w:hAnsi="Arial" w:eastAsia="Times New Roman" w:cs="Arial"/>
          <w:szCs w:val="24"/>
        </w:rPr>
        <w:t xml:space="preserve"> </w:t>
      </w:r>
      <w:r>
        <w:rPr>
          <w:rFonts w:ascii="Arial" w:hAnsi="Arial" w:cs="Arial"/>
          <w:szCs w:val="24"/>
        </w:rPr>
        <w:t>familiale,</w:t>
      </w:r>
      <w:r>
        <w:rPr>
          <w:rFonts w:ascii="Arial" w:hAnsi="Arial" w:eastAsia="Times New Roman" w:cs="Arial"/>
          <w:szCs w:val="24"/>
        </w:rPr>
        <w:t xml:space="preserve"> </w:t>
      </w:r>
      <w:r>
        <w:rPr>
          <w:rFonts w:ascii="Arial" w:hAnsi="Arial" w:cs="Arial"/>
          <w:szCs w:val="24"/>
        </w:rPr>
        <w:t>politice,</w:t>
      </w:r>
      <w:r>
        <w:rPr>
          <w:rFonts w:ascii="Arial" w:hAnsi="Arial" w:eastAsia="Times New Roman" w:cs="Arial"/>
          <w:szCs w:val="24"/>
        </w:rPr>
        <w:t xml:space="preserve"> </w:t>
      </w:r>
      <w:r>
        <w:rPr>
          <w:rFonts w:ascii="Arial" w:hAnsi="Arial" w:cs="Arial"/>
          <w:szCs w:val="24"/>
        </w:rPr>
        <w:t>economice</w:t>
      </w:r>
      <w:r>
        <w:rPr>
          <w:rFonts w:ascii="Arial" w:hAnsi="Arial" w:eastAsia="Times New Roman" w:cs="Arial"/>
          <w:szCs w:val="24"/>
        </w:rPr>
        <w:t xml:space="preserve"> </w:t>
      </w:r>
      <w:r>
        <w:rPr>
          <w:rFonts w:ascii="Arial" w:hAnsi="Arial" w:cs="Arial"/>
          <w:szCs w:val="24"/>
        </w:rPr>
        <w:t>sau</w:t>
      </w:r>
      <w:r>
        <w:rPr>
          <w:rFonts w:ascii="Arial" w:hAnsi="Arial" w:eastAsia="Times New Roman" w:cs="Arial"/>
          <w:szCs w:val="24"/>
        </w:rPr>
        <w:t xml:space="preserve"> </w:t>
      </w:r>
      <w:r>
        <w:rPr>
          <w:rFonts w:ascii="Arial" w:hAnsi="Arial" w:cs="Arial"/>
          <w:szCs w:val="24"/>
        </w:rPr>
        <w:t>orice</w:t>
      </w:r>
      <w:r>
        <w:rPr>
          <w:rFonts w:ascii="Arial" w:hAnsi="Arial" w:eastAsia="Times New Roman" w:cs="Arial"/>
          <w:szCs w:val="24"/>
        </w:rPr>
        <w:t xml:space="preserve"> </w:t>
      </w:r>
      <w:r>
        <w:rPr>
          <w:rFonts w:ascii="Arial" w:hAnsi="Arial" w:cs="Arial"/>
          <w:szCs w:val="24"/>
        </w:rPr>
        <w:t>alte</w:t>
      </w:r>
      <w:r>
        <w:rPr>
          <w:rFonts w:ascii="Arial" w:hAnsi="Arial" w:eastAsia="Times New Roman" w:cs="Arial"/>
          <w:szCs w:val="24"/>
        </w:rPr>
        <w:t xml:space="preserve"> </w:t>
      </w:r>
      <w:r>
        <w:rPr>
          <w:rFonts w:ascii="Arial" w:hAnsi="Arial" w:cs="Arial"/>
          <w:szCs w:val="24"/>
        </w:rPr>
        <w:t>interese</w:t>
      </w:r>
      <w:r>
        <w:rPr>
          <w:rFonts w:ascii="Arial" w:hAnsi="Arial" w:eastAsia="Times New Roman" w:cs="Arial"/>
          <w:szCs w:val="24"/>
        </w:rPr>
        <w:t xml:space="preserve"> </w:t>
      </w:r>
      <w:r>
        <w:rPr>
          <w:rFonts w:ascii="Arial" w:hAnsi="Arial" w:cs="Arial"/>
          <w:szCs w:val="24"/>
        </w:rPr>
        <w:t>comune</w:t>
      </w:r>
      <w:r>
        <w:rPr>
          <w:rFonts w:ascii="Arial" w:hAnsi="Arial" w:eastAsia="Times New Roman" w:cs="Arial"/>
          <w:szCs w:val="24"/>
        </w:rPr>
        <w:t xml:space="preserve"> </w:t>
      </w:r>
      <w:r>
        <w:rPr>
          <w:rFonts w:ascii="Arial" w:hAnsi="Arial" w:cs="Arial"/>
          <w:szCs w:val="24"/>
        </w:rPr>
        <w:t>cu</w:t>
      </w:r>
      <w:r>
        <w:rPr>
          <w:rFonts w:ascii="Arial" w:hAnsi="Arial" w:eastAsia="Times New Roman" w:cs="Arial"/>
          <w:szCs w:val="24"/>
        </w:rPr>
        <w:t xml:space="preserve"> </w:t>
      </w:r>
      <w:r>
        <w:rPr>
          <w:rFonts w:ascii="Arial" w:hAnsi="Arial" w:cs="Arial"/>
          <w:szCs w:val="24"/>
        </w:rPr>
        <w:t>o</w:t>
      </w:r>
      <w:r>
        <w:rPr>
          <w:rFonts w:ascii="Arial" w:hAnsi="Arial" w:eastAsia="Times New Roman" w:cs="Arial"/>
          <w:szCs w:val="24"/>
        </w:rPr>
        <w:t xml:space="preserve"> </w:t>
      </w:r>
      <w:r>
        <w:rPr>
          <w:rFonts w:ascii="Arial" w:hAnsi="Arial" w:cs="Arial"/>
          <w:szCs w:val="24"/>
        </w:rPr>
        <w:t>altă</w:t>
      </w:r>
      <w:r>
        <w:rPr>
          <w:rFonts w:ascii="Arial" w:hAnsi="Arial" w:eastAsia="Times New Roman" w:cs="Arial"/>
          <w:szCs w:val="24"/>
        </w:rPr>
        <w:t xml:space="preserve"> </w:t>
      </w:r>
      <w:r>
        <w:rPr>
          <w:rFonts w:ascii="Arial" w:hAnsi="Arial" w:cs="Arial"/>
          <w:szCs w:val="24"/>
        </w:rPr>
        <w:t>persoană.</w:t>
      </w:r>
    </w:p>
    <w:p>
      <w:pPr>
        <w:jc w:val="both"/>
        <w:rPr>
          <w:rFonts w:ascii="Arial" w:hAnsi="Arial" w:cs="Arial"/>
          <w:szCs w:val="24"/>
          <w:lang w:val="it-IT"/>
        </w:rPr>
      </w:pPr>
      <w:r>
        <w:rPr>
          <w:rFonts w:ascii="Arial" w:hAnsi="Arial" w:cs="Arial"/>
          <w:szCs w:val="24"/>
          <w:lang w:val="it-IT"/>
        </w:rPr>
        <w:tab/>
      </w:r>
      <w:r>
        <w:rPr>
          <w:rFonts w:ascii="Arial" w:hAnsi="Arial" w:cs="Arial"/>
          <w:szCs w:val="24"/>
          <w:lang w:val="it-IT"/>
        </w:rPr>
        <w:t>Subsemnatul,</w:t>
      </w:r>
      <w:r>
        <w:rPr>
          <w:rFonts w:ascii="Arial" w:hAnsi="Arial" w:eastAsia="Times New Roman" w:cs="Arial"/>
          <w:szCs w:val="24"/>
          <w:lang w:val="it-IT"/>
        </w:rPr>
        <w:t xml:space="preserve"> </w:t>
      </w:r>
      <w:r>
        <w:rPr>
          <w:rFonts w:ascii="Arial" w:hAnsi="Arial" w:cs="Arial"/>
          <w:szCs w:val="24"/>
          <w:lang w:val="it-IT"/>
        </w:rPr>
        <w:t>ca</w:t>
      </w:r>
      <w:r>
        <w:rPr>
          <w:rFonts w:ascii="Arial" w:hAnsi="Arial" w:eastAsia="Times New Roman" w:cs="Arial"/>
          <w:szCs w:val="24"/>
          <w:lang w:val="it-IT"/>
        </w:rPr>
        <w:t xml:space="preserve"> </w:t>
      </w:r>
      <w:r>
        <w:rPr>
          <w:rFonts w:ascii="Arial" w:hAnsi="Arial" w:cs="Arial"/>
          <w:szCs w:val="24"/>
          <w:lang w:val="it-IT"/>
        </w:rPr>
        <w:t>persoană</w:t>
      </w:r>
      <w:r>
        <w:rPr>
          <w:rFonts w:ascii="Arial" w:hAnsi="Arial" w:eastAsia="Times New Roman" w:cs="Arial"/>
          <w:szCs w:val="24"/>
          <w:lang w:val="it-IT"/>
        </w:rPr>
        <w:t xml:space="preserve"> </w:t>
      </w:r>
      <w:r>
        <w:rPr>
          <w:rFonts w:ascii="Arial" w:hAnsi="Arial" w:cs="Arial"/>
          <w:szCs w:val="24"/>
          <w:lang w:val="it-IT"/>
        </w:rPr>
        <w:t>fizică</w:t>
      </w:r>
      <w:r>
        <w:rPr>
          <w:rFonts w:ascii="Arial" w:hAnsi="Arial" w:eastAsia="Times New Roman" w:cs="Arial"/>
          <w:szCs w:val="24"/>
          <w:lang w:val="it-IT"/>
        </w:rPr>
        <w:t xml:space="preserve"> </w:t>
      </w:r>
      <w:r>
        <w:rPr>
          <w:rFonts w:ascii="Arial" w:hAnsi="Arial" w:cs="Arial"/>
          <w:szCs w:val="24"/>
          <w:lang w:val="it-IT"/>
        </w:rPr>
        <w:t>sau</w:t>
      </w:r>
      <w:r>
        <w:rPr>
          <w:rFonts w:ascii="Arial" w:hAnsi="Arial" w:eastAsia="Times New Roman" w:cs="Arial"/>
          <w:szCs w:val="24"/>
          <w:lang w:val="it-IT"/>
        </w:rPr>
        <w:t xml:space="preserve"> </w:t>
      </w:r>
      <w:r>
        <w:rPr>
          <w:rFonts w:ascii="Arial" w:hAnsi="Arial" w:cs="Arial"/>
          <w:szCs w:val="24"/>
          <w:lang w:val="it-IT"/>
        </w:rPr>
        <w:t>ca</w:t>
      </w:r>
      <w:r>
        <w:rPr>
          <w:rFonts w:ascii="Arial" w:hAnsi="Arial" w:eastAsia="Times New Roman" w:cs="Arial"/>
          <w:szCs w:val="24"/>
          <w:lang w:val="it-IT"/>
        </w:rPr>
        <w:t xml:space="preserve"> </w:t>
      </w:r>
      <w:r>
        <w:rPr>
          <w:rFonts w:ascii="Arial" w:hAnsi="Arial" w:cs="Arial"/>
          <w:szCs w:val="24"/>
          <w:lang w:val="it-IT"/>
        </w:rPr>
        <w:t>persoană</w:t>
      </w:r>
      <w:r>
        <w:rPr>
          <w:rFonts w:ascii="Arial" w:hAnsi="Arial" w:eastAsia="Times New Roman" w:cs="Arial"/>
          <w:szCs w:val="24"/>
          <w:lang w:val="it-IT"/>
        </w:rPr>
        <w:t xml:space="preserve"> </w:t>
      </w:r>
      <w:r>
        <w:rPr>
          <w:rFonts w:ascii="Arial" w:hAnsi="Arial" w:cs="Arial"/>
          <w:szCs w:val="24"/>
          <w:lang w:val="it-IT"/>
        </w:rPr>
        <w:t>cu</w:t>
      </w:r>
      <w:r>
        <w:rPr>
          <w:rFonts w:ascii="Arial" w:hAnsi="Arial" w:eastAsia="Times New Roman" w:cs="Arial"/>
          <w:szCs w:val="24"/>
          <w:lang w:val="it-IT"/>
        </w:rPr>
        <w:t xml:space="preserve"> </w:t>
      </w:r>
      <w:r>
        <w:rPr>
          <w:rFonts w:ascii="Arial" w:hAnsi="Arial" w:cs="Arial"/>
          <w:szCs w:val="24"/>
          <w:lang w:val="it-IT"/>
        </w:rPr>
        <w:t>drept</w:t>
      </w:r>
      <w:r>
        <w:rPr>
          <w:rFonts w:ascii="Arial" w:hAnsi="Arial" w:eastAsia="Times New Roman" w:cs="Arial"/>
          <w:szCs w:val="24"/>
          <w:lang w:val="it-IT"/>
        </w:rPr>
        <w:t xml:space="preserve"> </w:t>
      </w:r>
      <w:r>
        <w:rPr>
          <w:rFonts w:ascii="Arial" w:hAnsi="Arial" w:cs="Arial"/>
          <w:szCs w:val="24"/>
          <w:lang w:val="it-IT"/>
        </w:rPr>
        <w:t>de</w:t>
      </w:r>
      <w:r>
        <w:rPr>
          <w:rFonts w:ascii="Arial" w:hAnsi="Arial" w:eastAsia="Times New Roman" w:cs="Arial"/>
          <w:szCs w:val="24"/>
          <w:lang w:val="it-IT"/>
        </w:rPr>
        <w:t xml:space="preserve"> </w:t>
      </w:r>
      <w:r>
        <w:rPr>
          <w:rFonts w:ascii="Arial" w:hAnsi="Arial" w:cs="Arial"/>
          <w:szCs w:val="24"/>
          <w:lang w:val="it-IT"/>
        </w:rPr>
        <w:t>reprezentare</w:t>
      </w:r>
      <w:r>
        <w:rPr>
          <w:rFonts w:ascii="Arial" w:hAnsi="Arial" w:eastAsia="Times New Roman" w:cs="Arial"/>
          <w:szCs w:val="24"/>
          <w:lang w:val="it-IT"/>
        </w:rPr>
        <w:t xml:space="preserve"> </w:t>
      </w:r>
      <w:r>
        <w:rPr>
          <w:rFonts w:ascii="Arial" w:hAnsi="Arial" w:cs="Arial"/>
          <w:szCs w:val="24"/>
          <w:lang w:val="it-IT"/>
        </w:rPr>
        <w:t>a</w:t>
      </w:r>
      <w:r>
        <w:rPr>
          <w:rFonts w:ascii="Arial" w:hAnsi="Arial" w:eastAsia="Times New Roman" w:cs="Arial"/>
          <w:szCs w:val="24"/>
          <w:lang w:val="it-IT"/>
        </w:rPr>
        <w:t xml:space="preserve"> </w:t>
      </w:r>
      <w:r>
        <w:rPr>
          <w:rFonts w:ascii="Arial" w:hAnsi="Arial" w:cs="Arial"/>
          <w:szCs w:val="24"/>
          <w:lang w:val="it-IT"/>
        </w:rPr>
        <w:t>organizaţiei</w:t>
      </w:r>
      <w:r>
        <w:rPr>
          <w:rFonts w:ascii="Arial" w:hAnsi="Arial" w:eastAsia="Times New Roman" w:cs="Arial"/>
          <w:szCs w:val="24"/>
          <w:lang w:val="it-IT"/>
        </w:rPr>
        <w:t xml:space="preserve"> </w:t>
      </w:r>
      <w:r>
        <w:rPr>
          <w:rFonts w:ascii="Arial" w:hAnsi="Arial" w:cs="Arial"/>
          <w:szCs w:val="24"/>
          <w:lang w:val="it-IT"/>
        </w:rPr>
        <w:t>solicitante</w:t>
      </w:r>
      <w:r>
        <w:rPr>
          <w:rFonts w:ascii="Arial" w:hAnsi="Arial" w:eastAsia="Times New Roman" w:cs="Arial"/>
          <w:szCs w:val="24"/>
          <w:lang w:val="it-IT"/>
        </w:rPr>
        <w:t xml:space="preserve"> </w:t>
      </w:r>
      <w:r>
        <w:rPr>
          <w:rFonts w:ascii="Arial" w:hAnsi="Arial" w:cs="Arial"/>
          <w:szCs w:val="24"/>
          <w:lang w:val="it-IT"/>
        </w:rPr>
        <w:t>în</w:t>
      </w:r>
      <w:r>
        <w:rPr>
          <w:rFonts w:ascii="Arial" w:hAnsi="Arial" w:eastAsia="Times New Roman" w:cs="Arial"/>
          <w:szCs w:val="24"/>
          <w:lang w:val="it-IT"/>
        </w:rPr>
        <w:t xml:space="preserve"> </w:t>
      </w:r>
      <w:r>
        <w:rPr>
          <w:rFonts w:ascii="Arial" w:hAnsi="Arial" w:cs="Arial"/>
          <w:szCs w:val="24"/>
          <w:lang w:val="it-IT"/>
        </w:rPr>
        <w:t>ceea</w:t>
      </w:r>
      <w:r>
        <w:rPr>
          <w:rFonts w:ascii="Arial" w:hAnsi="Arial" w:eastAsia="Times New Roman" w:cs="Arial"/>
          <w:szCs w:val="24"/>
          <w:lang w:val="it-IT"/>
        </w:rPr>
        <w:t xml:space="preserve"> </w:t>
      </w:r>
      <w:r>
        <w:rPr>
          <w:rFonts w:ascii="Arial" w:hAnsi="Arial" w:cs="Arial"/>
          <w:szCs w:val="24"/>
          <w:lang w:val="it-IT"/>
        </w:rPr>
        <w:t>ce</w:t>
      </w:r>
      <w:r>
        <w:rPr>
          <w:rFonts w:ascii="Arial" w:hAnsi="Arial" w:eastAsia="Times New Roman" w:cs="Arial"/>
          <w:szCs w:val="24"/>
          <w:lang w:val="it-IT"/>
        </w:rPr>
        <w:t xml:space="preserve"> </w:t>
      </w:r>
      <w:r>
        <w:rPr>
          <w:rFonts w:ascii="Arial" w:hAnsi="Arial" w:cs="Arial"/>
          <w:szCs w:val="24"/>
          <w:lang w:val="it-IT"/>
        </w:rPr>
        <w:t>priveşte</w:t>
      </w:r>
      <w:r>
        <w:rPr>
          <w:rFonts w:ascii="Arial" w:hAnsi="Arial" w:eastAsia="Times New Roman" w:cs="Arial"/>
          <w:szCs w:val="24"/>
          <w:lang w:val="it-IT"/>
        </w:rPr>
        <w:t xml:space="preserve"> </w:t>
      </w:r>
      <w:r>
        <w:rPr>
          <w:rFonts w:ascii="Arial" w:hAnsi="Arial" w:cs="Arial"/>
          <w:szCs w:val="24"/>
          <w:lang w:val="it-IT"/>
        </w:rPr>
        <w:t>implementarea</w:t>
      </w:r>
      <w:r>
        <w:rPr>
          <w:rFonts w:ascii="Arial" w:hAnsi="Arial" w:eastAsia="Times New Roman" w:cs="Arial"/>
          <w:szCs w:val="24"/>
          <w:lang w:val="it-IT"/>
        </w:rPr>
        <w:t xml:space="preserve"> </w:t>
      </w:r>
      <w:r>
        <w:rPr>
          <w:rFonts w:ascii="Arial" w:hAnsi="Arial" w:cs="Arial"/>
          <w:szCs w:val="24"/>
          <w:lang w:val="it-IT"/>
        </w:rPr>
        <w:t>proiectului,</w:t>
      </w:r>
      <w:r>
        <w:rPr>
          <w:rFonts w:ascii="Arial" w:hAnsi="Arial" w:eastAsia="Times New Roman" w:cs="Arial"/>
          <w:szCs w:val="24"/>
          <w:lang w:val="it-IT"/>
        </w:rPr>
        <w:t xml:space="preserve"> </w:t>
      </w:r>
      <w:r>
        <w:rPr>
          <w:rFonts w:ascii="Arial" w:hAnsi="Arial" w:cs="Arial"/>
          <w:szCs w:val="24"/>
          <w:lang w:val="it-IT"/>
        </w:rPr>
        <w:t>mă</w:t>
      </w:r>
      <w:r>
        <w:rPr>
          <w:rFonts w:ascii="Arial" w:hAnsi="Arial" w:eastAsia="Times New Roman" w:cs="Arial"/>
          <w:szCs w:val="24"/>
          <w:lang w:val="it-IT"/>
        </w:rPr>
        <w:t xml:space="preserve"> </w:t>
      </w:r>
      <w:r>
        <w:rPr>
          <w:rFonts w:ascii="Arial" w:hAnsi="Arial" w:cs="Arial"/>
          <w:szCs w:val="24"/>
          <w:lang w:val="it-IT"/>
        </w:rPr>
        <w:t>oblig</w:t>
      </w:r>
      <w:r>
        <w:rPr>
          <w:rFonts w:ascii="Arial" w:hAnsi="Arial" w:eastAsia="Times New Roman" w:cs="Arial"/>
          <w:szCs w:val="24"/>
          <w:lang w:val="it-IT"/>
        </w:rPr>
        <w:t xml:space="preserve"> </w:t>
      </w:r>
      <w:r>
        <w:rPr>
          <w:rFonts w:ascii="Arial" w:hAnsi="Arial" w:cs="Arial"/>
          <w:szCs w:val="24"/>
          <w:lang w:val="it-IT"/>
        </w:rPr>
        <w:t>să</w:t>
      </w:r>
      <w:r>
        <w:rPr>
          <w:rFonts w:ascii="Arial" w:hAnsi="Arial" w:eastAsia="Times New Roman" w:cs="Arial"/>
          <w:szCs w:val="24"/>
          <w:lang w:val="it-IT"/>
        </w:rPr>
        <w:t xml:space="preserve"> </w:t>
      </w:r>
      <w:r>
        <w:rPr>
          <w:rFonts w:ascii="Arial" w:hAnsi="Arial" w:cs="Arial"/>
          <w:szCs w:val="24"/>
          <w:lang w:val="it-IT"/>
        </w:rPr>
        <w:t>iau</w:t>
      </w:r>
      <w:r>
        <w:rPr>
          <w:rFonts w:ascii="Arial" w:hAnsi="Arial" w:eastAsia="Times New Roman" w:cs="Arial"/>
          <w:szCs w:val="24"/>
          <w:lang w:val="it-IT"/>
        </w:rPr>
        <w:t xml:space="preserve"> </w:t>
      </w:r>
      <w:r>
        <w:rPr>
          <w:rFonts w:ascii="Arial" w:hAnsi="Arial" w:cs="Arial"/>
          <w:szCs w:val="24"/>
          <w:lang w:val="it-IT"/>
        </w:rPr>
        <w:t>toate</w:t>
      </w:r>
      <w:r>
        <w:rPr>
          <w:rFonts w:ascii="Arial" w:hAnsi="Arial" w:eastAsia="Times New Roman" w:cs="Arial"/>
          <w:szCs w:val="24"/>
          <w:lang w:val="it-IT"/>
        </w:rPr>
        <w:t xml:space="preserve"> </w:t>
      </w:r>
      <w:r>
        <w:rPr>
          <w:rFonts w:ascii="Arial" w:hAnsi="Arial" w:cs="Arial"/>
          <w:szCs w:val="24"/>
          <w:lang w:val="it-IT"/>
        </w:rPr>
        <w:t>măsurile</w:t>
      </w:r>
      <w:r>
        <w:rPr>
          <w:rFonts w:ascii="Arial" w:hAnsi="Arial" w:eastAsia="Times New Roman" w:cs="Arial"/>
          <w:szCs w:val="24"/>
          <w:lang w:val="it-IT"/>
        </w:rPr>
        <w:t xml:space="preserve"> </w:t>
      </w:r>
      <w:r>
        <w:rPr>
          <w:rFonts w:ascii="Arial" w:hAnsi="Arial" w:cs="Arial"/>
          <w:szCs w:val="24"/>
          <w:lang w:val="it-IT"/>
        </w:rPr>
        <w:t>preventive</w:t>
      </w:r>
      <w:r>
        <w:rPr>
          <w:rFonts w:ascii="Arial" w:hAnsi="Arial" w:eastAsia="Times New Roman" w:cs="Arial"/>
          <w:szCs w:val="24"/>
          <w:lang w:val="it-IT"/>
        </w:rPr>
        <w:t xml:space="preserve"> </w:t>
      </w:r>
      <w:r>
        <w:rPr>
          <w:rFonts w:ascii="Arial" w:hAnsi="Arial" w:cs="Arial"/>
          <w:szCs w:val="24"/>
          <w:lang w:val="it-IT"/>
        </w:rPr>
        <w:t>necesare</w:t>
      </w:r>
      <w:r>
        <w:rPr>
          <w:rFonts w:ascii="Arial" w:hAnsi="Arial" w:eastAsia="Times New Roman" w:cs="Arial"/>
          <w:szCs w:val="24"/>
          <w:lang w:val="it-IT"/>
        </w:rPr>
        <w:t xml:space="preserve"> </w:t>
      </w:r>
      <w:r>
        <w:rPr>
          <w:rFonts w:ascii="Arial" w:hAnsi="Arial" w:cs="Arial"/>
          <w:szCs w:val="24"/>
          <w:lang w:val="it-IT"/>
        </w:rPr>
        <w:t>pentru</w:t>
      </w:r>
      <w:r>
        <w:rPr>
          <w:rFonts w:ascii="Arial" w:hAnsi="Arial" w:eastAsia="Times New Roman" w:cs="Arial"/>
          <w:szCs w:val="24"/>
          <w:lang w:val="it-IT"/>
        </w:rPr>
        <w:t xml:space="preserve"> </w:t>
      </w:r>
      <w:r>
        <w:rPr>
          <w:rFonts w:ascii="Arial" w:hAnsi="Arial" w:cs="Arial"/>
          <w:szCs w:val="24"/>
          <w:lang w:val="it-IT"/>
        </w:rPr>
        <w:t>a</w:t>
      </w:r>
      <w:r>
        <w:rPr>
          <w:rFonts w:ascii="Arial" w:hAnsi="Arial" w:eastAsia="Times New Roman" w:cs="Arial"/>
          <w:szCs w:val="24"/>
          <w:lang w:val="it-IT"/>
        </w:rPr>
        <w:t xml:space="preserve"> </w:t>
      </w:r>
      <w:r>
        <w:rPr>
          <w:rFonts w:ascii="Arial" w:hAnsi="Arial" w:cs="Arial"/>
          <w:szCs w:val="24"/>
          <w:lang w:val="it-IT"/>
        </w:rPr>
        <w:t>evita</w:t>
      </w:r>
      <w:r>
        <w:rPr>
          <w:rFonts w:ascii="Arial" w:hAnsi="Arial" w:eastAsia="Times New Roman" w:cs="Arial"/>
          <w:szCs w:val="24"/>
          <w:lang w:val="it-IT"/>
        </w:rPr>
        <w:t xml:space="preserve"> </w:t>
      </w:r>
      <w:r>
        <w:rPr>
          <w:rFonts w:ascii="Arial" w:hAnsi="Arial" w:cs="Arial"/>
          <w:szCs w:val="24"/>
          <w:lang w:val="it-IT"/>
        </w:rPr>
        <w:t>orice</w:t>
      </w:r>
      <w:r>
        <w:rPr>
          <w:rFonts w:ascii="Arial" w:hAnsi="Arial" w:eastAsia="Times New Roman" w:cs="Arial"/>
          <w:szCs w:val="24"/>
          <w:lang w:val="it-IT"/>
        </w:rPr>
        <w:t xml:space="preserve"> </w:t>
      </w:r>
      <w:r>
        <w:rPr>
          <w:rFonts w:ascii="Arial" w:hAnsi="Arial" w:cs="Arial"/>
          <w:szCs w:val="24"/>
          <w:lang w:val="it-IT"/>
        </w:rPr>
        <w:t>conflict</w:t>
      </w:r>
      <w:r>
        <w:rPr>
          <w:rFonts w:ascii="Arial" w:hAnsi="Arial" w:eastAsia="Times New Roman" w:cs="Arial"/>
          <w:szCs w:val="24"/>
          <w:lang w:val="it-IT"/>
        </w:rPr>
        <w:t xml:space="preserve"> </w:t>
      </w:r>
      <w:r>
        <w:rPr>
          <w:rFonts w:ascii="Arial" w:hAnsi="Arial" w:cs="Arial"/>
          <w:szCs w:val="24"/>
          <w:lang w:val="it-IT"/>
        </w:rPr>
        <w:t>de</w:t>
      </w:r>
      <w:r>
        <w:rPr>
          <w:rFonts w:ascii="Arial" w:hAnsi="Arial" w:eastAsia="Times New Roman" w:cs="Arial"/>
          <w:szCs w:val="24"/>
          <w:lang w:val="it-IT"/>
        </w:rPr>
        <w:t xml:space="preserve"> </w:t>
      </w:r>
      <w:r>
        <w:rPr>
          <w:rFonts w:ascii="Arial" w:hAnsi="Arial" w:cs="Arial"/>
          <w:szCs w:val="24"/>
          <w:lang w:val="it-IT"/>
        </w:rPr>
        <w:t>interese,</w:t>
      </w:r>
      <w:r>
        <w:rPr>
          <w:rFonts w:ascii="Arial" w:hAnsi="Arial" w:eastAsia="Times New Roman" w:cs="Arial"/>
          <w:szCs w:val="24"/>
          <w:lang w:val="it-IT"/>
        </w:rPr>
        <w:t xml:space="preserve"> </w:t>
      </w:r>
      <w:r>
        <w:rPr>
          <w:rFonts w:ascii="Arial" w:hAnsi="Arial" w:cs="Arial"/>
          <w:szCs w:val="24"/>
          <w:lang w:val="it-IT"/>
        </w:rPr>
        <w:t>aşa</w:t>
      </w:r>
      <w:r>
        <w:rPr>
          <w:rFonts w:ascii="Arial" w:hAnsi="Arial" w:eastAsia="Times New Roman" w:cs="Arial"/>
          <w:szCs w:val="24"/>
          <w:lang w:val="it-IT"/>
        </w:rPr>
        <w:t xml:space="preserve"> </w:t>
      </w:r>
      <w:r>
        <w:rPr>
          <w:rFonts w:ascii="Arial" w:hAnsi="Arial" w:cs="Arial"/>
          <w:szCs w:val="24"/>
          <w:lang w:val="it-IT"/>
        </w:rPr>
        <w:t>cum</w:t>
      </w:r>
      <w:r>
        <w:rPr>
          <w:rFonts w:ascii="Arial" w:hAnsi="Arial" w:eastAsia="Times New Roman" w:cs="Arial"/>
          <w:szCs w:val="24"/>
          <w:lang w:val="it-IT"/>
        </w:rPr>
        <w:t xml:space="preserve"> </w:t>
      </w:r>
      <w:r>
        <w:rPr>
          <w:rFonts w:ascii="Arial" w:hAnsi="Arial" w:cs="Arial"/>
          <w:szCs w:val="24"/>
          <w:lang w:val="it-IT"/>
        </w:rPr>
        <w:t>acesta</w:t>
      </w:r>
      <w:r>
        <w:rPr>
          <w:rFonts w:ascii="Arial" w:hAnsi="Arial" w:eastAsia="Times New Roman" w:cs="Arial"/>
          <w:szCs w:val="24"/>
          <w:lang w:val="it-IT"/>
        </w:rPr>
        <w:t xml:space="preserve"> </w:t>
      </w:r>
      <w:r>
        <w:rPr>
          <w:rFonts w:ascii="Arial" w:hAnsi="Arial" w:cs="Arial"/>
          <w:szCs w:val="24"/>
          <w:lang w:val="it-IT"/>
        </w:rPr>
        <w:t>este</w:t>
      </w:r>
      <w:r>
        <w:rPr>
          <w:rFonts w:ascii="Arial" w:hAnsi="Arial" w:eastAsia="Times New Roman" w:cs="Arial"/>
          <w:szCs w:val="24"/>
          <w:lang w:val="it-IT"/>
        </w:rPr>
        <w:t xml:space="preserve"> </w:t>
      </w:r>
      <w:r>
        <w:rPr>
          <w:rFonts w:ascii="Arial" w:hAnsi="Arial" w:cs="Arial"/>
          <w:szCs w:val="24"/>
          <w:lang w:val="it-IT"/>
        </w:rPr>
        <w:t>definit</w:t>
      </w:r>
      <w:r>
        <w:rPr>
          <w:rFonts w:ascii="Arial" w:hAnsi="Arial" w:eastAsia="Times New Roman" w:cs="Arial"/>
          <w:szCs w:val="24"/>
          <w:lang w:val="it-IT"/>
        </w:rPr>
        <w:t xml:space="preserve"> </w:t>
      </w:r>
      <w:r>
        <w:rPr>
          <w:rFonts w:ascii="Arial" w:hAnsi="Arial" w:cs="Arial"/>
          <w:szCs w:val="24"/>
          <w:lang w:val="it-IT"/>
        </w:rPr>
        <w:t>mai</w:t>
      </w:r>
      <w:r>
        <w:rPr>
          <w:rFonts w:ascii="Arial" w:hAnsi="Arial" w:eastAsia="Times New Roman" w:cs="Arial"/>
          <w:szCs w:val="24"/>
          <w:lang w:val="it-IT"/>
        </w:rPr>
        <w:t xml:space="preserve"> </w:t>
      </w:r>
      <w:r>
        <w:rPr>
          <w:rFonts w:ascii="Arial" w:hAnsi="Arial" w:cs="Arial"/>
          <w:szCs w:val="24"/>
          <w:lang w:val="it-IT"/>
        </w:rPr>
        <w:t>sus</w:t>
      </w:r>
      <w:r>
        <w:rPr>
          <w:rFonts w:ascii="Arial" w:hAnsi="Arial" w:eastAsia="Times New Roman" w:cs="Arial"/>
          <w:szCs w:val="24"/>
          <w:lang w:val="it-IT"/>
        </w:rPr>
        <w:t xml:space="preserve"> </w:t>
      </w:r>
      <w:r>
        <w:rPr>
          <w:rFonts w:ascii="Arial" w:hAnsi="Arial" w:cs="Arial"/>
          <w:szCs w:val="24"/>
          <w:lang w:val="it-IT"/>
        </w:rPr>
        <w:t>şi</w:t>
      </w:r>
      <w:r>
        <w:rPr>
          <w:rFonts w:ascii="Arial" w:hAnsi="Arial" w:eastAsia="Times New Roman" w:cs="Arial"/>
          <w:szCs w:val="24"/>
          <w:lang w:val="it-IT"/>
        </w:rPr>
        <w:t xml:space="preserve"> </w:t>
      </w:r>
      <w:r>
        <w:rPr>
          <w:rFonts w:ascii="Arial" w:hAnsi="Arial" w:cs="Arial"/>
          <w:szCs w:val="24"/>
          <w:lang w:val="it-IT"/>
        </w:rPr>
        <w:t>de</w:t>
      </w:r>
      <w:r>
        <w:rPr>
          <w:rFonts w:ascii="Arial" w:hAnsi="Arial" w:eastAsia="Times New Roman" w:cs="Arial"/>
          <w:szCs w:val="24"/>
          <w:lang w:val="it-IT"/>
        </w:rPr>
        <w:t xml:space="preserve"> </w:t>
      </w:r>
      <w:r>
        <w:rPr>
          <w:rFonts w:ascii="Arial" w:hAnsi="Arial" w:cs="Arial"/>
          <w:szCs w:val="24"/>
          <w:lang w:val="it-IT"/>
        </w:rPr>
        <w:t>asemenea,</w:t>
      </w:r>
      <w:r>
        <w:rPr>
          <w:rFonts w:ascii="Arial" w:hAnsi="Arial" w:eastAsia="Times New Roman" w:cs="Arial"/>
          <w:szCs w:val="24"/>
          <w:lang w:val="it-IT"/>
        </w:rPr>
        <w:t xml:space="preserve"> </w:t>
      </w:r>
      <w:r>
        <w:rPr>
          <w:rFonts w:ascii="Arial" w:hAnsi="Arial" w:cs="Arial"/>
          <w:szCs w:val="24"/>
          <w:lang w:val="it-IT"/>
        </w:rPr>
        <w:t>mă</w:t>
      </w:r>
      <w:r>
        <w:rPr>
          <w:rFonts w:ascii="Arial" w:hAnsi="Arial" w:eastAsia="Times New Roman" w:cs="Arial"/>
          <w:szCs w:val="24"/>
          <w:lang w:val="it-IT"/>
        </w:rPr>
        <w:t xml:space="preserve"> </w:t>
      </w:r>
      <w:r>
        <w:rPr>
          <w:rFonts w:ascii="Arial" w:hAnsi="Arial" w:cs="Arial"/>
          <w:szCs w:val="24"/>
          <w:lang w:val="it-IT"/>
        </w:rPr>
        <w:t>oblig</w:t>
      </w:r>
      <w:r>
        <w:rPr>
          <w:rFonts w:ascii="Arial" w:hAnsi="Arial" w:eastAsia="Times New Roman" w:cs="Arial"/>
          <w:szCs w:val="24"/>
          <w:lang w:val="it-IT"/>
        </w:rPr>
        <w:t xml:space="preserve"> </w:t>
      </w:r>
      <w:r>
        <w:rPr>
          <w:rFonts w:ascii="Arial" w:hAnsi="Arial" w:cs="Arial"/>
          <w:szCs w:val="24"/>
          <w:lang w:val="it-IT"/>
        </w:rPr>
        <w:t>să</w:t>
      </w:r>
      <w:r>
        <w:rPr>
          <w:rFonts w:ascii="Arial" w:hAnsi="Arial" w:eastAsia="Times New Roman" w:cs="Arial"/>
          <w:szCs w:val="24"/>
          <w:lang w:val="it-IT"/>
        </w:rPr>
        <w:t xml:space="preserve"> </w:t>
      </w:r>
      <w:r>
        <w:rPr>
          <w:rFonts w:ascii="Arial" w:hAnsi="Arial" w:cs="Arial"/>
          <w:szCs w:val="24"/>
          <w:lang w:val="it-IT"/>
        </w:rPr>
        <w:t>informez</w:t>
      </w:r>
      <w:r>
        <w:rPr>
          <w:rFonts w:ascii="Arial" w:hAnsi="Arial" w:eastAsia="Times New Roman" w:cs="Arial"/>
          <w:szCs w:val="24"/>
          <w:lang w:val="it-IT"/>
        </w:rPr>
        <w:t xml:space="preserve"> </w:t>
      </w:r>
      <w:r>
        <w:rPr>
          <w:rFonts w:ascii="Arial" w:hAnsi="Arial" w:eastAsia="Times New Roman" w:cs="Arial"/>
          <w:szCs w:val="24"/>
          <w:lang w:val="ro-RO"/>
        </w:rPr>
        <w:t xml:space="preserve">Primăria Gornești – Consiliul Local </w:t>
      </w:r>
      <w:r>
        <w:rPr>
          <w:rFonts w:ascii="Arial" w:hAnsi="Arial" w:eastAsia="Times New Roman" w:cs="Arial"/>
          <w:szCs w:val="24"/>
          <w:lang w:val="it-IT"/>
        </w:rPr>
        <w:t xml:space="preserve"> </w:t>
      </w:r>
      <w:r>
        <w:rPr>
          <w:rFonts w:ascii="Arial" w:hAnsi="Arial" w:cs="Arial"/>
          <w:szCs w:val="24"/>
          <w:lang w:val="it-IT"/>
        </w:rPr>
        <w:t>despre</w:t>
      </w:r>
      <w:r>
        <w:rPr>
          <w:rFonts w:ascii="Arial" w:hAnsi="Arial" w:eastAsia="Times New Roman" w:cs="Arial"/>
          <w:szCs w:val="24"/>
          <w:lang w:val="it-IT"/>
        </w:rPr>
        <w:t xml:space="preserve"> </w:t>
      </w:r>
      <w:r>
        <w:rPr>
          <w:rFonts w:ascii="Arial" w:hAnsi="Arial" w:cs="Arial"/>
          <w:szCs w:val="24"/>
          <w:lang w:val="it-IT"/>
        </w:rPr>
        <w:t>orice</w:t>
      </w:r>
      <w:r>
        <w:rPr>
          <w:rFonts w:ascii="Arial" w:hAnsi="Arial" w:eastAsia="Times New Roman" w:cs="Arial"/>
          <w:szCs w:val="24"/>
          <w:lang w:val="it-IT"/>
        </w:rPr>
        <w:t xml:space="preserve"> </w:t>
      </w:r>
      <w:r>
        <w:rPr>
          <w:rFonts w:ascii="Arial" w:hAnsi="Arial" w:cs="Arial"/>
          <w:szCs w:val="24"/>
          <w:lang w:val="it-IT"/>
        </w:rPr>
        <w:t>situaţie</w:t>
      </w:r>
      <w:r>
        <w:rPr>
          <w:rFonts w:ascii="Arial" w:hAnsi="Arial" w:eastAsia="Times New Roman" w:cs="Arial"/>
          <w:szCs w:val="24"/>
          <w:lang w:val="it-IT"/>
        </w:rPr>
        <w:t xml:space="preserve"> </w:t>
      </w:r>
      <w:r>
        <w:rPr>
          <w:rFonts w:ascii="Arial" w:hAnsi="Arial" w:cs="Arial"/>
          <w:szCs w:val="24"/>
          <w:lang w:val="it-IT"/>
        </w:rPr>
        <w:t>ce</w:t>
      </w:r>
      <w:r>
        <w:rPr>
          <w:rFonts w:ascii="Arial" w:hAnsi="Arial" w:eastAsia="Times New Roman" w:cs="Arial"/>
          <w:szCs w:val="24"/>
          <w:lang w:val="it-IT"/>
        </w:rPr>
        <w:t xml:space="preserve"> </w:t>
      </w:r>
      <w:r>
        <w:rPr>
          <w:rFonts w:ascii="Arial" w:hAnsi="Arial" w:cs="Arial"/>
          <w:szCs w:val="24"/>
          <w:lang w:val="it-IT"/>
        </w:rPr>
        <w:t>generează</w:t>
      </w:r>
      <w:r>
        <w:rPr>
          <w:rFonts w:ascii="Arial" w:hAnsi="Arial" w:eastAsia="Times New Roman" w:cs="Arial"/>
          <w:szCs w:val="24"/>
          <w:lang w:val="it-IT"/>
        </w:rPr>
        <w:t xml:space="preserve"> </w:t>
      </w:r>
      <w:r>
        <w:rPr>
          <w:rFonts w:ascii="Arial" w:hAnsi="Arial" w:cs="Arial"/>
          <w:szCs w:val="24"/>
          <w:lang w:val="it-IT"/>
        </w:rPr>
        <w:t>sau</w:t>
      </w:r>
      <w:r>
        <w:rPr>
          <w:rFonts w:ascii="Arial" w:hAnsi="Arial" w:eastAsia="Times New Roman" w:cs="Arial"/>
          <w:szCs w:val="24"/>
          <w:lang w:val="it-IT"/>
        </w:rPr>
        <w:t xml:space="preserve"> </w:t>
      </w:r>
      <w:r>
        <w:rPr>
          <w:rFonts w:ascii="Arial" w:hAnsi="Arial" w:cs="Arial"/>
          <w:szCs w:val="24"/>
          <w:lang w:val="it-IT"/>
        </w:rPr>
        <w:t>ar</w:t>
      </w:r>
      <w:r>
        <w:rPr>
          <w:rFonts w:ascii="Arial" w:hAnsi="Arial" w:eastAsia="Times New Roman" w:cs="Arial"/>
          <w:szCs w:val="24"/>
          <w:lang w:val="it-IT"/>
        </w:rPr>
        <w:t xml:space="preserve"> </w:t>
      </w:r>
      <w:r>
        <w:rPr>
          <w:rFonts w:ascii="Arial" w:hAnsi="Arial" w:cs="Arial"/>
          <w:szCs w:val="24"/>
          <w:lang w:val="it-IT"/>
        </w:rPr>
        <w:t>putea</w:t>
      </w:r>
      <w:r>
        <w:rPr>
          <w:rFonts w:ascii="Arial" w:hAnsi="Arial" w:eastAsia="Times New Roman" w:cs="Arial"/>
          <w:szCs w:val="24"/>
          <w:lang w:val="it-IT"/>
        </w:rPr>
        <w:t xml:space="preserve"> </w:t>
      </w:r>
      <w:r>
        <w:rPr>
          <w:rFonts w:ascii="Arial" w:hAnsi="Arial" w:cs="Arial"/>
          <w:szCs w:val="24"/>
          <w:lang w:val="it-IT"/>
        </w:rPr>
        <w:t>genera</w:t>
      </w:r>
      <w:r>
        <w:rPr>
          <w:rFonts w:ascii="Arial" w:hAnsi="Arial" w:eastAsia="Times New Roman" w:cs="Arial"/>
          <w:szCs w:val="24"/>
          <w:lang w:val="it-IT"/>
        </w:rPr>
        <w:t xml:space="preserve"> </w:t>
      </w:r>
      <w:r>
        <w:rPr>
          <w:rFonts w:ascii="Arial" w:hAnsi="Arial" w:cs="Arial"/>
          <w:szCs w:val="24"/>
          <w:lang w:val="it-IT"/>
        </w:rPr>
        <w:t>un</w:t>
      </w:r>
      <w:r>
        <w:rPr>
          <w:rFonts w:ascii="Arial" w:hAnsi="Arial" w:eastAsia="Times New Roman" w:cs="Arial"/>
          <w:szCs w:val="24"/>
          <w:lang w:val="it-IT"/>
        </w:rPr>
        <w:t xml:space="preserve"> </w:t>
      </w:r>
      <w:r>
        <w:rPr>
          <w:rFonts w:ascii="Arial" w:hAnsi="Arial" w:cs="Arial"/>
          <w:szCs w:val="24"/>
          <w:lang w:val="it-IT"/>
        </w:rPr>
        <w:t>asemenea</w:t>
      </w:r>
      <w:r>
        <w:rPr>
          <w:rFonts w:ascii="Arial" w:hAnsi="Arial" w:eastAsia="Times New Roman" w:cs="Arial"/>
          <w:szCs w:val="24"/>
          <w:lang w:val="it-IT"/>
        </w:rPr>
        <w:t xml:space="preserve"> </w:t>
      </w:r>
      <w:r>
        <w:rPr>
          <w:rFonts w:ascii="Arial" w:hAnsi="Arial" w:cs="Arial"/>
          <w:szCs w:val="24"/>
          <w:lang w:val="it-IT"/>
        </w:rPr>
        <w:t>conflict.</w:t>
      </w:r>
    </w:p>
    <w:p>
      <w:pPr>
        <w:jc w:val="both"/>
        <w:rPr>
          <w:rFonts w:ascii="Arial" w:hAnsi="Arial" w:cs="Arial"/>
          <w:szCs w:val="24"/>
          <w:lang w:val="it-IT"/>
        </w:rPr>
      </w:pPr>
    </w:p>
    <w:p>
      <w:pPr>
        <w:jc w:val="both"/>
        <w:rPr>
          <w:rFonts w:ascii="Arial" w:hAnsi="Arial" w:cs="Arial"/>
          <w:szCs w:val="24"/>
          <w:lang w:val="it-IT"/>
        </w:rPr>
      </w:pPr>
      <w:r>
        <w:rPr>
          <w:rFonts w:ascii="Arial" w:hAnsi="Arial" w:cs="Arial"/>
          <w:szCs w:val="24"/>
          <w:lang w:val="it-IT"/>
        </w:rPr>
        <w:tab/>
      </w: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b/>
          <w:szCs w:val="24"/>
          <w:lang w:val="it-IT"/>
        </w:rPr>
      </w:pPr>
      <w:r>
        <w:rPr>
          <w:rFonts w:ascii="Arial" w:hAnsi="Arial" w:cs="Arial"/>
          <w:b/>
          <w:szCs w:val="24"/>
          <w:lang w:val="it-IT"/>
        </w:rPr>
        <w:t>Numele</w:t>
      </w:r>
      <w:r>
        <w:rPr>
          <w:rFonts w:ascii="Arial" w:hAnsi="Arial" w:eastAsia="Times New Roman" w:cs="Arial"/>
          <w:b/>
          <w:szCs w:val="24"/>
          <w:lang w:val="it-IT"/>
        </w:rPr>
        <w:t xml:space="preserve"> </w:t>
      </w:r>
      <w:r>
        <w:rPr>
          <w:rFonts w:ascii="Arial" w:hAnsi="Arial" w:cs="Arial"/>
          <w:b/>
          <w:szCs w:val="24"/>
          <w:lang w:val="it-IT"/>
        </w:rPr>
        <w:t>şi</w:t>
      </w:r>
      <w:r>
        <w:rPr>
          <w:rFonts w:ascii="Arial" w:hAnsi="Arial" w:eastAsia="Times New Roman" w:cs="Arial"/>
          <w:b/>
          <w:szCs w:val="24"/>
          <w:lang w:val="it-IT"/>
        </w:rPr>
        <w:t xml:space="preserve"> </w:t>
      </w:r>
      <w:r>
        <w:rPr>
          <w:rFonts w:ascii="Arial" w:hAnsi="Arial" w:cs="Arial"/>
          <w:b/>
          <w:szCs w:val="24"/>
          <w:lang w:val="it-IT"/>
        </w:rPr>
        <w:t>prenumele:</w:t>
      </w:r>
    </w:p>
    <w:p>
      <w:pPr>
        <w:jc w:val="both"/>
        <w:rPr>
          <w:rFonts w:ascii="Arial" w:hAnsi="Arial" w:cs="Arial"/>
          <w:b/>
          <w:szCs w:val="24"/>
          <w:lang w:val="it-IT"/>
        </w:rPr>
      </w:pPr>
    </w:p>
    <w:p>
      <w:pPr>
        <w:jc w:val="both"/>
        <w:rPr>
          <w:rFonts w:ascii="Arial" w:hAnsi="Arial" w:cs="Arial"/>
          <w:b/>
          <w:szCs w:val="24"/>
          <w:lang w:val="en-US"/>
        </w:rPr>
      </w:pPr>
      <w:r>
        <w:rPr>
          <w:rFonts w:ascii="Arial" w:hAnsi="Arial" w:cs="Arial"/>
          <w:b/>
          <w:szCs w:val="24"/>
          <w:lang w:val="en-US"/>
        </w:rPr>
        <w:t>Structura sportiva:</w:t>
      </w:r>
    </w:p>
    <w:p>
      <w:pPr>
        <w:jc w:val="both"/>
        <w:rPr>
          <w:rFonts w:ascii="Arial" w:hAnsi="Arial" w:cs="Arial"/>
          <w:b/>
          <w:szCs w:val="24"/>
          <w:lang w:val="en-US"/>
        </w:rPr>
      </w:pPr>
    </w:p>
    <w:p>
      <w:pPr>
        <w:jc w:val="both"/>
        <w:rPr>
          <w:rFonts w:ascii="Arial" w:hAnsi="Arial" w:cs="Arial"/>
          <w:b/>
          <w:szCs w:val="24"/>
          <w:lang w:val="it-IT"/>
        </w:rPr>
      </w:pPr>
      <w:r>
        <w:rPr>
          <w:rFonts w:ascii="Arial" w:hAnsi="Arial" w:cs="Arial"/>
          <w:b/>
          <w:szCs w:val="24"/>
          <w:lang w:val="it-IT"/>
        </w:rPr>
        <w:t>Funcţia:</w:t>
      </w:r>
    </w:p>
    <w:p>
      <w:pPr>
        <w:jc w:val="both"/>
        <w:rPr>
          <w:rFonts w:ascii="Arial" w:hAnsi="Arial" w:cs="Arial"/>
          <w:b/>
          <w:szCs w:val="24"/>
          <w:lang w:val="it-IT"/>
        </w:rPr>
      </w:pPr>
    </w:p>
    <w:p>
      <w:pPr>
        <w:jc w:val="both"/>
        <w:rPr>
          <w:rFonts w:ascii="Arial" w:hAnsi="Arial" w:cs="Arial"/>
          <w:b/>
          <w:color w:val="000000"/>
          <w:szCs w:val="24"/>
          <w:lang w:val="it-IT"/>
        </w:rPr>
      </w:pPr>
      <w:r>
        <w:rPr>
          <w:rFonts w:ascii="Arial" w:hAnsi="Arial" w:cs="Arial"/>
          <w:szCs w:val="24"/>
          <w:lang w:val="it-IT"/>
        </w:rPr>
        <w:tab/>
      </w:r>
      <w:r>
        <w:rPr>
          <w:rFonts w:ascii="Arial" w:hAnsi="Arial" w:cs="Arial"/>
          <w:b/>
          <w:szCs w:val="24"/>
          <w:lang w:val="it-IT"/>
        </w:rPr>
        <w:t>Semnătura</w:t>
      </w:r>
      <w:r>
        <w:rPr>
          <w:rFonts w:ascii="Arial" w:hAnsi="Arial" w:eastAsia="Times New Roman" w:cs="Arial"/>
          <w:b/>
          <w:szCs w:val="24"/>
          <w:lang w:val="it-IT"/>
        </w:rPr>
        <w:t xml:space="preserve"> </w:t>
      </w:r>
      <w:r>
        <w:rPr>
          <w:rFonts w:ascii="Arial" w:hAnsi="Arial" w:cs="Arial"/>
          <w:b/>
          <w:szCs w:val="24"/>
          <w:lang w:val="it-IT"/>
        </w:rPr>
        <w:t>şi</w:t>
      </w:r>
      <w:r>
        <w:rPr>
          <w:rFonts w:ascii="Arial" w:hAnsi="Arial" w:eastAsia="Times New Roman" w:cs="Arial"/>
          <w:b/>
          <w:szCs w:val="24"/>
          <w:lang w:val="it-IT"/>
        </w:rPr>
        <w:t xml:space="preserve"> </w:t>
      </w:r>
      <w:r>
        <w:rPr>
          <w:rFonts w:ascii="Arial" w:hAnsi="Arial" w:cs="Arial"/>
          <w:b/>
          <w:szCs w:val="24"/>
          <w:lang w:val="it-IT"/>
        </w:rPr>
        <w:t>ştampila:</w:t>
      </w:r>
    </w:p>
    <w:p>
      <w:pPr>
        <w:autoSpaceDE w:val="0"/>
        <w:rPr>
          <w:rFonts w:ascii="Arial" w:hAnsi="Arial" w:cs="Arial"/>
          <w:b/>
          <w:color w:val="000000"/>
          <w:szCs w:val="24"/>
          <w:lang w:val="it-IT"/>
        </w:rPr>
      </w:pPr>
    </w:p>
    <w:p>
      <w:pPr>
        <w:autoSpaceDE w:val="0"/>
        <w:rPr>
          <w:rFonts w:ascii="Arial" w:hAnsi="Arial" w:cs="Arial"/>
          <w:b/>
          <w:color w:val="000000"/>
          <w:szCs w:val="24"/>
          <w:lang w:val="it-IT"/>
        </w:rPr>
      </w:pPr>
    </w:p>
    <w:p>
      <w:pPr>
        <w:autoSpaceDE w:val="0"/>
        <w:rPr>
          <w:rFonts w:ascii="Arial" w:hAnsi="Arial" w:cs="Arial"/>
          <w:b/>
          <w:color w:val="000000"/>
          <w:szCs w:val="24"/>
          <w:lang w:val="it-IT"/>
        </w:rPr>
      </w:pPr>
    </w:p>
    <w:p>
      <w:pPr>
        <w:autoSpaceDE w:val="0"/>
        <w:rPr>
          <w:rFonts w:ascii="Arial" w:hAnsi="Arial" w:cs="Arial"/>
          <w:b/>
          <w:color w:val="000000"/>
          <w:szCs w:val="24"/>
          <w:lang w:val="it-IT"/>
        </w:rPr>
      </w:pPr>
    </w:p>
    <w:p>
      <w:pPr>
        <w:autoSpaceDE w:val="0"/>
        <w:rPr>
          <w:color w:val="000000"/>
          <w:szCs w:val="24"/>
          <w:lang w:val="it-IT"/>
        </w:rPr>
      </w:pPr>
    </w:p>
    <w:p>
      <w:pPr>
        <w:autoSpaceDE w:val="0"/>
        <w:rPr>
          <w:color w:val="000000"/>
          <w:szCs w:val="24"/>
          <w:lang w:val="it-IT"/>
        </w:rPr>
      </w:pPr>
    </w:p>
    <w:p>
      <w:pPr>
        <w:autoSpaceDE w:val="0"/>
        <w:rPr>
          <w:color w:val="000000"/>
          <w:szCs w:val="24"/>
          <w:lang w:val="it-IT"/>
        </w:rPr>
      </w:pPr>
    </w:p>
    <w:p>
      <w:pPr>
        <w:autoSpaceDE w:val="0"/>
        <w:rPr>
          <w:color w:val="000000"/>
          <w:szCs w:val="24"/>
          <w:lang w:val="it-IT"/>
        </w:rPr>
      </w:pPr>
    </w:p>
    <w:p>
      <w:pPr>
        <w:autoSpaceDE w:val="0"/>
        <w:rPr>
          <w:color w:val="000000"/>
          <w:szCs w:val="24"/>
          <w:lang w:val="it-IT"/>
        </w:rPr>
      </w:pPr>
    </w:p>
    <w:p>
      <w:pPr>
        <w:autoSpaceDE w:val="0"/>
        <w:rPr>
          <w:color w:val="000000"/>
          <w:szCs w:val="24"/>
          <w:lang w:val="it-IT"/>
        </w:rPr>
      </w:pPr>
    </w:p>
    <w:p>
      <w:pPr>
        <w:autoSpaceDE w:val="0"/>
        <w:spacing w:line="360" w:lineRule="auto"/>
        <w:jc w:val="left"/>
        <w:rPr>
          <w:b/>
          <w:bCs/>
          <w:color w:val="000000"/>
          <w:szCs w:val="24"/>
          <w:lang w:val="en-US" w:eastAsia="en-US"/>
        </w:rPr>
      </w:pPr>
      <w:r>
        <w:rPr>
          <w:b/>
          <w:bCs/>
          <w:color w:val="000000"/>
          <w:szCs w:val="24"/>
          <w:lang w:val="ro-RO" w:eastAsia="en-US"/>
        </w:rPr>
        <w:t>ANEXA NR.2</w:t>
      </w:r>
      <w:r>
        <w:rPr>
          <w:b/>
          <w:bCs/>
          <w:color w:val="000000"/>
          <w:szCs w:val="24"/>
          <w:lang w:val="en-US" w:eastAsia="en-US"/>
        </w:rPr>
        <w:t xml:space="preserve"> la ghid</w:t>
      </w:r>
    </w:p>
    <w:p>
      <w:pPr>
        <w:autoSpaceDE w:val="0"/>
        <w:rPr>
          <w:b/>
          <w:bCs/>
          <w:color w:val="000000"/>
          <w:szCs w:val="24"/>
          <w:lang w:val="it-IT" w:eastAsia="en-US"/>
        </w:rPr>
      </w:pPr>
    </w:p>
    <w:p>
      <w:pPr>
        <w:autoSpaceDE w:val="0"/>
        <w:spacing w:line="360" w:lineRule="auto"/>
        <w:jc w:val="center"/>
        <w:rPr>
          <w:rFonts w:eastAsia="Times New Roman"/>
          <w:b/>
          <w:bCs/>
          <w:color w:val="000000"/>
          <w:szCs w:val="24"/>
          <w:lang w:val="ro-RO" w:eastAsia="en-US"/>
        </w:rPr>
      </w:pPr>
      <w:r>
        <w:rPr>
          <w:rFonts w:eastAsia="Times New Roman"/>
          <w:b/>
          <w:bCs/>
          <w:color w:val="000000"/>
          <w:szCs w:val="24"/>
          <w:lang w:val="ro-RO" w:eastAsia="en-US"/>
        </w:rPr>
        <w:t xml:space="preserve">      </w:t>
      </w:r>
      <w:r>
        <w:rPr>
          <w:b/>
          <w:bCs/>
          <w:color w:val="000000"/>
          <w:szCs w:val="24"/>
          <w:lang w:val="ro-RO" w:eastAsia="en-US"/>
        </w:rPr>
        <w:t xml:space="preserve">Formular de solicitare a sprijinului financiar              </w:t>
      </w:r>
    </w:p>
    <w:p>
      <w:pPr>
        <w:autoSpaceDE w:val="0"/>
        <w:spacing w:line="360" w:lineRule="auto"/>
        <w:jc w:val="center"/>
        <w:rPr>
          <w:rFonts w:ascii="Arial" w:hAnsi="Arial" w:cs="Arial"/>
          <w:szCs w:val="24"/>
          <w:lang w:eastAsia="en-US"/>
        </w:rPr>
      </w:pPr>
      <w:r>
        <w:rPr>
          <w:rFonts w:eastAsia="Times New Roman"/>
          <w:b/>
          <w:bCs/>
          <w:color w:val="000000"/>
          <w:szCs w:val="24"/>
          <w:lang w:val="ro-RO" w:eastAsia="en-US"/>
        </w:rPr>
        <w:t xml:space="preserve"> </w:t>
      </w:r>
      <w:r>
        <w:rPr>
          <w:b/>
          <w:bCs/>
          <w:color w:val="000000"/>
          <w:szCs w:val="24"/>
          <w:lang w:val="ro-RO" w:eastAsia="en-US"/>
        </w:rPr>
        <w:t>Structura sportivă......................................................................................</w:t>
      </w:r>
    </w:p>
    <w:p>
      <w:pPr>
        <w:spacing w:line="360" w:lineRule="auto"/>
        <w:rPr>
          <w:rFonts w:ascii="Arial" w:hAnsi="Arial" w:eastAsia="Arial" w:cs="Arial"/>
          <w:b/>
          <w:bCs/>
          <w:szCs w:val="24"/>
          <w:lang w:eastAsia="en-US"/>
        </w:rPr>
      </w:pPr>
      <w:r>
        <w:rPr>
          <w:rFonts w:ascii="Arial" w:hAnsi="Arial" w:cs="Arial"/>
          <w:szCs w:val="24"/>
          <w:lang w:eastAsia="en-US"/>
        </w:rPr>
        <w:tab/>
      </w:r>
      <w:r>
        <w:rPr>
          <w:rFonts w:ascii="Arial" w:hAnsi="Arial" w:eastAsia="Arial" w:cs="Arial"/>
          <w:szCs w:val="24"/>
          <w:lang w:eastAsia="en-US"/>
        </w:rPr>
        <w:t xml:space="preserve">     </w:t>
      </w:r>
      <w:r>
        <w:rPr>
          <w:rFonts w:ascii="Arial" w:hAnsi="Arial" w:cs="Arial"/>
          <w:b/>
          <w:bCs/>
          <w:szCs w:val="24"/>
          <w:lang w:eastAsia="en-US"/>
        </w:rPr>
        <w:t>Data</w:t>
      </w:r>
      <w:r>
        <w:rPr>
          <w:rFonts w:ascii="Arial" w:hAnsi="Arial" w:eastAsia="Arial" w:cs="Arial"/>
          <w:b/>
          <w:bCs/>
          <w:szCs w:val="24"/>
          <w:lang w:eastAsia="en-US"/>
        </w:rPr>
        <w:t xml:space="preserve"> </w:t>
      </w:r>
      <w:r>
        <w:rPr>
          <w:rFonts w:ascii="Arial" w:hAnsi="Arial" w:cs="Arial"/>
          <w:b/>
          <w:bCs/>
          <w:szCs w:val="24"/>
          <w:lang w:eastAsia="en-US"/>
        </w:rPr>
        <w:t>şi</w:t>
      </w:r>
      <w:r>
        <w:rPr>
          <w:rFonts w:ascii="Arial" w:hAnsi="Arial" w:eastAsia="Arial" w:cs="Arial"/>
          <w:b/>
          <w:bCs/>
          <w:szCs w:val="24"/>
          <w:lang w:eastAsia="en-US"/>
        </w:rPr>
        <w:t xml:space="preserve"> </w:t>
      </w:r>
      <w:r>
        <w:rPr>
          <w:rFonts w:ascii="Arial" w:hAnsi="Arial" w:cs="Arial"/>
          <w:b/>
          <w:bCs/>
          <w:szCs w:val="24"/>
          <w:lang w:eastAsia="en-US"/>
        </w:rPr>
        <w:t>locul</w:t>
      </w:r>
      <w:r>
        <w:rPr>
          <w:rFonts w:ascii="Arial" w:hAnsi="Arial" w:eastAsia="Arial" w:cs="Arial"/>
          <w:b/>
          <w:bCs/>
          <w:szCs w:val="24"/>
          <w:lang w:eastAsia="en-US"/>
        </w:rPr>
        <w:t xml:space="preserve"> </w:t>
      </w:r>
      <w:r>
        <w:rPr>
          <w:rFonts w:ascii="Arial" w:hAnsi="Arial" w:cs="Arial"/>
          <w:b/>
          <w:bCs/>
          <w:szCs w:val="24"/>
          <w:lang w:eastAsia="en-US"/>
        </w:rPr>
        <w:t>desfăşurării</w:t>
      </w:r>
      <w:r>
        <w:rPr>
          <w:rFonts w:ascii="Arial" w:hAnsi="Arial" w:eastAsia="Arial" w:cs="Arial"/>
          <w:b/>
          <w:bCs/>
          <w:szCs w:val="24"/>
          <w:lang w:eastAsia="en-US"/>
        </w:rPr>
        <w:t xml:space="preserve"> </w:t>
      </w:r>
      <w:r>
        <w:rPr>
          <w:rFonts w:ascii="Arial" w:hAnsi="Arial" w:cs="Arial"/>
          <w:b/>
          <w:bCs/>
          <w:szCs w:val="24"/>
          <w:lang w:eastAsia="en-US"/>
        </w:rPr>
        <w:t>.</w:t>
      </w:r>
      <w:r>
        <w:rPr>
          <w:rFonts w:ascii="Arial" w:hAnsi="Arial" w:eastAsia="Arial" w:cs="Arial"/>
          <w:b/>
          <w:bCs/>
          <w:szCs w:val="24"/>
          <w:lang w:eastAsia="en-US"/>
        </w:rPr>
        <w:t>………………………………………………</w:t>
      </w:r>
    </w:p>
    <w:p>
      <w:pPr>
        <w:rPr>
          <w:rFonts w:ascii="Arial" w:hAnsi="Arial" w:eastAsia="Arial" w:cs="Arial"/>
          <w:b/>
          <w:bCs/>
          <w:szCs w:val="24"/>
          <w:lang w:eastAsia="en-US"/>
        </w:rPr>
      </w:pPr>
    </w:p>
    <w:p>
      <w:pPr>
        <w:jc w:val="center"/>
        <w:rPr>
          <w:rFonts w:ascii="Arial" w:hAnsi="Arial" w:cs="Arial"/>
          <w:szCs w:val="24"/>
          <w:lang w:eastAsia="en-US"/>
        </w:rPr>
      </w:pPr>
      <w:r>
        <w:rPr>
          <w:rFonts w:ascii="Arial" w:hAnsi="Arial" w:cs="Arial"/>
          <w:b/>
          <w:szCs w:val="24"/>
          <w:lang w:eastAsia="en-US"/>
        </w:rPr>
        <w:t>BUGETUL</w:t>
      </w:r>
      <w:r>
        <w:rPr>
          <w:rFonts w:ascii="Arial" w:hAnsi="Arial" w:eastAsia="Arial" w:cs="Arial"/>
          <w:b/>
          <w:szCs w:val="24"/>
          <w:lang w:eastAsia="en-US"/>
        </w:rPr>
        <w:t xml:space="preserve"> </w:t>
      </w:r>
      <w:r>
        <w:rPr>
          <w:rFonts w:ascii="Arial" w:hAnsi="Arial" w:cs="Arial"/>
          <w:b/>
          <w:szCs w:val="24"/>
          <w:lang w:eastAsia="en-US"/>
        </w:rPr>
        <w:t>DE</w:t>
      </w:r>
      <w:r>
        <w:rPr>
          <w:rFonts w:ascii="Arial" w:hAnsi="Arial" w:eastAsia="Arial" w:cs="Arial"/>
          <w:b/>
          <w:szCs w:val="24"/>
          <w:lang w:eastAsia="en-US"/>
        </w:rPr>
        <w:t xml:space="preserve"> </w:t>
      </w:r>
      <w:r>
        <w:rPr>
          <w:rFonts w:ascii="Arial" w:hAnsi="Arial" w:cs="Arial"/>
          <w:b/>
          <w:szCs w:val="24"/>
          <w:lang w:eastAsia="en-US"/>
        </w:rPr>
        <w:t>VENITURI</w:t>
      </w:r>
      <w:r>
        <w:rPr>
          <w:rFonts w:ascii="Arial" w:hAnsi="Arial" w:eastAsia="Arial" w:cs="Arial"/>
          <w:b/>
          <w:szCs w:val="24"/>
          <w:lang w:eastAsia="en-US"/>
        </w:rPr>
        <w:t xml:space="preserve"> </w:t>
      </w:r>
      <w:r>
        <w:rPr>
          <w:rFonts w:ascii="Arial" w:hAnsi="Arial" w:cs="Arial"/>
          <w:b/>
          <w:szCs w:val="24"/>
          <w:lang w:eastAsia="en-US"/>
        </w:rPr>
        <w:t>ŞI</w:t>
      </w:r>
      <w:r>
        <w:rPr>
          <w:rFonts w:ascii="Arial" w:hAnsi="Arial" w:eastAsia="Arial" w:cs="Arial"/>
          <w:b/>
          <w:szCs w:val="24"/>
          <w:lang w:eastAsia="en-US"/>
        </w:rPr>
        <w:t xml:space="preserve"> </w:t>
      </w:r>
      <w:r>
        <w:rPr>
          <w:rFonts w:ascii="Arial" w:hAnsi="Arial" w:cs="Arial"/>
          <w:b/>
          <w:szCs w:val="24"/>
          <w:lang w:eastAsia="en-US"/>
        </w:rPr>
        <w:t>CHELTUIELI</w:t>
      </w:r>
    </w:p>
    <w:p>
      <w:pPr>
        <w:jc w:val="center"/>
        <w:rPr>
          <w:rFonts w:ascii="Arial" w:hAnsi="Arial" w:cs="Arial"/>
          <w:szCs w:val="24"/>
          <w:lang w:eastAsia="en-US"/>
        </w:rPr>
      </w:pPr>
      <w:r>
        <w:rPr>
          <w:rFonts w:ascii="Arial" w:hAnsi="Arial" w:cs="Arial"/>
          <w:szCs w:val="24"/>
          <w:lang w:eastAsia="en-US"/>
        </w:rPr>
        <w:t>al</w:t>
      </w:r>
      <w:r>
        <w:rPr>
          <w:rFonts w:ascii="Arial" w:hAnsi="Arial" w:eastAsia="Arial" w:cs="Arial"/>
          <w:szCs w:val="24"/>
          <w:lang w:eastAsia="en-US"/>
        </w:rPr>
        <w:t xml:space="preserve"> </w:t>
      </w:r>
      <w:r>
        <w:rPr>
          <w:rFonts w:ascii="Arial" w:hAnsi="Arial" w:cs="Arial"/>
          <w:szCs w:val="24"/>
          <w:lang w:eastAsia="en-US"/>
        </w:rPr>
        <w:t>proiectului</w:t>
      </w:r>
      <w:r>
        <w:rPr>
          <w:rFonts w:ascii="Arial" w:hAnsi="Arial" w:eastAsia="Arial" w:cs="Arial"/>
          <w:szCs w:val="24"/>
          <w:lang w:eastAsia="en-US"/>
        </w:rPr>
        <w:t xml:space="preserve"> </w:t>
      </w:r>
      <w:r>
        <w:rPr>
          <w:rFonts w:ascii="Arial" w:hAnsi="Arial" w:cs="Arial"/>
          <w:szCs w:val="24"/>
          <w:lang w:eastAsia="en-US"/>
        </w:rPr>
        <w:t>sportiv</w:t>
      </w:r>
    </w:p>
    <w:p>
      <w:pPr>
        <w:jc w:val="center"/>
        <w:rPr>
          <w:rFonts w:ascii="Arial" w:hAnsi="Arial" w:cs="Arial"/>
          <w:szCs w:val="24"/>
          <w:lang w:eastAsia="en-US"/>
        </w:rPr>
      </w:pPr>
    </w:p>
    <w:p>
      <w:pPr>
        <w:ind w:left="5760" w:firstLine="720"/>
        <w:jc w:val="center"/>
        <w:rPr>
          <w:rFonts w:ascii="Arial" w:hAnsi="Arial" w:cs="Arial"/>
          <w:szCs w:val="24"/>
          <w:lang w:eastAsia="en-US"/>
        </w:rPr>
      </w:pPr>
      <w:r>
        <w:rPr>
          <w:rFonts w:ascii="Arial" w:hAnsi="Arial" w:cs="Arial"/>
          <w:szCs w:val="24"/>
          <w:lang w:eastAsia="en-US"/>
        </w:rPr>
        <w:t>-</w:t>
      </w:r>
      <w:r>
        <w:rPr>
          <w:rFonts w:ascii="Arial" w:hAnsi="Arial" w:eastAsia="Arial" w:cs="Arial"/>
          <w:szCs w:val="24"/>
          <w:lang w:eastAsia="en-US"/>
        </w:rPr>
        <w:t xml:space="preserve">  </w:t>
      </w:r>
      <w:r>
        <w:rPr>
          <w:rFonts w:ascii="Arial" w:hAnsi="Arial" w:cs="Arial"/>
          <w:szCs w:val="24"/>
          <w:lang w:eastAsia="en-US"/>
        </w:rPr>
        <w:t>lei</w:t>
      </w:r>
      <w:r>
        <w:rPr>
          <w:rFonts w:ascii="Arial" w:hAnsi="Arial" w:eastAsia="Arial" w:cs="Arial"/>
          <w:szCs w:val="24"/>
          <w:lang w:eastAsia="en-US"/>
        </w:rPr>
        <w:t xml:space="preserve"> </w:t>
      </w:r>
      <w:r>
        <w:rPr>
          <w:rFonts w:ascii="Arial" w:hAnsi="Arial" w:cs="Arial"/>
          <w:szCs w:val="24"/>
          <w:lang w:eastAsia="en-US"/>
        </w:rPr>
        <w:t>-</w:t>
      </w:r>
    </w:p>
    <w:tbl>
      <w:tblPr>
        <w:tblStyle w:val="15"/>
        <w:tblW w:w="9638" w:type="dxa"/>
        <w:tblInd w:w="0" w:type="dxa"/>
        <w:tblLayout w:type="fixed"/>
        <w:tblCellMar>
          <w:top w:w="0" w:type="dxa"/>
          <w:left w:w="0" w:type="dxa"/>
          <w:bottom w:w="0" w:type="dxa"/>
          <w:right w:w="0" w:type="dxa"/>
        </w:tblCellMar>
      </w:tblPr>
      <w:tblGrid>
        <w:gridCol w:w="567"/>
        <w:gridCol w:w="4083"/>
        <w:gridCol w:w="794"/>
        <w:gridCol w:w="1021"/>
        <w:gridCol w:w="1021"/>
        <w:gridCol w:w="1021"/>
        <w:gridCol w:w="1131"/>
      </w:tblGrid>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Nr.</w:t>
            </w:r>
            <w:r>
              <w:rPr>
                <w:rFonts w:ascii="Arial" w:hAnsi="Arial" w:eastAsia="Arial" w:cs="Arial"/>
                <w:szCs w:val="24"/>
                <w:lang w:eastAsia="en-US"/>
              </w:rPr>
              <w:t xml:space="preserve"> </w:t>
            </w:r>
            <w:r>
              <w:rPr>
                <w:rFonts w:ascii="Arial" w:hAnsi="Arial" w:cs="Arial"/>
                <w:szCs w:val="24"/>
                <w:lang w:eastAsia="en-US"/>
              </w:rPr>
              <w:t>crt.</w:t>
            </w:r>
          </w:p>
        </w:tc>
        <w:tc>
          <w:tcPr>
            <w:tcW w:w="4083"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Denumirea</w:t>
            </w:r>
            <w:r>
              <w:rPr>
                <w:rFonts w:ascii="Arial" w:hAnsi="Arial" w:eastAsia="Arial" w:cs="Arial"/>
                <w:szCs w:val="24"/>
                <w:lang w:eastAsia="en-US"/>
              </w:rPr>
              <w:t xml:space="preserve"> </w:t>
            </w:r>
            <w:r>
              <w:rPr>
                <w:rFonts w:ascii="Arial" w:hAnsi="Arial" w:cs="Arial"/>
                <w:szCs w:val="24"/>
                <w:lang w:eastAsia="en-US"/>
              </w:rPr>
              <w:t>indicatorilor</w:t>
            </w:r>
          </w:p>
        </w:tc>
        <w:tc>
          <w:tcPr>
            <w:tcW w:w="794"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Total</w:t>
            </w:r>
          </w:p>
        </w:tc>
        <w:tc>
          <w:tcPr>
            <w:tcW w:w="1021" w:type="dxa"/>
            <w:tcBorders>
              <w:top w:val="single" w:color="000000" w:sz="4" w:space="0"/>
              <w:left w:val="single" w:color="000000" w:sz="4" w:space="0"/>
              <w:bottom w:val="single" w:color="000000" w:sz="4" w:space="0"/>
            </w:tcBorders>
            <w:vAlign w:val="center"/>
          </w:tcPr>
          <w:p>
            <w:pPr>
              <w:snapToGrid w:val="0"/>
              <w:jc w:val="center"/>
              <w:rPr>
                <w:rFonts w:ascii="Arial" w:hAnsi="Arial" w:cs="Arial"/>
                <w:szCs w:val="24"/>
                <w:lang w:eastAsia="en-US"/>
              </w:rPr>
            </w:pPr>
            <w:r>
              <w:rPr>
                <w:rFonts w:ascii="Arial" w:hAnsi="Arial" w:cs="Arial"/>
                <w:szCs w:val="24"/>
                <w:lang w:eastAsia="en-US"/>
              </w:rPr>
              <w:t>Trimestrul</w:t>
            </w:r>
            <w:r>
              <w:rPr>
                <w:rFonts w:ascii="Arial" w:hAnsi="Arial" w:eastAsia="Arial" w:cs="Arial"/>
                <w:szCs w:val="24"/>
                <w:lang w:eastAsia="en-US"/>
              </w:rPr>
              <w:t xml:space="preserve"> </w:t>
            </w:r>
          </w:p>
          <w:p>
            <w:pPr>
              <w:jc w:val="center"/>
            </w:pPr>
            <w:r>
              <w:rPr>
                <w:rFonts w:ascii="Arial" w:hAnsi="Arial" w:cs="Arial"/>
                <w:szCs w:val="24"/>
                <w:lang w:eastAsia="en-US"/>
              </w:rPr>
              <w:t>I</w:t>
            </w:r>
          </w:p>
        </w:tc>
        <w:tc>
          <w:tcPr>
            <w:tcW w:w="1021" w:type="dxa"/>
            <w:tcBorders>
              <w:top w:val="single" w:color="000000" w:sz="4" w:space="0"/>
              <w:left w:val="single" w:color="000000" w:sz="4" w:space="0"/>
              <w:bottom w:val="single" w:color="000000" w:sz="4" w:space="0"/>
            </w:tcBorders>
            <w:vAlign w:val="center"/>
          </w:tcPr>
          <w:p>
            <w:pPr>
              <w:snapToGrid w:val="0"/>
              <w:jc w:val="center"/>
              <w:rPr>
                <w:rFonts w:ascii="Arial" w:hAnsi="Arial" w:cs="Arial"/>
                <w:szCs w:val="24"/>
                <w:lang w:eastAsia="en-US"/>
              </w:rPr>
            </w:pPr>
            <w:r>
              <w:rPr>
                <w:rFonts w:ascii="Arial" w:hAnsi="Arial" w:cs="Arial"/>
                <w:szCs w:val="24"/>
                <w:lang w:eastAsia="en-US"/>
              </w:rPr>
              <w:t>Trimestrul</w:t>
            </w:r>
            <w:r>
              <w:rPr>
                <w:rFonts w:ascii="Arial" w:hAnsi="Arial" w:eastAsia="Arial" w:cs="Arial"/>
                <w:szCs w:val="24"/>
                <w:lang w:eastAsia="en-US"/>
              </w:rPr>
              <w:t xml:space="preserve"> </w:t>
            </w:r>
          </w:p>
          <w:p>
            <w:pPr>
              <w:jc w:val="center"/>
            </w:pPr>
            <w:r>
              <w:rPr>
                <w:rFonts w:ascii="Arial" w:hAnsi="Arial" w:cs="Arial"/>
                <w:szCs w:val="24"/>
                <w:lang w:eastAsia="en-US"/>
              </w:rPr>
              <w:t>II</w:t>
            </w:r>
          </w:p>
        </w:tc>
        <w:tc>
          <w:tcPr>
            <w:tcW w:w="1021" w:type="dxa"/>
            <w:tcBorders>
              <w:top w:val="single" w:color="000000" w:sz="4" w:space="0"/>
              <w:left w:val="single" w:color="000000" w:sz="4" w:space="0"/>
              <w:bottom w:val="single" w:color="000000" w:sz="4" w:space="0"/>
            </w:tcBorders>
            <w:vAlign w:val="center"/>
          </w:tcPr>
          <w:p>
            <w:pPr>
              <w:snapToGrid w:val="0"/>
              <w:jc w:val="center"/>
              <w:rPr>
                <w:rFonts w:ascii="Arial" w:hAnsi="Arial" w:cs="Arial"/>
                <w:szCs w:val="24"/>
                <w:lang w:eastAsia="en-US"/>
              </w:rPr>
            </w:pPr>
            <w:r>
              <w:rPr>
                <w:rFonts w:ascii="Arial" w:hAnsi="Arial" w:cs="Arial"/>
                <w:szCs w:val="24"/>
                <w:lang w:eastAsia="en-US"/>
              </w:rPr>
              <w:t>Trimestrul</w:t>
            </w:r>
            <w:r>
              <w:rPr>
                <w:rFonts w:ascii="Arial" w:hAnsi="Arial" w:eastAsia="Arial" w:cs="Arial"/>
                <w:szCs w:val="24"/>
                <w:lang w:eastAsia="en-US"/>
              </w:rPr>
              <w:t xml:space="preserve"> </w:t>
            </w:r>
          </w:p>
          <w:p>
            <w:pPr>
              <w:jc w:val="center"/>
            </w:pPr>
            <w:r>
              <w:rPr>
                <w:rFonts w:ascii="Arial" w:hAnsi="Arial" w:cs="Arial"/>
                <w:szCs w:val="24"/>
                <w:lang w:eastAsia="en-US"/>
              </w:rPr>
              <w:t>III</w:t>
            </w: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r>
              <w:rPr>
                <w:rFonts w:ascii="Arial" w:hAnsi="Arial" w:cs="Arial"/>
                <w:szCs w:val="24"/>
                <w:lang w:eastAsia="en-US"/>
              </w:rPr>
              <w:t>Trimestrul</w:t>
            </w:r>
            <w:r>
              <w:rPr>
                <w:rFonts w:ascii="Arial" w:hAnsi="Arial" w:eastAsia="Arial" w:cs="Arial"/>
                <w:szCs w:val="24"/>
                <w:lang w:eastAsia="en-US"/>
              </w:rPr>
              <w:t xml:space="preserve"> </w:t>
            </w:r>
            <w:r>
              <w:rPr>
                <w:rFonts w:ascii="Arial" w:hAnsi="Arial" w:cs="Arial"/>
                <w:szCs w:val="24"/>
                <w:lang w:eastAsia="en-US"/>
              </w:rPr>
              <w:t>IV</w:t>
            </w: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p>
        </w:tc>
        <w:tc>
          <w:tcPr>
            <w:tcW w:w="4083" w:type="dxa"/>
            <w:tcBorders>
              <w:top w:val="single" w:color="000000" w:sz="4" w:space="0"/>
              <w:left w:val="single" w:color="000000" w:sz="4" w:space="0"/>
              <w:bottom w:val="single" w:color="000000" w:sz="4" w:space="0"/>
            </w:tcBorders>
            <w:vAlign w:val="center"/>
          </w:tcPr>
          <w:p>
            <w:pPr>
              <w:snapToGrid w:val="0"/>
              <w:ind w:left="170"/>
            </w:pPr>
            <w:r>
              <w:rPr>
                <w:rFonts w:ascii="Arial" w:hAnsi="Arial" w:cs="Arial"/>
                <w:szCs w:val="24"/>
                <w:lang w:eastAsia="en-US"/>
              </w:rPr>
              <w:t>VENITURI</w:t>
            </w:r>
            <w:r>
              <w:rPr>
                <w:rFonts w:ascii="Arial" w:hAnsi="Arial" w:eastAsia="Arial" w:cs="Arial"/>
                <w:szCs w:val="24"/>
                <w:lang w:eastAsia="en-US"/>
              </w:rPr>
              <w:t xml:space="preserve"> </w:t>
            </w:r>
            <w:r>
              <w:rPr>
                <w:rFonts w:ascii="Arial" w:hAnsi="Arial" w:cs="Arial"/>
                <w:szCs w:val="24"/>
                <w:lang w:eastAsia="en-US"/>
              </w:rPr>
              <w:t>-</w:t>
            </w:r>
            <w:r>
              <w:rPr>
                <w:rFonts w:ascii="Arial" w:hAnsi="Arial" w:eastAsia="Arial" w:cs="Arial"/>
                <w:szCs w:val="24"/>
                <w:lang w:eastAsia="en-US"/>
              </w:rPr>
              <w:t xml:space="preserve"> </w:t>
            </w:r>
            <w:r>
              <w:rPr>
                <w:rFonts w:ascii="Arial" w:hAnsi="Arial" w:cs="Arial"/>
                <w:szCs w:val="24"/>
                <w:lang w:eastAsia="en-US"/>
              </w:rPr>
              <w:t>TOTAL</w:t>
            </w:r>
            <w:r>
              <w:rPr>
                <w:rFonts w:ascii="Arial" w:hAnsi="Arial" w:eastAsia="Arial" w:cs="Arial"/>
                <w:szCs w:val="24"/>
                <w:lang w:eastAsia="en-US"/>
              </w:rPr>
              <w:t xml:space="preserve"> </w:t>
            </w:r>
            <w:r>
              <w:rPr>
                <w:rFonts w:ascii="Arial" w:hAnsi="Arial" w:cs="Arial"/>
                <w:szCs w:val="24"/>
                <w:lang w:eastAsia="en-US"/>
              </w:rPr>
              <w:t>(1</w:t>
            </w:r>
            <w:r>
              <w:rPr>
                <w:rFonts w:ascii="Arial" w:hAnsi="Arial" w:eastAsia="Arial" w:cs="Arial"/>
                <w:szCs w:val="24"/>
                <w:lang w:eastAsia="en-US"/>
              </w:rPr>
              <w:t xml:space="preserve"> </w:t>
            </w:r>
            <w:r>
              <w:rPr>
                <w:rFonts w:ascii="Arial" w:hAnsi="Arial" w:cs="Arial"/>
                <w:szCs w:val="24"/>
                <w:lang w:eastAsia="en-US"/>
              </w:rPr>
              <w:t>+</w:t>
            </w:r>
            <w:r>
              <w:rPr>
                <w:rFonts w:ascii="Arial" w:hAnsi="Arial" w:eastAsia="Arial" w:cs="Arial"/>
                <w:szCs w:val="24"/>
                <w:lang w:eastAsia="en-US"/>
              </w:rPr>
              <w:t xml:space="preserve"> </w:t>
            </w:r>
            <w:r>
              <w:rPr>
                <w:rFonts w:ascii="Arial" w:hAnsi="Arial" w:cs="Arial"/>
                <w:szCs w:val="24"/>
                <w:lang w:eastAsia="en-US"/>
              </w:rPr>
              <w:t>2),</w:t>
            </w:r>
            <w:r>
              <w:rPr>
                <w:rFonts w:ascii="Arial" w:hAnsi="Arial" w:eastAsia="Arial" w:cs="Arial"/>
                <w:szCs w:val="24"/>
                <w:lang w:eastAsia="en-US"/>
              </w:rPr>
              <w:t xml:space="preserve"> </w:t>
            </w:r>
            <w:r>
              <w:rPr>
                <w:rFonts w:ascii="Arial" w:hAnsi="Arial" w:cs="Arial"/>
                <w:szCs w:val="24"/>
                <w:lang w:eastAsia="en-US"/>
              </w:rPr>
              <w:t>din</w:t>
            </w:r>
            <w:r>
              <w:rPr>
                <w:rFonts w:ascii="Arial" w:hAnsi="Arial" w:eastAsia="Arial" w:cs="Arial"/>
                <w:szCs w:val="24"/>
                <w:lang w:eastAsia="en-US"/>
              </w:rPr>
              <w:t xml:space="preserve"> </w:t>
            </w:r>
            <w:r>
              <w:rPr>
                <w:rFonts w:ascii="Arial" w:hAnsi="Arial" w:cs="Arial"/>
                <w:szCs w:val="24"/>
                <w:lang w:eastAsia="en-US"/>
              </w:rPr>
              <w:t>care:</w:t>
            </w: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1.</w:t>
            </w:r>
          </w:p>
        </w:tc>
        <w:tc>
          <w:tcPr>
            <w:tcW w:w="4083" w:type="dxa"/>
            <w:tcBorders>
              <w:top w:val="single" w:color="000000" w:sz="4" w:space="0"/>
              <w:left w:val="single" w:color="000000" w:sz="4" w:space="0"/>
              <w:bottom w:val="single" w:color="000000" w:sz="4" w:space="0"/>
            </w:tcBorders>
            <w:vAlign w:val="center"/>
          </w:tcPr>
          <w:p>
            <w:pPr>
              <w:snapToGrid w:val="0"/>
              <w:ind w:left="170"/>
              <w:rPr>
                <w:rFonts w:ascii="Arial" w:hAnsi="Arial" w:cs="Arial"/>
                <w:szCs w:val="24"/>
                <w:lang w:eastAsia="en-US"/>
              </w:rPr>
            </w:pPr>
            <w:r>
              <w:rPr>
                <w:rFonts w:ascii="Arial" w:hAnsi="Arial" w:cs="Arial"/>
                <w:szCs w:val="24"/>
                <w:lang w:eastAsia="en-US"/>
              </w:rPr>
              <w:t>Contribuţia</w:t>
            </w:r>
            <w:r>
              <w:rPr>
                <w:rFonts w:ascii="Arial" w:hAnsi="Arial" w:eastAsia="Arial" w:cs="Arial"/>
                <w:szCs w:val="24"/>
                <w:lang w:eastAsia="en-US"/>
              </w:rPr>
              <w:t xml:space="preserve"> </w:t>
            </w:r>
            <w:r>
              <w:rPr>
                <w:rFonts w:ascii="Arial" w:hAnsi="Arial" w:cs="Arial"/>
                <w:szCs w:val="24"/>
                <w:lang w:eastAsia="en-US"/>
              </w:rPr>
              <w:t>beneficiarului</w:t>
            </w:r>
            <w:r>
              <w:rPr>
                <w:rFonts w:ascii="Arial" w:hAnsi="Arial" w:eastAsia="Arial" w:cs="Arial"/>
                <w:szCs w:val="24"/>
                <w:lang w:eastAsia="en-US"/>
              </w:rPr>
              <w:t xml:space="preserve"> </w:t>
            </w:r>
            <w:r>
              <w:rPr>
                <w:rFonts w:ascii="Arial" w:hAnsi="Arial" w:cs="Arial"/>
                <w:szCs w:val="24"/>
                <w:lang w:eastAsia="en-US"/>
              </w:rPr>
              <w:t>(structura</w:t>
            </w:r>
            <w:r>
              <w:rPr>
                <w:rFonts w:ascii="Arial" w:hAnsi="Arial" w:eastAsia="Arial" w:cs="Arial"/>
                <w:szCs w:val="24"/>
                <w:lang w:eastAsia="en-US"/>
              </w:rPr>
              <w:t xml:space="preserve"> </w:t>
            </w:r>
            <w:r>
              <w:rPr>
                <w:rFonts w:ascii="Arial" w:hAnsi="Arial" w:cs="Arial"/>
                <w:szCs w:val="24"/>
                <w:lang w:eastAsia="en-US"/>
              </w:rPr>
              <w:t>sportivă)</w:t>
            </w:r>
            <w:r>
              <w:rPr>
                <w:rFonts w:ascii="Arial" w:hAnsi="Arial" w:eastAsia="Arial" w:cs="Arial"/>
                <w:szCs w:val="24"/>
                <w:lang w:eastAsia="en-US"/>
              </w:rPr>
              <w:t xml:space="preserve"> </w:t>
            </w:r>
          </w:p>
          <w:p>
            <w:pPr>
              <w:ind w:left="170"/>
            </w:pPr>
            <w:r>
              <w:rPr>
                <w:rFonts w:ascii="Arial" w:hAnsi="Arial" w:cs="Arial"/>
                <w:szCs w:val="24"/>
                <w:lang w:eastAsia="en-US"/>
              </w:rPr>
              <w:t>(a</w:t>
            </w:r>
            <w:r>
              <w:rPr>
                <w:rFonts w:ascii="Arial" w:hAnsi="Arial" w:eastAsia="Arial" w:cs="Arial"/>
                <w:szCs w:val="24"/>
                <w:lang w:eastAsia="en-US"/>
              </w:rPr>
              <w:t xml:space="preserve"> </w:t>
            </w:r>
            <w:r>
              <w:rPr>
                <w:rFonts w:ascii="Arial" w:hAnsi="Arial" w:cs="Arial"/>
                <w:szCs w:val="24"/>
                <w:lang w:eastAsia="en-US"/>
              </w:rPr>
              <w:t>+</w:t>
            </w:r>
            <w:r>
              <w:rPr>
                <w:rFonts w:ascii="Arial" w:hAnsi="Arial" w:eastAsia="Arial" w:cs="Arial"/>
                <w:szCs w:val="24"/>
                <w:lang w:eastAsia="en-US"/>
              </w:rPr>
              <w:t xml:space="preserve"> </w:t>
            </w:r>
            <w:r>
              <w:rPr>
                <w:rFonts w:ascii="Arial" w:hAnsi="Arial" w:cs="Arial"/>
                <w:szCs w:val="24"/>
                <w:lang w:eastAsia="en-US"/>
              </w:rPr>
              <w:t>b</w:t>
            </w:r>
            <w:r>
              <w:rPr>
                <w:rFonts w:ascii="Arial" w:hAnsi="Arial" w:eastAsia="Arial" w:cs="Arial"/>
                <w:szCs w:val="24"/>
                <w:lang w:eastAsia="en-US"/>
              </w:rPr>
              <w:t xml:space="preserve"> </w:t>
            </w:r>
            <w:r>
              <w:rPr>
                <w:rFonts w:ascii="Arial" w:hAnsi="Arial" w:cs="Arial"/>
                <w:szCs w:val="24"/>
                <w:lang w:eastAsia="en-US"/>
              </w:rPr>
              <w:t>+</w:t>
            </w:r>
            <w:r>
              <w:rPr>
                <w:rFonts w:ascii="Arial" w:hAnsi="Arial" w:eastAsia="Arial" w:cs="Arial"/>
                <w:szCs w:val="24"/>
                <w:lang w:eastAsia="en-US"/>
              </w:rPr>
              <w:t xml:space="preserve"> </w:t>
            </w:r>
            <w:r>
              <w:rPr>
                <w:rFonts w:ascii="Arial" w:hAnsi="Arial" w:cs="Arial"/>
                <w:szCs w:val="24"/>
                <w:lang w:eastAsia="en-US"/>
              </w:rPr>
              <w:t>c</w:t>
            </w:r>
            <w:r>
              <w:rPr>
                <w:rFonts w:ascii="Arial" w:hAnsi="Arial" w:eastAsia="Arial" w:cs="Arial"/>
                <w:szCs w:val="24"/>
                <w:lang w:eastAsia="en-US"/>
              </w:rPr>
              <w:t xml:space="preserve"> </w:t>
            </w:r>
            <w:r>
              <w:rPr>
                <w:rFonts w:ascii="Arial" w:hAnsi="Arial" w:cs="Arial"/>
                <w:szCs w:val="24"/>
                <w:lang w:eastAsia="en-US"/>
              </w:rPr>
              <w:t>+</w:t>
            </w:r>
            <w:r>
              <w:rPr>
                <w:rFonts w:ascii="Arial" w:hAnsi="Arial" w:eastAsia="Arial" w:cs="Arial"/>
                <w:szCs w:val="24"/>
                <w:lang w:eastAsia="en-US"/>
              </w:rPr>
              <w:t xml:space="preserve"> </w:t>
            </w:r>
            <w:r>
              <w:rPr>
                <w:rFonts w:ascii="Arial" w:hAnsi="Arial" w:cs="Arial"/>
                <w:szCs w:val="24"/>
                <w:lang w:eastAsia="en-US"/>
              </w:rPr>
              <w:t>d),</w:t>
            </w:r>
            <w:r>
              <w:rPr>
                <w:rFonts w:ascii="Arial" w:hAnsi="Arial" w:eastAsia="Arial" w:cs="Arial"/>
                <w:szCs w:val="24"/>
                <w:lang w:eastAsia="en-US"/>
              </w:rPr>
              <w:t xml:space="preserve"> </w:t>
            </w:r>
            <w:r>
              <w:rPr>
                <w:rFonts w:ascii="Arial" w:hAnsi="Arial" w:cs="Arial"/>
                <w:szCs w:val="24"/>
                <w:lang w:eastAsia="en-US"/>
              </w:rPr>
              <w:t>constând</w:t>
            </w:r>
            <w:r>
              <w:rPr>
                <w:rFonts w:ascii="Arial" w:hAnsi="Arial" w:eastAsia="Arial" w:cs="Arial"/>
                <w:szCs w:val="24"/>
                <w:lang w:eastAsia="en-US"/>
              </w:rPr>
              <w:t xml:space="preserve"> </w:t>
            </w:r>
            <w:r>
              <w:rPr>
                <w:rFonts w:ascii="Arial" w:hAnsi="Arial" w:cs="Arial"/>
                <w:szCs w:val="24"/>
                <w:lang w:eastAsia="en-US"/>
              </w:rPr>
              <w:t>din:</w:t>
            </w: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a)</w:t>
            </w:r>
          </w:p>
        </w:tc>
        <w:tc>
          <w:tcPr>
            <w:tcW w:w="4083" w:type="dxa"/>
            <w:tcBorders>
              <w:top w:val="single" w:color="000000" w:sz="4" w:space="0"/>
              <w:left w:val="single" w:color="000000" w:sz="4" w:space="0"/>
              <w:bottom w:val="single" w:color="000000" w:sz="4" w:space="0"/>
            </w:tcBorders>
            <w:vAlign w:val="center"/>
          </w:tcPr>
          <w:p>
            <w:pPr>
              <w:snapToGrid w:val="0"/>
              <w:ind w:left="170"/>
            </w:pPr>
            <w:r>
              <w:rPr>
                <w:rFonts w:ascii="Arial" w:hAnsi="Arial" w:cs="Arial"/>
                <w:szCs w:val="24"/>
                <w:lang w:eastAsia="en-US"/>
              </w:rPr>
              <w:t>Contribuţie</w:t>
            </w:r>
            <w:r>
              <w:rPr>
                <w:rFonts w:ascii="Arial" w:hAnsi="Arial" w:eastAsia="Arial" w:cs="Arial"/>
                <w:szCs w:val="24"/>
                <w:lang w:eastAsia="en-US"/>
              </w:rPr>
              <w:t xml:space="preserve"> </w:t>
            </w:r>
            <w:r>
              <w:rPr>
                <w:rFonts w:ascii="Arial" w:hAnsi="Arial" w:cs="Arial"/>
                <w:szCs w:val="24"/>
                <w:lang w:eastAsia="en-US"/>
              </w:rPr>
              <w:t>proprie</w:t>
            </w: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b)</w:t>
            </w:r>
          </w:p>
        </w:tc>
        <w:tc>
          <w:tcPr>
            <w:tcW w:w="4083" w:type="dxa"/>
            <w:tcBorders>
              <w:top w:val="single" w:color="000000" w:sz="4" w:space="0"/>
              <w:left w:val="single" w:color="000000" w:sz="4" w:space="0"/>
              <w:bottom w:val="single" w:color="000000" w:sz="4" w:space="0"/>
            </w:tcBorders>
            <w:vAlign w:val="center"/>
          </w:tcPr>
          <w:p>
            <w:pPr>
              <w:snapToGrid w:val="0"/>
              <w:ind w:left="170"/>
            </w:pPr>
            <w:r>
              <w:rPr>
                <w:rFonts w:ascii="Arial" w:hAnsi="Arial" w:cs="Arial"/>
                <w:szCs w:val="24"/>
                <w:lang w:eastAsia="en-US"/>
              </w:rPr>
              <w:t>Donaţii</w:t>
            </w:r>
            <w:r>
              <w:rPr>
                <w:rFonts w:ascii="Arial" w:hAnsi="Arial" w:eastAsia="Arial" w:cs="Arial"/>
                <w:szCs w:val="24"/>
                <w:lang w:eastAsia="en-US"/>
              </w:rPr>
              <w:t xml:space="preserve"> </w:t>
            </w:r>
            <w:r>
              <w:rPr>
                <w:rFonts w:ascii="Arial" w:hAnsi="Arial" w:cs="Arial"/>
                <w:szCs w:val="24"/>
                <w:lang w:eastAsia="en-US"/>
              </w:rPr>
              <w:t>(dacă</w:t>
            </w:r>
            <w:r>
              <w:rPr>
                <w:rFonts w:ascii="Arial" w:hAnsi="Arial" w:eastAsia="Arial" w:cs="Arial"/>
                <w:szCs w:val="24"/>
                <w:lang w:eastAsia="en-US"/>
              </w:rPr>
              <w:t xml:space="preserve"> </w:t>
            </w:r>
            <w:r>
              <w:rPr>
                <w:rFonts w:ascii="Arial" w:hAnsi="Arial" w:cs="Arial"/>
                <w:szCs w:val="24"/>
                <w:lang w:eastAsia="en-US"/>
              </w:rPr>
              <w:t>este</w:t>
            </w:r>
            <w:r>
              <w:rPr>
                <w:rFonts w:ascii="Arial" w:hAnsi="Arial" w:eastAsia="Arial" w:cs="Arial"/>
                <w:szCs w:val="24"/>
                <w:lang w:eastAsia="en-US"/>
              </w:rPr>
              <w:t xml:space="preserve"> </w:t>
            </w:r>
            <w:r>
              <w:rPr>
                <w:rFonts w:ascii="Arial" w:hAnsi="Arial" w:cs="Arial"/>
                <w:szCs w:val="24"/>
                <w:lang w:eastAsia="en-US"/>
              </w:rPr>
              <w:t>cazul)</w:t>
            </w: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c)</w:t>
            </w:r>
          </w:p>
        </w:tc>
        <w:tc>
          <w:tcPr>
            <w:tcW w:w="4083" w:type="dxa"/>
            <w:tcBorders>
              <w:top w:val="single" w:color="000000" w:sz="4" w:space="0"/>
              <w:left w:val="single" w:color="000000" w:sz="4" w:space="0"/>
              <w:bottom w:val="single" w:color="000000" w:sz="4" w:space="0"/>
            </w:tcBorders>
            <w:vAlign w:val="center"/>
          </w:tcPr>
          <w:p>
            <w:pPr>
              <w:snapToGrid w:val="0"/>
              <w:ind w:left="170"/>
            </w:pPr>
            <w:r>
              <w:rPr>
                <w:rFonts w:ascii="Arial" w:hAnsi="Arial" w:cs="Arial"/>
                <w:szCs w:val="24"/>
                <w:lang w:eastAsia="en-US"/>
              </w:rPr>
              <w:t>Sponsorizări</w:t>
            </w:r>
            <w:r>
              <w:rPr>
                <w:rFonts w:ascii="Arial" w:hAnsi="Arial" w:eastAsia="Arial" w:cs="Arial"/>
                <w:szCs w:val="24"/>
                <w:lang w:eastAsia="en-US"/>
              </w:rPr>
              <w:t xml:space="preserve"> </w:t>
            </w:r>
            <w:r>
              <w:rPr>
                <w:rFonts w:ascii="Arial" w:hAnsi="Arial" w:cs="Arial"/>
                <w:szCs w:val="24"/>
                <w:lang w:eastAsia="en-US"/>
              </w:rPr>
              <w:t>(dacă</w:t>
            </w:r>
            <w:r>
              <w:rPr>
                <w:rFonts w:ascii="Arial" w:hAnsi="Arial" w:eastAsia="Arial" w:cs="Arial"/>
                <w:szCs w:val="24"/>
                <w:lang w:eastAsia="en-US"/>
              </w:rPr>
              <w:t xml:space="preserve"> </w:t>
            </w:r>
            <w:r>
              <w:rPr>
                <w:rFonts w:ascii="Arial" w:hAnsi="Arial" w:cs="Arial"/>
                <w:szCs w:val="24"/>
                <w:lang w:eastAsia="en-US"/>
              </w:rPr>
              <w:t>este</w:t>
            </w:r>
            <w:r>
              <w:rPr>
                <w:rFonts w:ascii="Arial" w:hAnsi="Arial" w:eastAsia="Arial" w:cs="Arial"/>
                <w:szCs w:val="24"/>
                <w:lang w:eastAsia="en-US"/>
              </w:rPr>
              <w:t xml:space="preserve"> </w:t>
            </w:r>
            <w:r>
              <w:rPr>
                <w:rFonts w:ascii="Arial" w:hAnsi="Arial" w:cs="Arial"/>
                <w:szCs w:val="24"/>
                <w:lang w:eastAsia="en-US"/>
              </w:rPr>
              <w:t>cazul)</w:t>
            </w: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d)</w:t>
            </w:r>
          </w:p>
        </w:tc>
        <w:tc>
          <w:tcPr>
            <w:tcW w:w="4083" w:type="dxa"/>
            <w:tcBorders>
              <w:top w:val="single" w:color="000000" w:sz="4" w:space="0"/>
              <w:left w:val="single" w:color="000000" w:sz="4" w:space="0"/>
              <w:bottom w:val="single" w:color="000000" w:sz="4" w:space="0"/>
            </w:tcBorders>
            <w:vAlign w:val="center"/>
          </w:tcPr>
          <w:p>
            <w:pPr>
              <w:snapToGrid w:val="0"/>
              <w:ind w:left="170"/>
              <w:rPr>
                <w:rFonts w:ascii="Arial" w:hAnsi="Arial" w:cs="Arial"/>
                <w:szCs w:val="24"/>
                <w:lang w:eastAsia="en-US"/>
              </w:rPr>
            </w:pPr>
            <w:r>
              <w:rPr>
                <w:rFonts w:ascii="Arial" w:hAnsi="Arial" w:cs="Arial"/>
                <w:szCs w:val="24"/>
                <w:lang w:eastAsia="en-US"/>
              </w:rPr>
              <w:t>alte</w:t>
            </w:r>
            <w:r>
              <w:rPr>
                <w:rFonts w:ascii="Arial" w:hAnsi="Arial" w:eastAsia="Arial" w:cs="Arial"/>
                <w:szCs w:val="24"/>
                <w:lang w:eastAsia="en-US"/>
              </w:rPr>
              <w:t xml:space="preserve"> </w:t>
            </w:r>
            <w:r>
              <w:rPr>
                <w:rFonts w:ascii="Arial" w:hAnsi="Arial" w:cs="Arial"/>
                <w:szCs w:val="24"/>
                <w:lang w:eastAsia="en-US"/>
              </w:rPr>
              <w:t>surse</w:t>
            </w:r>
            <w:r>
              <w:rPr>
                <w:rFonts w:ascii="Arial" w:hAnsi="Arial" w:eastAsia="Arial" w:cs="Arial"/>
                <w:szCs w:val="24"/>
                <w:lang w:eastAsia="en-US"/>
              </w:rPr>
              <w:t xml:space="preserve"> </w:t>
            </w:r>
            <w:r>
              <w:rPr>
                <w:rFonts w:ascii="Arial" w:hAnsi="Arial" w:cs="Arial"/>
                <w:szCs w:val="24"/>
                <w:lang w:eastAsia="en-US"/>
              </w:rPr>
              <w:t>(se</w:t>
            </w:r>
            <w:r>
              <w:rPr>
                <w:rFonts w:ascii="Arial" w:hAnsi="Arial" w:eastAsia="Arial" w:cs="Arial"/>
                <w:szCs w:val="24"/>
                <w:lang w:eastAsia="en-US"/>
              </w:rPr>
              <w:t xml:space="preserve"> </w:t>
            </w:r>
            <w:r>
              <w:rPr>
                <w:rFonts w:ascii="Arial" w:hAnsi="Arial" w:cs="Arial"/>
                <w:szCs w:val="24"/>
                <w:lang w:eastAsia="en-US"/>
              </w:rPr>
              <w:t>vor</w:t>
            </w:r>
            <w:r>
              <w:rPr>
                <w:rFonts w:ascii="Arial" w:hAnsi="Arial" w:eastAsia="Arial" w:cs="Arial"/>
                <w:szCs w:val="24"/>
                <w:lang w:eastAsia="en-US"/>
              </w:rPr>
              <w:t xml:space="preserve"> </w:t>
            </w:r>
            <w:r>
              <w:rPr>
                <w:rFonts w:ascii="Arial" w:hAnsi="Arial" w:cs="Arial"/>
                <w:szCs w:val="24"/>
                <w:lang w:eastAsia="en-US"/>
              </w:rPr>
              <w:t>nominaliza):</w:t>
            </w:r>
          </w:p>
          <w:p>
            <w:pPr>
              <w:ind w:left="170"/>
              <w:rPr>
                <w:rFonts w:ascii="Arial" w:hAnsi="Arial" w:cs="Arial"/>
                <w:szCs w:val="24"/>
                <w:lang w:eastAsia="en-US"/>
              </w:rPr>
            </w:pPr>
            <w:r>
              <w:rPr>
                <w:rFonts w:ascii="Arial" w:hAnsi="Arial" w:cs="Arial"/>
                <w:szCs w:val="24"/>
                <w:lang w:eastAsia="en-US"/>
              </w:rPr>
              <w:t>................</w:t>
            </w:r>
            <w:r>
              <w:rPr>
                <w:rFonts w:ascii="Arial" w:hAnsi="Arial" w:eastAsia="Arial" w:cs="Arial"/>
                <w:szCs w:val="24"/>
                <w:lang w:eastAsia="en-US"/>
              </w:rPr>
              <w:t>………………………………</w:t>
            </w:r>
            <w:r>
              <w:rPr>
                <w:rFonts w:ascii="Arial" w:hAnsi="Arial" w:cs="Arial"/>
                <w:szCs w:val="24"/>
                <w:lang w:eastAsia="en-US"/>
              </w:rPr>
              <w:t>.........</w:t>
            </w:r>
          </w:p>
          <w:p>
            <w:pPr>
              <w:ind w:left="170"/>
            </w:pPr>
            <w:r>
              <w:rPr>
                <w:rFonts w:ascii="Arial" w:hAnsi="Arial" w:cs="Arial"/>
                <w:szCs w:val="24"/>
                <w:lang w:eastAsia="en-US"/>
              </w:rPr>
              <w:t>.........</w:t>
            </w:r>
            <w:r>
              <w:rPr>
                <w:rFonts w:ascii="Arial" w:hAnsi="Arial" w:eastAsia="Arial" w:cs="Arial"/>
                <w:szCs w:val="24"/>
                <w:lang w:eastAsia="en-US"/>
              </w:rPr>
              <w:t>………………………………</w:t>
            </w:r>
            <w:r>
              <w:rPr>
                <w:rFonts w:ascii="Arial" w:hAnsi="Arial" w:cs="Arial"/>
                <w:szCs w:val="24"/>
                <w:lang w:eastAsia="en-US"/>
              </w:rPr>
              <w:t>................</w:t>
            </w:r>
          </w:p>
        </w:tc>
        <w:tc>
          <w:tcPr>
            <w:tcW w:w="794"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2.</w:t>
            </w:r>
          </w:p>
        </w:tc>
        <w:tc>
          <w:tcPr>
            <w:tcW w:w="4083" w:type="dxa"/>
            <w:tcBorders>
              <w:top w:val="single" w:color="000000" w:sz="4" w:space="0"/>
              <w:left w:val="single" w:color="000000" w:sz="4" w:space="0"/>
              <w:bottom w:val="single" w:color="000000" w:sz="4" w:space="0"/>
            </w:tcBorders>
            <w:vAlign w:val="center"/>
          </w:tcPr>
          <w:p>
            <w:pPr>
              <w:snapToGrid w:val="0"/>
              <w:ind w:left="170"/>
            </w:pPr>
            <w:r>
              <w:rPr>
                <w:rFonts w:ascii="Arial" w:hAnsi="Arial" w:cs="Arial"/>
                <w:szCs w:val="24"/>
                <w:lang w:eastAsia="en-US"/>
              </w:rPr>
              <w:t>Sprijin</w:t>
            </w:r>
            <w:r>
              <w:rPr>
                <w:rFonts w:ascii="Arial" w:hAnsi="Arial" w:eastAsia="Arial" w:cs="Arial"/>
                <w:szCs w:val="24"/>
                <w:lang w:eastAsia="en-US"/>
              </w:rPr>
              <w:t xml:space="preserve"> </w:t>
            </w:r>
            <w:r>
              <w:rPr>
                <w:rFonts w:ascii="Arial" w:hAnsi="Arial" w:cs="Arial"/>
                <w:szCs w:val="24"/>
                <w:lang w:eastAsia="en-US"/>
              </w:rPr>
              <w:t>financiar</w:t>
            </w:r>
            <w:r>
              <w:rPr>
                <w:rFonts w:ascii="Arial" w:hAnsi="Arial" w:eastAsia="Arial" w:cs="Arial"/>
                <w:szCs w:val="24"/>
                <w:lang w:eastAsia="en-US"/>
              </w:rPr>
              <w:t xml:space="preserve"> </w:t>
            </w:r>
            <w:r>
              <w:rPr>
                <w:rFonts w:ascii="Arial" w:hAnsi="Arial" w:cs="Arial"/>
                <w:szCs w:val="24"/>
                <w:lang w:eastAsia="en-US"/>
              </w:rPr>
              <w:t>de</w:t>
            </w:r>
            <w:r>
              <w:rPr>
                <w:rFonts w:ascii="Arial" w:hAnsi="Arial" w:eastAsia="Arial" w:cs="Arial"/>
                <w:szCs w:val="24"/>
                <w:lang w:eastAsia="en-US"/>
              </w:rPr>
              <w:t xml:space="preserve"> </w:t>
            </w:r>
            <w:r>
              <w:rPr>
                <w:rFonts w:ascii="Arial" w:hAnsi="Arial" w:cs="Arial"/>
                <w:szCs w:val="24"/>
                <w:lang w:eastAsia="en-US"/>
              </w:rPr>
              <w:t>la</w:t>
            </w:r>
            <w:r>
              <w:rPr>
                <w:rFonts w:ascii="Arial" w:hAnsi="Arial" w:eastAsia="Arial" w:cs="Arial"/>
                <w:szCs w:val="24"/>
                <w:lang w:eastAsia="en-US"/>
              </w:rPr>
              <w:t xml:space="preserve"> </w:t>
            </w:r>
            <w:r>
              <w:rPr>
                <w:rFonts w:ascii="Arial" w:hAnsi="Arial" w:cs="Arial"/>
                <w:szCs w:val="24"/>
                <w:lang w:eastAsia="en-US"/>
              </w:rPr>
              <w:t>Consiliul</w:t>
            </w:r>
            <w:r>
              <w:rPr>
                <w:rFonts w:ascii="Arial" w:hAnsi="Arial" w:eastAsia="Arial" w:cs="Arial"/>
                <w:szCs w:val="24"/>
                <w:lang w:eastAsia="en-US"/>
              </w:rPr>
              <w:t xml:space="preserve"> Local Gornești</w:t>
            </w: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p>
        </w:tc>
        <w:tc>
          <w:tcPr>
            <w:tcW w:w="4083" w:type="dxa"/>
            <w:tcBorders>
              <w:top w:val="single" w:color="000000" w:sz="4" w:space="0"/>
              <w:left w:val="single" w:color="000000" w:sz="4" w:space="0"/>
              <w:bottom w:val="single" w:color="000000" w:sz="4" w:space="0"/>
            </w:tcBorders>
            <w:vAlign w:val="center"/>
          </w:tcPr>
          <w:p>
            <w:pPr>
              <w:snapToGrid w:val="0"/>
              <w:ind w:left="170"/>
            </w:pPr>
            <w:r>
              <w:rPr>
                <w:rFonts w:ascii="Arial" w:hAnsi="Arial" w:cs="Arial"/>
                <w:szCs w:val="24"/>
                <w:lang w:eastAsia="en-US"/>
              </w:rPr>
              <w:t>CHELTUIELI</w:t>
            </w:r>
            <w:r>
              <w:rPr>
                <w:rFonts w:ascii="Arial" w:hAnsi="Arial" w:eastAsia="Arial" w:cs="Arial"/>
                <w:szCs w:val="24"/>
                <w:lang w:eastAsia="en-US"/>
              </w:rPr>
              <w:t xml:space="preserve"> </w:t>
            </w:r>
            <w:r>
              <w:rPr>
                <w:rFonts w:ascii="Arial" w:hAnsi="Arial" w:cs="Arial"/>
                <w:szCs w:val="24"/>
                <w:lang w:eastAsia="en-US"/>
              </w:rPr>
              <w:t>-</w:t>
            </w:r>
            <w:r>
              <w:rPr>
                <w:rFonts w:ascii="Arial" w:hAnsi="Arial" w:eastAsia="Arial" w:cs="Arial"/>
                <w:szCs w:val="24"/>
                <w:lang w:eastAsia="en-US"/>
              </w:rPr>
              <w:t xml:space="preserve"> </w:t>
            </w:r>
            <w:r>
              <w:rPr>
                <w:rFonts w:ascii="Arial" w:hAnsi="Arial" w:cs="Arial"/>
                <w:szCs w:val="24"/>
                <w:lang w:eastAsia="en-US"/>
              </w:rPr>
              <w:t>TOTAL,</w:t>
            </w:r>
            <w:r>
              <w:rPr>
                <w:rFonts w:ascii="Arial" w:hAnsi="Arial" w:eastAsia="Arial" w:cs="Arial"/>
                <w:szCs w:val="24"/>
                <w:lang w:eastAsia="en-US"/>
              </w:rPr>
              <w:t xml:space="preserve"> </w:t>
            </w:r>
            <w:r>
              <w:rPr>
                <w:rFonts w:ascii="Arial" w:hAnsi="Arial" w:cs="Arial"/>
                <w:szCs w:val="24"/>
                <w:lang w:eastAsia="en-US"/>
              </w:rPr>
              <w:t>din</w:t>
            </w:r>
            <w:r>
              <w:rPr>
                <w:rFonts w:ascii="Arial" w:hAnsi="Arial" w:eastAsia="Arial" w:cs="Arial"/>
                <w:szCs w:val="24"/>
                <w:lang w:eastAsia="en-US"/>
              </w:rPr>
              <w:t xml:space="preserve"> </w:t>
            </w:r>
            <w:r>
              <w:rPr>
                <w:rFonts w:ascii="Arial" w:hAnsi="Arial" w:cs="Arial"/>
                <w:szCs w:val="24"/>
                <w:lang w:eastAsia="en-US"/>
              </w:rPr>
              <w:t>care:</w:t>
            </w: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1.</w:t>
            </w:r>
          </w:p>
        </w:tc>
        <w:tc>
          <w:tcPr>
            <w:tcW w:w="4083" w:type="dxa"/>
            <w:tcBorders>
              <w:top w:val="single" w:color="000000" w:sz="4" w:space="0"/>
              <w:left w:val="single" w:color="000000" w:sz="4" w:space="0"/>
              <w:bottom w:val="single" w:color="000000" w:sz="4" w:space="0"/>
            </w:tcBorders>
            <w:vAlign w:val="center"/>
          </w:tcPr>
          <w:p>
            <w:pPr>
              <w:snapToGrid w:val="0"/>
              <w:ind w:left="170"/>
            </w:pPr>
            <w:r>
              <w:rPr>
                <w:rFonts w:ascii="Arial" w:hAnsi="Arial" w:cs="Arial"/>
                <w:szCs w:val="24"/>
                <w:lang w:eastAsia="en-US"/>
              </w:rPr>
              <w:t>Alocaţia</w:t>
            </w:r>
            <w:r>
              <w:rPr>
                <w:rFonts w:ascii="Arial" w:hAnsi="Arial" w:eastAsia="Arial" w:cs="Arial"/>
                <w:szCs w:val="24"/>
                <w:lang w:eastAsia="en-US"/>
              </w:rPr>
              <w:t xml:space="preserve"> </w:t>
            </w:r>
            <w:r>
              <w:rPr>
                <w:rFonts w:ascii="Arial" w:hAnsi="Arial" w:cs="Arial"/>
                <w:szCs w:val="24"/>
                <w:lang w:eastAsia="en-US"/>
              </w:rPr>
              <w:t>de</w:t>
            </w:r>
            <w:r>
              <w:rPr>
                <w:rFonts w:ascii="Arial" w:hAnsi="Arial" w:eastAsia="Arial" w:cs="Arial"/>
                <w:szCs w:val="24"/>
                <w:lang w:eastAsia="en-US"/>
              </w:rPr>
              <w:t xml:space="preserve"> </w:t>
            </w:r>
            <w:r>
              <w:rPr>
                <w:rFonts w:ascii="Arial" w:hAnsi="Arial" w:cs="Arial"/>
                <w:szCs w:val="24"/>
                <w:lang w:eastAsia="en-US"/>
              </w:rPr>
              <w:t>masă</w:t>
            </w: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2.</w:t>
            </w:r>
          </w:p>
        </w:tc>
        <w:tc>
          <w:tcPr>
            <w:tcW w:w="4083" w:type="dxa"/>
            <w:tcBorders>
              <w:top w:val="single" w:color="000000" w:sz="4" w:space="0"/>
              <w:left w:val="single" w:color="000000" w:sz="4" w:space="0"/>
              <w:bottom w:val="single" w:color="000000" w:sz="4" w:space="0"/>
            </w:tcBorders>
            <w:vAlign w:val="center"/>
          </w:tcPr>
          <w:p>
            <w:pPr>
              <w:snapToGrid w:val="0"/>
              <w:ind w:left="170"/>
            </w:pPr>
            <w:r>
              <w:rPr>
                <w:rFonts w:ascii="Arial" w:hAnsi="Arial" w:cs="Arial"/>
                <w:szCs w:val="24"/>
                <w:lang w:eastAsia="en-US"/>
              </w:rPr>
              <w:t>Cazarea</w:t>
            </w:r>
            <w:r>
              <w:rPr>
                <w:rFonts w:ascii="Arial" w:hAnsi="Arial" w:eastAsia="Arial" w:cs="Arial"/>
                <w:szCs w:val="24"/>
                <w:lang w:eastAsia="en-US"/>
              </w:rPr>
              <w:t xml:space="preserve"> </w:t>
            </w: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3.</w:t>
            </w:r>
          </w:p>
        </w:tc>
        <w:tc>
          <w:tcPr>
            <w:tcW w:w="4083" w:type="dxa"/>
            <w:tcBorders>
              <w:top w:val="single" w:color="000000" w:sz="4" w:space="0"/>
              <w:left w:val="single" w:color="000000" w:sz="4" w:space="0"/>
              <w:bottom w:val="single" w:color="000000" w:sz="4" w:space="0"/>
            </w:tcBorders>
            <w:vAlign w:val="center"/>
          </w:tcPr>
          <w:p>
            <w:pPr>
              <w:snapToGrid w:val="0"/>
              <w:ind w:left="170"/>
            </w:pPr>
            <w:r>
              <w:rPr>
                <w:rFonts w:ascii="Arial" w:hAnsi="Arial" w:cs="Arial"/>
                <w:szCs w:val="24"/>
                <w:lang w:eastAsia="en-US"/>
              </w:rPr>
              <w:t>Transport</w:t>
            </w:r>
            <w:r>
              <w:rPr>
                <w:rFonts w:ascii="Arial" w:hAnsi="Arial" w:eastAsia="Arial" w:cs="Arial"/>
                <w:szCs w:val="24"/>
                <w:lang w:eastAsia="en-US"/>
              </w:rPr>
              <w:t xml:space="preserve"> </w:t>
            </w:r>
            <w:r>
              <w:rPr>
                <w:rFonts w:ascii="Arial" w:hAnsi="Arial" w:cs="Arial"/>
                <w:szCs w:val="24"/>
                <w:lang w:eastAsia="en-US"/>
              </w:rPr>
              <w:t>(se</w:t>
            </w:r>
            <w:r>
              <w:rPr>
                <w:rFonts w:ascii="Arial" w:hAnsi="Arial" w:eastAsia="Arial" w:cs="Arial"/>
                <w:szCs w:val="24"/>
                <w:lang w:eastAsia="en-US"/>
              </w:rPr>
              <w:t xml:space="preserve"> </w:t>
            </w:r>
            <w:r>
              <w:rPr>
                <w:rFonts w:ascii="Arial" w:hAnsi="Arial" w:cs="Arial"/>
                <w:szCs w:val="24"/>
                <w:lang w:eastAsia="en-US"/>
              </w:rPr>
              <w:t>va</w:t>
            </w:r>
            <w:r>
              <w:rPr>
                <w:rFonts w:ascii="Arial" w:hAnsi="Arial" w:eastAsia="Arial" w:cs="Arial"/>
                <w:szCs w:val="24"/>
                <w:lang w:eastAsia="en-US"/>
              </w:rPr>
              <w:t xml:space="preserve"> </w:t>
            </w:r>
            <w:r>
              <w:rPr>
                <w:rFonts w:ascii="Arial" w:hAnsi="Arial" w:cs="Arial"/>
                <w:szCs w:val="24"/>
                <w:lang w:eastAsia="en-US"/>
              </w:rPr>
              <w:t>specifica</w:t>
            </w:r>
            <w:r>
              <w:rPr>
                <w:rFonts w:ascii="Arial" w:hAnsi="Arial" w:eastAsia="Arial" w:cs="Arial"/>
                <w:szCs w:val="24"/>
                <w:lang w:eastAsia="en-US"/>
              </w:rPr>
              <w:t xml:space="preserve"> </w:t>
            </w:r>
            <w:r>
              <w:rPr>
                <w:rFonts w:ascii="Arial" w:hAnsi="Arial" w:cs="Arial"/>
                <w:szCs w:val="24"/>
                <w:lang w:eastAsia="en-US"/>
              </w:rPr>
              <w:t>felul</w:t>
            </w:r>
            <w:r>
              <w:rPr>
                <w:rFonts w:ascii="Arial" w:hAnsi="Arial" w:eastAsia="Arial" w:cs="Arial"/>
                <w:szCs w:val="24"/>
                <w:lang w:eastAsia="en-US"/>
              </w:rPr>
              <w:t xml:space="preserve"> </w:t>
            </w:r>
            <w:r>
              <w:rPr>
                <w:rFonts w:ascii="Arial" w:hAnsi="Arial" w:cs="Arial"/>
                <w:szCs w:val="24"/>
                <w:lang w:eastAsia="en-US"/>
              </w:rPr>
              <w:t>transportului)</w:t>
            </w: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4.</w:t>
            </w:r>
          </w:p>
        </w:tc>
        <w:tc>
          <w:tcPr>
            <w:tcW w:w="4083" w:type="dxa"/>
            <w:tcBorders>
              <w:top w:val="single" w:color="000000" w:sz="4" w:space="0"/>
              <w:left w:val="single" w:color="000000" w:sz="4" w:space="0"/>
              <w:bottom w:val="single" w:color="000000" w:sz="4" w:space="0"/>
            </w:tcBorders>
            <w:vAlign w:val="center"/>
          </w:tcPr>
          <w:p>
            <w:pPr>
              <w:snapToGrid w:val="0"/>
              <w:ind w:left="170"/>
            </w:pPr>
            <w:r>
              <w:rPr>
                <w:rFonts w:ascii="Arial" w:hAnsi="Arial" w:cs="Arial"/>
                <w:szCs w:val="24"/>
                <w:lang w:eastAsia="en-US"/>
              </w:rPr>
              <w:t>Închirieri</w:t>
            </w:r>
            <w:r>
              <w:rPr>
                <w:rFonts w:ascii="Arial" w:hAnsi="Arial" w:eastAsia="Arial" w:cs="Arial"/>
                <w:szCs w:val="24"/>
                <w:lang w:eastAsia="en-US"/>
              </w:rPr>
              <w:t xml:space="preserve"> </w:t>
            </w:r>
            <w:r>
              <w:rPr>
                <w:rFonts w:ascii="Arial" w:hAnsi="Arial" w:cs="Arial"/>
                <w:szCs w:val="24"/>
                <w:lang w:eastAsia="en-US"/>
              </w:rPr>
              <w:t>de</w:t>
            </w:r>
            <w:r>
              <w:rPr>
                <w:rFonts w:ascii="Arial" w:hAnsi="Arial" w:eastAsia="Arial" w:cs="Arial"/>
                <w:szCs w:val="24"/>
                <w:lang w:eastAsia="en-US"/>
              </w:rPr>
              <w:t xml:space="preserve"> </w:t>
            </w:r>
            <w:r>
              <w:rPr>
                <w:rFonts w:ascii="Arial" w:hAnsi="Arial" w:cs="Arial"/>
                <w:szCs w:val="24"/>
                <w:lang w:eastAsia="en-US"/>
              </w:rPr>
              <w:t>bunuri</w:t>
            </w:r>
            <w:r>
              <w:rPr>
                <w:rFonts w:ascii="Arial" w:hAnsi="Arial" w:eastAsia="Arial" w:cs="Arial"/>
                <w:szCs w:val="24"/>
                <w:lang w:eastAsia="en-US"/>
              </w:rPr>
              <w:t xml:space="preserve"> </w:t>
            </w:r>
            <w:r>
              <w:rPr>
                <w:rFonts w:ascii="Arial" w:hAnsi="Arial" w:cs="Arial"/>
                <w:szCs w:val="24"/>
                <w:lang w:eastAsia="en-US"/>
              </w:rPr>
              <w:t>şi</w:t>
            </w:r>
            <w:r>
              <w:rPr>
                <w:rFonts w:ascii="Arial" w:hAnsi="Arial" w:eastAsia="Arial" w:cs="Arial"/>
                <w:szCs w:val="24"/>
                <w:lang w:eastAsia="en-US"/>
              </w:rPr>
              <w:t xml:space="preserve"> </w:t>
            </w:r>
            <w:r>
              <w:rPr>
                <w:rFonts w:ascii="Arial" w:hAnsi="Arial" w:cs="Arial"/>
                <w:szCs w:val="24"/>
                <w:lang w:eastAsia="en-US"/>
              </w:rPr>
              <w:t>servicii</w:t>
            </w: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5.</w:t>
            </w:r>
          </w:p>
        </w:tc>
        <w:tc>
          <w:tcPr>
            <w:tcW w:w="4083" w:type="dxa"/>
            <w:tcBorders>
              <w:top w:val="single" w:color="000000" w:sz="4" w:space="0"/>
              <w:left w:val="single" w:color="000000" w:sz="4" w:space="0"/>
              <w:bottom w:val="single" w:color="000000" w:sz="4" w:space="0"/>
            </w:tcBorders>
            <w:vAlign w:val="center"/>
          </w:tcPr>
          <w:p>
            <w:pPr>
              <w:snapToGrid w:val="0"/>
              <w:ind w:left="170"/>
            </w:pPr>
            <w:r>
              <w:rPr>
                <w:rFonts w:ascii="Arial" w:hAnsi="Arial" w:cs="Arial"/>
                <w:szCs w:val="24"/>
                <w:lang w:eastAsia="en-US"/>
              </w:rPr>
              <w:t>Tipărituri,</w:t>
            </w:r>
            <w:r>
              <w:rPr>
                <w:rFonts w:ascii="Arial" w:hAnsi="Arial" w:eastAsia="Arial" w:cs="Arial"/>
                <w:szCs w:val="24"/>
                <w:lang w:eastAsia="en-US"/>
              </w:rPr>
              <w:t xml:space="preserve"> </w:t>
            </w:r>
            <w:r>
              <w:rPr>
                <w:rFonts w:ascii="Arial" w:hAnsi="Arial" w:cs="Arial"/>
                <w:szCs w:val="24"/>
                <w:lang w:eastAsia="en-US"/>
              </w:rPr>
              <w:t>inscripţionări</w:t>
            </w:r>
            <w:r>
              <w:rPr>
                <w:rFonts w:ascii="Arial" w:hAnsi="Arial" w:eastAsia="Arial" w:cs="Arial"/>
                <w:szCs w:val="24"/>
                <w:lang w:eastAsia="en-US"/>
              </w:rPr>
              <w:t xml:space="preserve"> </w:t>
            </w: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6.</w:t>
            </w:r>
          </w:p>
        </w:tc>
        <w:tc>
          <w:tcPr>
            <w:tcW w:w="4083" w:type="dxa"/>
            <w:tcBorders>
              <w:top w:val="single" w:color="000000" w:sz="4" w:space="0"/>
              <w:left w:val="single" w:color="000000" w:sz="4" w:space="0"/>
              <w:bottom w:val="single" w:color="000000" w:sz="4" w:space="0"/>
            </w:tcBorders>
            <w:vAlign w:val="center"/>
          </w:tcPr>
          <w:p>
            <w:pPr>
              <w:snapToGrid w:val="0"/>
              <w:ind w:left="170"/>
            </w:pPr>
            <w:r>
              <w:rPr>
                <w:rFonts w:ascii="Arial" w:hAnsi="Arial" w:cs="Arial"/>
                <w:szCs w:val="24"/>
                <w:lang w:eastAsia="en-US"/>
              </w:rPr>
              <w:t>Acţiuni</w:t>
            </w:r>
            <w:r>
              <w:rPr>
                <w:rFonts w:ascii="Arial" w:hAnsi="Arial" w:eastAsia="Arial" w:cs="Arial"/>
                <w:szCs w:val="24"/>
                <w:lang w:eastAsia="en-US"/>
              </w:rPr>
              <w:t xml:space="preserve"> </w:t>
            </w:r>
            <w:r>
              <w:rPr>
                <w:rFonts w:ascii="Arial" w:hAnsi="Arial" w:cs="Arial"/>
                <w:szCs w:val="24"/>
                <w:lang w:eastAsia="en-US"/>
              </w:rPr>
              <w:t>promoţionale</w:t>
            </w:r>
            <w:r>
              <w:rPr>
                <w:rFonts w:ascii="Arial" w:hAnsi="Arial" w:eastAsia="Arial" w:cs="Arial"/>
                <w:szCs w:val="24"/>
                <w:lang w:eastAsia="en-US"/>
              </w:rPr>
              <w:t xml:space="preserve"> </w:t>
            </w:r>
            <w:r>
              <w:rPr>
                <w:rFonts w:ascii="Arial" w:hAnsi="Arial" w:cs="Arial"/>
                <w:szCs w:val="24"/>
                <w:lang w:eastAsia="en-US"/>
              </w:rPr>
              <w:t>şi</w:t>
            </w:r>
            <w:r>
              <w:rPr>
                <w:rFonts w:ascii="Arial" w:hAnsi="Arial" w:eastAsia="Arial" w:cs="Arial"/>
                <w:szCs w:val="24"/>
                <w:lang w:eastAsia="en-US"/>
              </w:rPr>
              <w:t xml:space="preserve"> </w:t>
            </w:r>
            <w:r>
              <w:rPr>
                <w:rFonts w:ascii="Arial" w:hAnsi="Arial" w:cs="Arial"/>
                <w:szCs w:val="24"/>
                <w:lang w:eastAsia="en-US"/>
              </w:rPr>
              <w:t>de</w:t>
            </w:r>
            <w:r>
              <w:rPr>
                <w:rFonts w:ascii="Arial" w:hAnsi="Arial" w:eastAsia="Arial" w:cs="Arial"/>
                <w:szCs w:val="24"/>
                <w:lang w:eastAsia="en-US"/>
              </w:rPr>
              <w:t xml:space="preserve"> </w:t>
            </w:r>
            <w:r>
              <w:rPr>
                <w:rFonts w:ascii="Arial" w:hAnsi="Arial" w:cs="Arial"/>
                <w:szCs w:val="24"/>
                <w:lang w:eastAsia="en-US"/>
              </w:rPr>
              <w:t>publicitate</w:t>
            </w: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7.</w:t>
            </w:r>
          </w:p>
        </w:tc>
        <w:tc>
          <w:tcPr>
            <w:tcW w:w="4083" w:type="dxa"/>
            <w:tcBorders>
              <w:top w:val="single" w:color="000000" w:sz="4" w:space="0"/>
              <w:left w:val="single" w:color="000000" w:sz="4" w:space="0"/>
              <w:bottom w:val="single" w:color="000000" w:sz="4" w:space="0"/>
            </w:tcBorders>
            <w:vAlign w:val="center"/>
          </w:tcPr>
          <w:p>
            <w:pPr>
              <w:snapToGrid w:val="0"/>
              <w:ind w:left="170"/>
            </w:pPr>
            <w:r>
              <w:rPr>
                <w:rFonts w:ascii="Arial" w:hAnsi="Arial" w:cs="Arial"/>
                <w:szCs w:val="24"/>
                <w:lang w:eastAsia="en-US"/>
              </w:rPr>
              <w:t>Taxe</w:t>
            </w:r>
            <w:r>
              <w:rPr>
                <w:rFonts w:ascii="Arial" w:hAnsi="Arial" w:eastAsia="Arial" w:cs="Arial"/>
                <w:szCs w:val="24"/>
                <w:lang w:eastAsia="en-US"/>
              </w:rPr>
              <w:t xml:space="preserve"> </w:t>
            </w:r>
            <w:r>
              <w:rPr>
                <w:rFonts w:ascii="Arial" w:hAnsi="Arial" w:cs="Arial"/>
                <w:szCs w:val="24"/>
                <w:lang w:eastAsia="en-US"/>
              </w:rPr>
              <w:t>de</w:t>
            </w:r>
            <w:r>
              <w:rPr>
                <w:rFonts w:ascii="Arial" w:hAnsi="Arial" w:eastAsia="Arial" w:cs="Arial"/>
                <w:szCs w:val="24"/>
                <w:lang w:eastAsia="en-US"/>
              </w:rPr>
              <w:t xml:space="preserve"> </w:t>
            </w:r>
            <w:r>
              <w:rPr>
                <w:rFonts w:ascii="Arial" w:hAnsi="Arial" w:cs="Arial"/>
                <w:szCs w:val="24"/>
                <w:lang w:eastAsia="en-US"/>
              </w:rPr>
              <w:t>participare</w:t>
            </w:r>
            <w:r>
              <w:rPr>
                <w:rFonts w:ascii="Arial" w:hAnsi="Arial" w:eastAsia="Arial" w:cs="Arial"/>
                <w:szCs w:val="24"/>
                <w:lang w:eastAsia="en-US"/>
              </w:rPr>
              <w:t xml:space="preserve"> </w:t>
            </w:r>
            <w:r>
              <w:rPr>
                <w:rFonts w:ascii="Arial" w:hAnsi="Arial" w:cs="Arial"/>
                <w:szCs w:val="24"/>
                <w:lang w:eastAsia="en-US"/>
              </w:rPr>
              <w:t>la</w:t>
            </w:r>
            <w:r>
              <w:rPr>
                <w:rFonts w:ascii="Arial" w:hAnsi="Arial" w:eastAsia="Arial" w:cs="Arial"/>
                <w:szCs w:val="24"/>
                <w:lang w:eastAsia="en-US"/>
              </w:rPr>
              <w:t xml:space="preserve"> </w:t>
            </w:r>
            <w:r>
              <w:rPr>
                <w:rFonts w:ascii="Arial" w:hAnsi="Arial" w:cs="Arial"/>
                <w:szCs w:val="24"/>
                <w:lang w:eastAsia="en-US"/>
              </w:rPr>
              <w:t>acţiuni</w:t>
            </w:r>
            <w:r>
              <w:rPr>
                <w:rFonts w:ascii="Arial" w:hAnsi="Arial" w:eastAsia="Arial" w:cs="Arial"/>
                <w:szCs w:val="24"/>
                <w:lang w:eastAsia="en-US"/>
              </w:rPr>
              <w:t xml:space="preserve"> </w:t>
            </w:r>
            <w:r>
              <w:rPr>
                <w:rFonts w:ascii="Arial" w:hAnsi="Arial" w:cs="Arial"/>
                <w:szCs w:val="24"/>
                <w:lang w:eastAsia="en-US"/>
              </w:rPr>
              <w:t>sportive</w:t>
            </w: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r>
              <w:rPr>
                <w:rFonts w:ascii="Arial" w:hAnsi="Arial" w:cs="Arial"/>
                <w:szCs w:val="24"/>
                <w:lang w:eastAsia="en-US"/>
              </w:rPr>
              <w:t>8.</w:t>
            </w:r>
          </w:p>
        </w:tc>
        <w:tc>
          <w:tcPr>
            <w:tcW w:w="4083" w:type="dxa"/>
            <w:tcBorders>
              <w:top w:val="single" w:color="000000" w:sz="4" w:space="0"/>
              <w:left w:val="single" w:color="000000" w:sz="4" w:space="0"/>
              <w:bottom w:val="single" w:color="000000" w:sz="4" w:space="0"/>
            </w:tcBorders>
            <w:vAlign w:val="center"/>
          </w:tcPr>
          <w:p>
            <w:pPr>
              <w:snapToGrid w:val="0"/>
              <w:ind w:left="170"/>
            </w:pPr>
            <w:r>
              <w:rPr>
                <w:rFonts w:ascii="Arial" w:hAnsi="Arial" w:cs="Arial"/>
                <w:szCs w:val="24"/>
                <w:lang w:eastAsia="en-US"/>
              </w:rPr>
              <w:t>Alte</w:t>
            </w:r>
            <w:r>
              <w:rPr>
                <w:rFonts w:ascii="Arial" w:hAnsi="Arial" w:eastAsia="Arial" w:cs="Arial"/>
                <w:szCs w:val="24"/>
                <w:lang w:eastAsia="en-US"/>
              </w:rPr>
              <w:t xml:space="preserve"> </w:t>
            </w:r>
            <w:r>
              <w:rPr>
                <w:rFonts w:ascii="Arial" w:hAnsi="Arial" w:cs="Arial"/>
                <w:szCs w:val="24"/>
                <w:lang w:eastAsia="en-US"/>
              </w:rPr>
              <w:t>cheltuieli</w:t>
            </w:r>
            <w:r>
              <w:rPr>
                <w:rFonts w:ascii="Arial" w:hAnsi="Arial" w:eastAsia="Arial" w:cs="Arial"/>
                <w:szCs w:val="24"/>
                <w:lang w:eastAsia="en-US"/>
              </w:rPr>
              <w:t xml:space="preserve"> </w:t>
            </w:r>
            <w:r>
              <w:rPr>
                <w:rFonts w:ascii="Arial" w:hAnsi="Arial" w:cs="Arial"/>
                <w:szCs w:val="24"/>
                <w:lang w:eastAsia="en-US"/>
              </w:rPr>
              <w:t>(se</w:t>
            </w:r>
            <w:r>
              <w:rPr>
                <w:rFonts w:ascii="Arial" w:hAnsi="Arial" w:eastAsia="Arial" w:cs="Arial"/>
                <w:szCs w:val="24"/>
                <w:lang w:eastAsia="en-US"/>
              </w:rPr>
              <w:t xml:space="preserve"> </w:t>
            </w:r>
            <w:r>
              <w:rPr>
                <w:rFonts w:ascii="Arial" w:hAnsi="Arial" w:cs="Arial"/>
                <w:szCs w:val="24"/>
                <w:lang w:eastAsia="en-US"/>
              </w:rPr>
              <w:t>vor</w:t>
            </w:r>
            <w:r>
              <w:rPr>
                <w:rFonts w:ascii="Arial" w:hAnsi="Arial" w:eastAsia="Arial" w:cs="Arial"/>
                <w:szCs w:val="24"/>
                <w:lang w:eastAsia="en-US"/>
              </w:rPr>
              <w:t xml:space="preserve"> </w:t>
            </w:r>
            <w:r>
              <w:rPr>
                <w:rFonts w:ascii="Arial" w:hAnsi="Arial" w:cs="Arial"/>
                <w:szCs w:val="24"/>
                <w:lang w:eastAsia="en-US"/>
              </w:rPr>
              <w:t>nominaliza):</w:t>
            </w: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p>
        </w:tc>
        <w:tc>
          <w:tcPr>
            <w:tcW w:w="4083" w:type="dxa"/>
            <w:tcBorders>
              <w:top w:val="single" w:color="000000" w:sz="4" w:space="0"/>
              <w:left w:val="single" w:color="000000" w:sz="4" w:space="0"/>
              <w:bottom w:val="single" w:color="000000" w:sz="4" w:space="0"/>
            </w:tcBorders>
            <w:vAlign w:val="center"/>
          </w:tcPr>
          <w:p>
            <w:pPr>
              <w:snapToGrid w:val="0"/>
            </w:pP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p>
        </w:tc>
        <w:tc>
          <w:tcPr>
            <w:tcW w:w="4083" w:type="dxa"/>
            <w:tcBorders>
              <w:top w:val="single" w:color="000000" w:sz="4" w:space="0"/>
              <w:left w:val="single" w:color="000000" w:sz="4" w:space="0"/>
              <w:bottom w:val="single" w:color="000000" w:sz="4" w:space="0"/>
            </w:tcBorders>
            <w:vAlign w:val="center"/>
          </w:tcPr>
          <w:p>
            <w:pPr>
              <w:snapToGrid w:val="0"/>
              <w:ind w:left="170"/>
            </w:pP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p>
        </w:tc>
        <w:tc>
          <w:tcPr>
            <w:tcW w:w="4083" w:type="dxa"/>
            <w:tcBorders>
              <w:top w:val="single" w:color="000000" w:sz="4" w:space="0"/>
              <w:left w:val="single" w:color="000000" w:sz="4" w:space="0"/>
              <w:bottom w:val="single" w:color="000000" w:sz="4" w:space="0"/>
            </w:tcBorders>
            <w:vAlign w:val="center"/>
          </w:tcPr>
          <w:p>
            <w:pPr>
              <w:snapToGrid w:val="0"/>
              <w:ind w:left="170"/>
            </w:pP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r>
        <w:tblPrEx>
          <w:tblLayout w:type="fixed"/>
          <w:tblCellMar>
            <w:top w:w="0" w:type="dxa"/>
            <w:left w:w="0" w:type="dxa"/>
            <w:bottom w:w="0" w:type="dxa"/>
            <w:right w:w="0" w:type="dxa"/>
          </w:tblCellMar>
        </w:tblPrEx>
        <w:tc>
          <w:tcPr>
            <w:tcW w:w="567" w:type="dxa"/>
            <w:tcBorders>
              <w:top w:val="single" w:color="000000" w:sz="4" w:space="0"/>
              <w:left w:val="single" w:color="000000" w:sz="4" w:space="0"/>
              <w:bottom w:val="single" w:color="000000" w:sz="4" w:space="0"/>
            </w:tcBorders>
            <w:vAlign w:val="center"/>
          </w:tcPr>
          <w:p>
            <w:pPr>
              <w:snapToGrid w:val="0"/>
              <w:jc w:val="center"/>
            </w:pPr>
          </w:p>
        </w:tc>
        <w:tc>
          <w:tcPr>
            <w:tcW w:w="4083" w:type="dxa"/>
            <w:tcBorders>
              <w:top w:val="single" w:color="000000" w:sz="4" w:space="0"/>
              <w:left w:val="single" w:color="000000" w:sz="4" w:space="0"/>
              <w:bottom w:val="single" w:color="000000" w:sz="4" w:space="0"/>
            </w:tcBorders>
            <w:vAlign w:val="center"/>
          </w:tcPr>
          <w:p>
            <w:pPr>
              <w:snapToGrid w:val="0"/>
              <w:ind w:left="170"/>
            </w:pPr>
          </w:p>
        </w:tc>
        <w:tc>
          <w:tcPr>
            <w:tcW w:w="794" w:type="dxa"/>
            <w:tcBorders>
              <w:top w:val="single" w:color="000000" w:sz="4" w:space="0"/>
              <w:left w:val="single" w:color="000000" w:sz="4" w:space="0"/>
              <w:bottom w:val="single" w:color="000000" w:sz="4" w:space="0"/>
            </w:tcBorders>
            <w:vAlign w:val="top"/>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021" w:type="dxa"/>
            <w:tcBorders>
              <w:top w:val="single" w:color="000000" w:sz="4" w:space="0"/>
              <w:left w:val="single" w:color="000000" w:sz="4" w:space="0"/>
              <w:bottom w:val="single" w:color="000000" w:sz="4" w:space="0"/>
            </w:tcBorders>
            <w:vAlign w:val="center"/>
          </w:tcPr>
          <w:p>
            <w:pPr>
              <w:snapToGrid w:val="0"/>
              <w:jc w:val="center"/>
            </w:pPr>
          </w:p>
        </w:tc>
        <w:tc>
          <w:tcPr>
            <w:tcW w:w="1131" w:type="dxa"/>
            <w:tcBorders>
              <w:top w:val="single" w:color="000000" w:sz="4" w:space="0"/>
              <w:left w:val="single" w:color="000000" w:sz="4" w:space="0"/>
              <w:bottom w:val="single" w:color="000000" w:sz="4" w:space="0"/>
              <w:right w:val="single" w:color="000000" w:sz="4" w:space="0"/>
            </w:tcBorders>
            <w:vAlign w:val="center"/>
          </w:tcPr>
          <w:p>
            <w:pPr>
              <w:snapToGrid w:val="0"/>
              <w:jc w:val="center"/>
            </w:pPr>
          </w:p>
        </w:tc>
      </w:tr>
    </w:tbl>
    <w:p>
      <w:pPr>
        <w:autoSpaceDE w:val="0"/>
        <w:rPr>
          <w:rFonts w:ascii="Arial" w:hAnsi="Arial" w:cs="Arial"/>
          <w:szCs w:val="24"/>
        </w:rPr>
      </w:pPr>
    </w:p>
    <w:p>
      <w:pPr>
        <w:autoSpaceDE w:val="0"/>
        <w:rPr>
          <w:b/>
          <w:i/>
          <w:color w:val="000000"/>
          <w:szCs w:val="24"/>
          <w:lang w:eastAsia="en-US"/>
        </w:rPr>
      </w:pPr>
      <w:r>
        <w:rPr>
          <w:i/>
          <w:color w:val="000000"/>
          <w:szCs w:val="24"/>
        </w:rPr>
        <w:t xml:space="preserve">N.B. Categoriile de cheltuieli ce se pot finanţa din fonduri publice pentru proiecte, sunt cele , aprobate prin </w:t>
      </w:r>
      <w:r>
        <w:rPr>
          <w:i/>
          <w:vanish/>
          <w:color w:val="000000"/>
          <w:szCs w:val="24"/>
        </w:rPr>
        <w:t>&lt;LLNK 12003   484 20 301   0 33&gt;</w:t>
      </w:r>
      <w:r>
        <w:rPr>
          <w:i/>
          <w:color w:val="000000"/>
          <w:szCs w:val="24"/>
          <w:u w:val="single"/>
        </w:rPr>
        <w:t>Hotărârea Guvernului nr. 1447/2007</w:t>
      </w:r>
      <w:r>
        <w:rPr>
          <w:i/>
          <w:color w:val="000000"/>
          <w:szCs w:val="24"/>
        </w:rPr>
        <w:t>.</w:t>
      </w:r>
    </w:p>
    <w:p>
      <w:pPr>
        <w:autoSpaceDE w:val="0"/>
        <w:rPr>
          <w:b/>
          <w:i/>
          <w:color w:val="000000"/>
          <w:szCs w:val="24"/>
          <w:lang w:eastAsia="en-US"/>
        </w:rPr>
      </w:pPr>
    </w:p>
    <w:p>
      <w:pPr>
        <w:autoSpaceDE w:val="0"/>
        <w:rPr>
          <w:b/>
          <w:i/>
          <w:color w:val="000000"/>
          <w:szCs w:val="24"/>
          <w:lang w:eastAsia="en-US"/>
        </w:rPr>
      </w:pPr>
    </w:p>
    <w:p>
      <w:pPr>
        <w:autoSpaceDE w:val="0"/>
        <w:rPr>
          <w:b/>
          <w:i/>
          <w:color w:val="000000"/>
          <w:szCs w:val="24"/>
          <w:lang w:eastAsia="en-US"/>
        </w:rPr>
      </w:pPr>
    </w:p>
    <w:p>
      <w:pPr>
        <w:autoSpaceDE w:val="0"/>
        <w:rPr>
          <w:b/>
          <w:i/>
          <w:color w:val="000000"/>
          <w:szCs w:val="24"/>
          <w:lang w:eastAsia="en-US"/>
        </w:rPr>
      </w:pPr>
    </w:p>
    <w:p>
      <w:pPr>
        <w:rPr>
          <w:rFonts w:ascii="Arial" w:hAnsi="Arial" w:eastAsia="Arial" w:cs="Arial"/>
          <w:b/>
          <w:szCs w:val="24"/>
          <w:lang w:eastAsia="en-US"/>
        </w:rPr>
      </w:pPr>
      <w:r>
        <w:rPr>
          <w:rFonts w:ascii="Arial" w:hAnsi="Arial" w:cs="Arial"/>
          <w:b/>
          <w:szCs w:val="24"/>
          <w:lang w:eastAsia="en-US"/>
        </w:rPr>
        <w:t>NOTĂ:</w:t>
      </w:r>
    </w:p>
    <w:p>
      <w:pPr>
        <w:rPr>
          <w:rFonts w:ascii="Arial" w:hAnsi="Arial" w:eastAsia="Arial" w:cs="Arial"/>
          <w:szCs w:val="24"/>
          <w:lang w:eastAsia="en-US"/>
        </w:rPr>
      </w:pPr>
      <w:r>
        <w:rPr>
          <w:rFonts w:ascii="Arial" w:hAnsi="Arial" w:eastAsia="Arial" w:cs="Arial"/>
          <w:b/>
          <w:szCs w:val="24"/>
          <w:lang w:eastAsia="en-US"/>
        </w:rPr>
        <w:t xml:space="preserve">     </w:t>
      </w:r>
      <w:r>
        <w:rPr>
          <w:rFonts w:ascii="Arial" w:hAnsi="Arial" w:cs="Arial"/>
          <w:b/>
          <w:szCs w:val="24"/>
          <w:lang w:eastAsia="en-US"/>
        </w:rPr>
        <w:t>Cheltuielile</w:t>
      </w:r>
      <w:r>
        <w:rPr>
          <w:rFonts w:ascii="Arial" w:hAnsi="Arial" w:eastAsia="Arial" w:cs="Arial"/>
          <w:b/>
          <w:szCs w:val="24"/>
          <w:lang w:eastAsia="en-US"/>
        </w:rPr>
        <w:t xml:space="preserve"> </w:t>
      </w:r>
      <w:r>
        <w:rPr>
          <w:rFonts w:ascii="Arial" w:hAnsi="Arial" w:cs="Arial"/>
          <w:b/>
          <w:szCs w:val="24"/>
          <w:lang w:eastAsia="en-US"/>
        </w:rPr>
        <w:t>planificate</w:t>
      </w:r>
      <w:r>
        <w:rPr>
          <w:rFonts w:ascii="Arial" w:hAnsi="Arial" w:eastAsia="Arial" w:cs="Arial"/>
          <w:b/>
          <w:szCs w:val="24"/>
          <w:lang w:eastAsia="en-US"/>
        </w:rPr>
        <w:t xml:space="preserve"> </w:t>
      </w:r>
      <w:r>
        <w:rPr>
          <w:rFonts w:ascii="Arial" w:hAnsi="Arial" w:cs="Arial"/>
          <w:b/>
          <w:szCs w:val="24"/>
          <w:lang w:eastAsia="en-US"/>
        </w:rPr>
        <w:t>vor</w:t>
      </w:r>
      <w:r>
        <w:rPr>
          <w:rFonts w:ascii="Arial" w:hAnsi="Arial" w:eastAsia="Arial" w:cs="Arial"/>
          <w:b/>
          <w:szCs w:val="24"/>
          <w:lang w:eastAsia="en-US"/>
        </w:rPr>
        <w:t xml:space="preserve"> </w:t>
      </w:r>
      <w:r>
        <w:rPr>
          <w:rFonts w:ascii="Arial" w:hAnsi="Arial" w:cs="Arial"/>
          <w:b/>
          <w:szCs w:val="24"/>
          <w:lang w:eastAsia="en-US"/>
        </w:rPr>
        <w:t>fi</w:t>
      </w:r>
      <w:r>
        <w:rPr>
          <w:rFonts w:ascii="Arial" w:hAnsi="Arial" w:eastAsia="Arial" w:cs="Arial"/>
          <w:b/>
          <w:szCs w:val="24"/>
          <w:lang w:eastAsia="en-US"/>
        </w:rPr>
        <w:t xml:space="preserve"> </w:t>
      </w:r>
      <w:r>
        <w:rPr>
          <w:rFonts w:ascii="Arial" w:hAnsi="Arial" w:cs="Arial"/>
          <w:b/>
          <w:szCs w:val="24"/>
          <w:lang w:eastAsia="en-US"/>
        </w:rPr>
        <w:t>egale</w:t>
      </w:r>
      <w:r>
        <w:rPr>
          <w:rFonts w:ascii="Arial" w:hAnsi="Arial" w:eastAsia="Arial" w:cs="Arial"/>
          <w:b/>
          <w:szCs w:val="24"/>
          <w:lang w:eastAsia="en-US"/>
        </w:rPr>
        <w:t xml:space="preserve"> </w:t>
      </w:r>
      <w:r>
        <w:rPr>
          <w:rFonts w:ascii="Arial" w:hAnsi="Arial" w:cs="Arial"/>
          <w:b/>
          <w:szCs w:val="24"/>
          <w:lang w:eastAsia="en-US"/>
        </w:rPr>
        <w:t>cu</w:t>
      </w:r>
      <w:r>
        <w:rPr>
          <w:rFonts w:ascii="Arial" w:hAnsi="Arial" w:eastAsia="Arial" w:cs="Arial"/>
          <w:b/>
          <w:szCs w:val="24"/>
          <w:lang w:eastAsia="en-US"/>
        </w:rPr>
        <w:t xml:space="preserve"> </w:t>
      </w:r>
      <w:r>
        <w:rPr>
          <w:rFonts w:ascii="Arial" w:hAnsi="Arial" w:cs="Arial"/>
          <w:b/>
          <w:szCs w:val="24"/>
          <w:lang w:eastAsia="en-US"/>
        </w:rPr>
        <w:t>veniturile.</w:t>
      </w:r>
    </w:p>
    <w:p>
      <w:pPr>
        <w:jc w:val="both"/>
        <w:rPr>
          <w:rFonts w:ascii="Arial" w:hAnsi="Arial" w:cs="Arial"/>
          <w:szCs w:val="24"/>
          <w:lang w:eastAsia="en-US"/>
        </w:rPr>
      </w:pPr>
      <w:r>
        <w:rPr>
          <w:rFonts w:ascii="Arial" w:hAnsi="Arial" w:eastAsia="Arial" w:cs="Arial"/>
          <w:szCs w:val="24"/>
          <w:lang w:eastAsia="en-US"/>
        </w:rPr>
        <w:t xml:space="preserve">    </w:t>
      </w:r>
      <w:r>
        <w:rPr>
          <w:rFonts w:ascii="Arial" w:hAnsi="Arial" w:cs="Arial"/>
          <w:b/>
          <w:szCs w:val="24"/>
          <w:lang w:eastAsia="en-US"/>
        </w:rPr>
        <w:t>Sprijinul</w:t>
      </w:r>
      <w:r>
        <w:rPr>
          <w:rFonts w:ascii="Arial" w:hAnsi="Arial" w:eastAsia="Arial" w:cs="Arial"/>
          <w:b/>
          <w:szCs w:val="24"/>
          <w:lang w:eastAsia="en-US"/>
        </w:rPr>
        <w:t xml:space="preserve"> </w:t>
      </w:r>
      <w:r>
        <w:rPr>
          <w:rFonts w:ascii="Arial" w:hAnsi="Arial" w:cs="Arial"/>
          <w:b/>
          <w:szCs w:val="24"/>
          <w:lang w:eastAsia="en-US"/>
        </w:rPr>
        <w:t>financiar</w:t>
      </w:r>
      <w:r>
        <w:rPr>
          <w:rFonts w:ascii="Arial" w:hAnsi="Arial" w:eastAsia="Arial" w:cs="Arial"/>
          <w:szCs w:val="24"/>
          <w:lang w:eastAsia="en-US"/>
        </w:rPr>
        <w:t xml:space="preserve"> </w:t>
      </w:r>
      <w:r>
        <w:rPr>
          <w:rFonts w:ascii="Arial" w:hAnsi="Arial" w:cs="Arial"/>
          <w:szCs w:val="24"/>
          <w:lang w:eastAsia="en-US"/>
        </w:rPr>
        <w:t>care</w:t>
      </w:r>
      <w:r>
        <w:rPr>
          <w:rFonts w:ascii="Arial" w:hAnsi="Arial" w:eastAsia="Arial" w:cs="Arial"/>
          <w:szCs w:val="24"/>
          <w:lang w:eastAsia="en-US"/>
        </w:rPr>
        <w:t xml:space="preserve"> </w:t>
      </w:r>
      <w:r>
        <w:rPr>
          <w:rFonts w:ascii="Arial" w:hAnsi="Arial" w:cs="Arial"/>
          <w:szCs w:val="24"/>
          <w:lang w:eastAsia="en-US"/>
        </w:rPr>
        <w:t>urmează</w:t>
      </w:r>
      <w:r>
        <w:rPr>
          <w:rFonts w:ascii="Arial" w:hAnsi="Arial" w:eastAsia="Arial" w:cs="Arial"/>
          <w:szCs w:val="24"/>
          <w:lang w:eastAsia="en-US"/>
        </w:rPr>
        <w:t xml:space="preserve"> </w:t>
      </w:r>
      <w:r>
        <w:rPr>
          <w:rFonts w:ascii="Arial" w:hAnsi="Arial" w:cs="Arial"/>
          <w:szCs w:val="24"/>
          <w:lang w:eastAsia="en-US"/>
        </w:rPr>
        <w:t>să</w:t>
      </w:r>
      <w:r>
        <w:rPr>
          <w:rFonts w:ascii="Arial" w:hAnsi="Arial" w:eastAsia="Arial" w:cs="Arial"/>
          <w:szCs w:val="24"/>
          <w:lang w:eastAsia="en-US"/>
        </w:rPr>
        <w:t xml:space="preserve"> </w:t>
      </w:r>
      <w:r>
        <w:rPr>
          <w:rFonts w:ascii="Arial" w:hAnsi="Arial" w:cs="Arial"/>
          <w:szCs w:val="24"/>
          <w:lang w:eastAsia="en-US"/>
        </w:rPr>
        <w:t>se</w:t>
      </w:r>
      <w:r>
        <w:rPr>
          <w:rFonts w:ascii="Arial" w:hAnsi="Arial" w:eastAsia="Arial" w:cs="Arial"/>
          <w:szCs w:val="24"/>
          <w:lang w:eastAsia="en-US"/>
        </w:rPr>
        <w:t xml:space="preserve"> </w:t>
      </w:r>
      <w:r>
        <w:rPr>
          <w:rFonts w:ascii="Arial" w:hAnsi="Arial" w:cs="Arial"/>
          <w:szCs w:val="24"/>
          <w:lang w:eastAsia="en-US"/>
        </w:rPr>
        <w:t>acorde</w:t>
      </w:r>
      <w:r>
        <w:rPr>
          <w:rFonts w:ascii="Arial" w:hAnsi="Arial" w:eastAsia="Arial" w:cs="Arial"/>
          <w:szCs w:val="24"/>
          <w:lang w:eastAsia="en-US"/>
        </w:rPr>
        <w:t xml:space="preserve"> </w:t>
      </w:r>
      <w:r>
        <w:rPr>
          <w:rFonts w:ascii="Arial" w:hAnsi="Arial" w:cs="Arial"/>
          <w:b/>
          <w:szCs w:val="24"/>
          <w:lang w:eastAsia="en-US"/>
        </w:rPr>
        <w:t>nu</w:t>
      </w:r>
      <w:r>
        <w:rPr>
          <w:rFonts w:ascii="Arial" w:hAnsi="Arial" w:eastAsia="Arial" w:cs="Arial"/>
          <w:b/>
          <w:szCs w:val="24"/>
          <w:lang w:eastAsia="en-US"/>
        </w:rPr>
        <w:t xml:space="preserve"> </w:t>
      </w:r>
      <w:r>
        <w:rPr>
          <w:rFonts w:ascii="Arial" w:hAnsi="Arial" w:cs="Arial"/>
          <w:szCs w:val="24"/>
          <w:lang w:eastAsia="en-US"/>
        </w:rPr>
        <w:t>are</w:t>
      </w:r>
      <w:r>
        <w:rPr>
          <w:rFonts w:ascii="Arial" w:hAnsi="Arial" w:eastAsia="Arial" w:cs="Arial"/>
          <w:szCs w:val="24"/>
          <w:lang w:eastAsia="en-US"/>
        </w:rPr>
        <w:t xml:space="preserve"> </w:t>
      </w:r>
      <w:r>
        <w:rPr>
          <w:rFonts w:ascii="Arial" w:hAnsi="Arial" w:cs="Arial"/>
          <w:szCs w:val="24"/>
          <w:lang w:eastAsia="en-US"/>
        </w:rPr>
        <w:t>în</w:t>
      </w:r>
      <w:r>
        <w:rPr>
          <w:rFonts w:ascii="Arial" w:hAnsi="Arial" w:eastAsia="Arial" w:cs="Arial"/>
          <w:szCs w:val="24"/>
          <w:lang w:eastAsia="en-US"/>
        </w:rPr>
        <w:t xml:space="preserve"> </w:t>
      </w:r>
      <w:r>
        <w:rPr>
          <w:rFonts w:ascii="Arial" w:hAnsi="Arial" w:cs="Arial"/>
          <w:szCs w:val="24"/>
          <w:lang w:eastAsia="en-US"/>
        </w:rPr>
        <w:t>vedere</w:t>
      </w:r>
      <w:r>
        <w:rPr>
          <w:rFonts w:ascii="Arial" w:hAnsi="Arial" w:eastAsia="Arial" w:cs="Arial"/>
          <w:szCs w:val="24"/>
          <w:lang w:eastAsia="en-US"/>
        </w:rPr>
        <w:t xml:space="preserve"> </w:t>
      </w:r>
      <w:r>
        <w:rPr>
          <w:rFonts w:ascii="Arial" w:hAnsi="Arial" w:cs="Arial"/>
          <w:b/>
          <w:szCs w:val="24"/>
          <w:lang w:eastAsia="en-US"/>
        </w:rPr>
        <w:t>acoperirea</w:t>
      </w:r>
      <w:r>
        <w:rPr>
          <w:rFonts w:ascii="Arial" w:hAnsi="Arial" w:eastAsia="Arial" w:cs="Arial"/>
          <w:szCs w:val="24"/>
          <w:lang w:eastAsia="en-US"/>
        </w:rPr>
        <w:t xml:space="preserve"> </w:t>
      </w:r>
      <w:r>
        <w:rPr>
          <w:rFonts w:ascii="Arial" w:hAnsi="Arial" w:cs="Arial"/>
          <w:b/>
          <w:szCs w:val="24"/>
          <w:lang w:eastAsia="en-US"/>
        </w:rPr>
        <w:t>cheltuielilor</w:t>
      </w:r>
      <w:r>
        <w:rPr>
          <w:rFonts w:ascii="Arial" w:hAnsi="Arial" w:eastAsia="Arial" w:cs="Arial"/>
          <w:szCs w:val="24"/>
          <w:lang w:eastAsia="en-US"/>
        </w:rPr>
        <w:t xml:space="preserve"> </w:t>
      </w:r>
      <w:r>
        <w:rPr>
          <w:rFonts w:ascii="Arial" w:hAnsi="Arial" w:cs="Arial"/>
          <w:szCs w:val="24"/>
          <w:lang w:eastAsia="en-US"/>
        </w:rPr>
        <w:t>prevăzute</w:t>
      </w:r>
      <w:r>
        <w:rPr>
          <w:rFonts w:ascii="Arial" w:hAnsi="Arial" w:eastAsia="Arial" w:cs="Arial"/>
          <w:szCs w:val="24"/>
          <w:lang w:eastAsia="en-US"/>
        </w:rPr>
        <w:t xml:space="preserve"> </w:t>
      </w:r>
      <w:r>
        <w:rPr>
          <w:rFonts w:ascii="Arial" w:hAnsi="Arial" w:cs="Arial"/>
          <w:szCs w:val="24"/>
          <w:lang w:eastAsia="en-US"/>
        </w:rPr>
        <w:t>la</w:t>
      </w:r>
      <w:r>
        <w:rPr>
          <w:rFonts w:ascii="Arial" w:hAnsi="Arial" w:eastAsia="Arial" w:cs="Arial"/>
          <w:szCs w:val="24"/>
          <w:lang w:eastAsia="en-US"/>
        </w:rPr>
        <w:t xml:space="preserve"> </w:t>
      </w:r>
      <w:r>
        <w:rPr>
          <w:rFonts w:ascii="Arial" w:hAnsi="Arial" w:cs="Arial"/>
          <w:szCs w:val="24"/>
          <w:lang w:eastAsia="en-US"/>
        </w:rPr>
        <w:t>rubricile:</w:t>
      </w:r>
      <w:r>
        <w:rPr>
          <w:rFonts w:ascii="Arial" w:hAnsi="Arial" w:eastAsia="Arial" w:cs="Arial"/>
          <w:szCs w:val="24"/>
          <w:lang w:eastAsia="en-US"/>
        </w:rPr>
        <w:t xml:space="preserve"> </w:t>
      </w:r>
      <w:r>
        <w:rPr>
          <w:rFonts w:ascii="Arial" w:hAnsi="Arial" w:cs="Arial"/>
          <w:szCs w:val="24"/>
          <w:lang w:eastAsia="en-US"/>
        </w:rPr>
        <w:t>cheltuieli</w:t>
      </w:r>
      <w:r>
        <w:rPr>
          <w:rFonts w:ascii="Arial" w:hAnsi="Arial" w:eastAsia="Arial" w:cs="Arial"/>
          <w:szCs w:val="24"/>
          <w:lang w:eastAsia="en-US"/>
        </w:rPr>
        <w:t xml:space="preserve"> </w:t>
      </w:r>
      <w:r>
        <w:rPr>
          <w:rFonts w:ascii="Arial" w:hAnsi="Arial" w:cs="Arial"/>
          <w:szCs w:val="24"/>
          <w:lang w:eastAsia="en-US"/>
        </w:rPr>
        <w:t>de</w:t>
      </w:r>
      <w:r>
        <w:rPr>
          <w:rFonts w:ascii="Arial" w:hAnsi="Arial" w:eastAsia="Arial" w:cs="Arial"/>
          <w:szCs w:val="24"/>
          <w:lang w:eastAsia="en-US"/>
        </w:rPr>
        <w:t xml:space="preserve"> </w:t>
      </w:r>
      <w:r>
        <w:rPr>
          <w:rFonts w:ascii="Arial" w:hAnsi="Arial" w:cs="Arial"/>
          <w:b/>
          <w:szCs w:val="24"/>
          <w:lang w:eastAsia="en-US"/>
        </w:rPr>
        <w:t>personal</w:t>
      </w:r>
      <w:r>
        <w:rPr>
          <w:rFonts w:ascii="Arial" w:hAnsi="Arial" w:cs="Arial"/>
          <w:szCs w:val="24"/>
          <w:lang w:eastAsia="en-US"/>
        </w:rPr>
        <w:t>,</w:t>
      </w:r>
      <w:r>
        <w:rPr>
          <w:rFonts w:ascii="Arial" w:hAnsi="Arial" w:eastAsia="Arial" w:cs="Arial"/>
          <w:szCs w:val="24"/>
          <w:lang w:eastAsia="en-US"/>
        </w:rPr>
        <w:t xml:space="preserve"> </w:t>
      </w:r>
      <w:r>
        <w:rPr>
          <w:rFonts w:ascii="Arial" w:hAnsi="Arial" w:cs="Arial"/>
          <w:szCs w:val="24"/>
          <w:lang w:eastAsia="en-US"/>
        </w:rPr>
        <w:t>cheltuieli</w:t>
      </w:r>
      <w:r>
        <w:rPr>
          <w:rFonts w:ascii="Arial" w:hAnsi="Arial" w:eastAsia="Arial" w:cs="Arial"/>
          <w:szCs w:val="24"/>
          <w:lang w:eastAsia="en-US"/>
        </w:rPr>
        <w:t xml:space="preserve"> </w:t>
      </w:r>
      <w:r>
        <w:rPr>
          <w:rFonts w:ascii="Arial" w:hAnsi="Arial" w:cs="Arial"/>
          <w:szCs w:val="24"/>
          <w:lang w:eastAsia="en-US"/>
        </w:rPr>
        <w:t>cu</w:t>
      </w:r>
      <w:r>
        <w:rPr>
          <w:rFonts w:ascii="Arial" w:hAnsi="Arial" w:eastAsia="Arial" w:cs="Arial"/>
          <w:szCs w:val="24"/>
          <w:lang w:eastAsia="en-US"/>
        </w:rPr>
        <w:t xml:space="preserve"> </w:t>
      </w:r>
      <w:r>
        <w:rPr>
          <w:rFonts w:ascii="Arial" w:hAnsi="Arial" w:cs="Arial"/>
          <w:b/>
          <w:szCs w:val="24"/>
          <w:lang w:eastAsia="en-US"/>
        </w:rPr>
        <w:t>întreţinerea</w:t>
      </w:r>
      <w:r>
        <w:rPr>
          <w:rFonts w:ascii="Arial" w:hAnsi="Arial" w:eastAsia="Arial" w:cs="Arial"/>
          <w:b/>
          <w:szCs w:val="24"/>
          <w:lang w:eastAsia="en-US"/>
        </w:rPr>
        <w:t xml:space="preserve"> </w:t>
      </w:r>
      <w:r>
        <w:rPr>
          <w:rFonts w:ascii="Arial" w:hAnsi="Arial" w:cs="Arial"/>
          <w:b/>
          <w:szCs w:val="24"/>
          <w:lang w:eastAsia="en-US"/>
        </w:rPr>
        <w:t>şi</w:t>
      </w:r>
      <w:r>
        <w:rPr>
          <w:rFonts w:ascii="Arial" w:hAnsi="Arial" w:eastAsia="Arial" w:cs="Arial"/>
          <w:b/>
          <w:szCs w:val="24"/>
          <w:lang w:eastAsia="en-US"/>
        </w:rPr>
        <w:t xml:space="preserve"> </w:t>
      </w:r>
      <w:r>
        <w:rPr>
          <w:rFonts w:ascii="Arial" w:hAnsi="Arial" w:cs="Arial"/>
          <w:b/>
          <w:szCs w:val="24"/>
          <w:lang w:eastAsia="en-US"/>
        </w:rPr>
        <w:t>repararea</w:t>
      </w:r>
      <w:r>
        <w:rPr>
          <w:rFonts w:ascii="Arial" w:hAnsi="Arial" w:eastAsia="Arial" w:cs="Arial"/>
          <w:b/>
          <w:szCs w:val="24"/>
          <w:lang w:eastAsia="en-US"/>
        </w:rPr>
        <w:t xml:space="preserve"> </w:t>
      </w:r>
      <w:r>
        <w:rPr>
          <w:rFonts w:ascii="Arial" w:hAnsi="Arial" w:cs="Arial"/>
          <w:b/>
          <w:szCs w:val="24"/>
          <w:lang w:eastAsia="en-US"/>
        </w:rPr>
        <w:t>mijloacelor</w:t>
      </w:r>
      <w:r>
        <w:rPr>
          <w:rFonts w:ascii="Arial" w:hAnsi="Arial" w:eastAsia="Arial" w:cs="Arial"/>
          <w:b/>
          <w:szCs w:val="24"/>
          <w:lang w:eastAsia="en-US"/>
        </w:rPr>
        <w:t xml:space="preserve"> </w:t>
      </w:r>
      <w:r>
        <w:rPr>
          <w:rFonts w:ascii="Arial" w:hAnsi="Arial" w:cs="Arial"/>
          <w:b/>
          <w:szCs w:val="24"/>
          <w:lang w:eastAsia="en-US"/>
        </w:rPr>
        <w:t>fixe</w:t>
      </w:r>
      <w:r>
        <w:rPr>
          <w:rFonts w:ascii="Arial" w:hAnsi="Arial" w:cs="Arial"/>
          <w:szCs w:val="24"/>
          <w:lang w:eastAsia="en-US"/>
        </w:rPr>
        <w:t>,</w:t>
      </w:r>
      <w:r>
        <w:rPr>
          <w:rFonts w:ascii="Arial" w:hAnsi="Arial" w:eastAsia="Arial" w:cs="Arial"/>
          <w:szCs w:val="24"/>
          <w:lang w:eastAsia="en-US"/>
        </w:rPr>
        <w:t xml:space="preserve"> </w:t>
      </w:r>
      <w:r>
        <w:rPr>
          <w:rFonts w:ascii="Arial" w:hAnsi="Arial" w:cs="Arial"/>
          <w:szCs w:val="24"/>
          <w:lang w:eastAsia="en-US"/>
        </w:rPr>
        <w:t>cheltuieli</w:t>
      </w:r>
      <w:r>
        <w:rPr>
          <w:rFonts w:ascii="Arial" w:hAnsi="Arial" w:eastAsia="Arial" w:cs="Arial"/>
          <w:szCs w:val="24"/>
          <w:lang w:eastAsia="en-US"/>
        </w:rPr>
        <w:t xml:space="preserve"> </w:t>
      </w:r>
      <w:r>
        <w:rPr>
          <w:rFonts w:ascii="Arial" w:hAnsi="Arial" w:cs="Arial"/>
          <w:b/>
          <w:szCs w:val="24"/>
          <w:lang w:eastAsia="en-US"/>
        </w:rPr>
        <w:t>administrative</w:t>
      </w:r>
      <w:r>
        <w:rPr>
          <w:rFonts w:ascii="Arial" w:hAnsi="Arial" w:cs="Arial"/>
          <w:szCs w:val="24"/>
          <w:lang w:eastAsia="en-US"/>
        </w:rPr>
        <w:t>,</w:t>
      </w:r>
      <w:r>
        <w:rPr>
          <w:rFonts w:ascii="Arial" w:hAnsi="Arial" w:eastAsia="Arial" w:cs="Arial"/>
          <w:szCs w:val="24"/>
          <w:lang w:eastAsia="en-US"/>
        </w:rPr>
        <w:t xml:space="preserve"> </w:t>
      </w:r>
      <w:r>
        <w:rPr>
          <w:rFonts w:ascii="Arial" w:hAnsi="Arial" w:cs="Arial"/>
          <w:b/>
          <w:szCs w:val="24"/>
          <w:lang w:eastAsia="en-US"/>
        </w:rPr>
        <w:t>alte</w:t>
      </w:r>
      <w:r>
        <w:rPr>
          <w:rFonts w:ascii="Arial" w:hAnsi="Arial" w:eastAsia="Arial" w:cs="Arial"/>
          <w:b/>
          <w:szCs w:val="24"/>
          <w:lang w:eastAsia="en-US"/>
        </w:rPr>
        <w:t xml:space="preserve"> </w:t>
      </w:r>
      <w:r>
        <w:rPr>
          <w:rFonts w:ascii="Arial" w:hAnsi="Arial" w:cs="Arial"/>
          <w:b/>
          <w:szCs w:val="24"/>
          <w:lang w:eastAsia="en-US"/>
        </w:rPr>
        <w:t>cheltuieli</w:t>
      </w:r>
      <w:r>
        <w:rPr>
          <w:rFonts w:ascii="Arial" w:hAnsi="Arial" w:eastAsia="Arial" w:cs="Arial"/>
          <w:b/>
          <w:szCs w:val="24"/>
          <w:lang w:eastAsia="en-US"/>
        </w:rPr>
        <w:t xml:space="preserve"> </w:t>
      </w:r>
      <w:r>
        <w:rPr>
          <w:rFonts w:ascii="Arial" w:hAnsi="Arial" w:cs="Arial"/>
          <w:b/>
          <w:szCs w:val="24"/>
          <w:lang w:eastAsia="en-US"/>
        </w:rPr>
        <w:t>proprii</w:t>
      </w:r>
      <w:r>
        <w:rPr>
          <w:rFonts w:ascii="Arial" w:hAnsi="Arial" w:eastAsia="Arial" w:cs="Arial"/>
          <w:szCs w:val="24"/>
          <w:lang w:eastAsia="en-US"/>
        </w:rPr>
        <w:t xml:space="preserve"> </w:t>
      </w:r>
      <w:r>
        <w:rPr>
          <w:rFonts w:ascii="Arial" w:hAnsi="Arial" w:cs="Arial"/>
          <w:szCs w:val="24"/>
          <w:lang w:eastAsia="en-US"/>
        </w:rPr>
        <w:t>beneficiarului</w:t>
      </w:r>
      <w:r>
        <w:rPr>
          <w:rFonts w:ascii="Arial" w:hAnsi="Arial" w:eastAsia="Arial" w:cs="Arial"/>
          <w:szCs w:val="24"/>
          <w:lang w:eastAsia="en-US"/>
        </w:rPr>
        <w:t xml:space="preserve"> </w:t>
      </w:r>
      <w:r>
        <w:rPr>
          <w:rFonts w:ascii="Arial" w:hAnsi="Arial" w:cs="Arial"/>
          <w:szCs w:val="24"/>
          <w:lang w:eastAsia="en-US"/>
        </w:rPr>
        <w:t>de</w:t>
      </w:r>
      <w:r>
        <w:rPr>
          <w:rFonts w:ascii="Arial" w:hAnsi="Arial" w:eastAsia="Arial" w:cs="Arial"/>
          <w:szCs w:val="24"/>
          <w:lang w:eastAsia="en-US"/>
        </w:rPr>
        <w:t xml:space="preserve"> </w:t>
      </w:r>
      <w:r>
        <w:rPr>
          <w:rFonts w:ascii="Arial" w:hAnsi="Arial" w:cs="Arial"/>
          <w:szCs w:val="24"/>
          <w:lang w:eastAsia="en-US"/>
        </w:rPr>
        <w:t>subvenţie.</w:t>
      </w:r>
    </w:p>
    <w:p>
      <w:pPr>
        <w:jc w:val="both"/>
        <w:rPr>
          <w:rFonts w:ascii="Arial" w:hAnsi="Arial" w:cs="Arial"/>
          <w:szCs w:val="24"/>
          <w:lang w:eastAsia="en-US"/>
        </w:rPr>
      </w:pPr>
    </w:p>
    <w:p>
      <w:pPr>
        <w:rPr>
          <w:rFonts w:ascii="Arial" w:hAnsi="Arial" w:cs="Arial"/>
          <w:b/>
          <w:szCs w:val="24"/>
          <w:lang w:eastAsia="en-US"/>
        </w:rPr>
      </w:pPr>
      <w:r>
        <w:rPr>
          <w:rFonts w:ascii="Arial" w:hAnsi="Arial" w:eastAsia="Arial" w:cs="Arial"/>
          <w:b/>
          <w:szCs w:val="24"/>
          <w:lang w:eastAsia="en-US"/>
        </w:rPr>
        <w:t xml:space="preserve">    </w:t>
      </w:r>
      <w:r>
        <w:rPr>
          <w:rFonts w:ascii="Arial" w:hAnsi="Arial" w:cs="Arial"/>
          <w:b/>
          <w:szCs w:val="24"/>
          <w:lang w:eastAsia="en-US"/>
        </w:rPr>
        <w:t>Numai</w:t>
      </w:r>
      <w:r>
        <w:rPr>
          <w:rFonts w:ascii="Arial" w:hAnsi="Arial" w:eastAsia="Arial" w:cs="Arial"/>
          <w:b/>
          <w:szCs w:val="24"/>
          <w:lang w:eastAsia="en-US"/>
        </w:rPr>
        <w:t xml:space="preserve"> </w:t>
      </w:r>
      <w:r>
        <w:rPr>
          <w:rFonts w:ascii="Arial" w:hAnsi="Arial" w:cs="Arial"/>
          <w:b/>
          <w:szCs w:val="24"/>
          <w:lang w:eastAsia="en-US"/>
        </w:rPr>
        <w:t>cheltuielile</w:t>
      </w:r>
      <w:r>
        <w:rPr>
          <w:rFonts w:ascii="Arial" w:hAnsi="Arial" w:eastAsia="Arial" w:cs="Arial"/>
          <w:b/>
          <w:szCs w:val="24"/>
          <w:lang w:eastAsia="en-US"/>
        </w:rPr>
        <w:t xml:space="preserve"> </w:t>
      </w:r>
      <w:r>
        <w:rPr>
          <w:rFonts w:ascii="Arial" w:hAnsi="Arial" w:cs="Arial"/>
          <w:b/>
          <w:szCs w:val="24"/>
          <w:lang w:eastAsia="en-US"/>
        </w:rPr>
        <w:t>nominalizate</w:t>
      </w:r>
      <w:r>
        <w:rPr>
          <w:rFonts w:ascii="Arial" w:hAnsi="Arial" w:eastAsia="Arial" w:cs="Arial"/>
          <w:b/>
          <w:szCs w:val="24"/>
          <w:lang w:eastAsia="en-US"/>
        </w:rPr>
        <w:t xml:space="preserve"> </w:t>
      </w:r>
      <w:r>
        <w:rPr>
          <w:rFonts w:ascii="Arial" w:hAnsi="Arial" w:cs="Arial"/>
          <w:b/>
          <w:szCs w:val="24"/>
          <w:lang w:eastAsia="en-US"/>
        </w:rPr>
        <w:t>la</w:t>
      </w:r>
      <w:r>
        <w:rPr>
          <w:rFonts w:ascii="Arial" w:hAnsi="Arial" w:eastAsia="Arial" w:cs="Arial"/>
          <w:b/>
          <w:szCs w:val="24"/>
          <w:lang w:eastAsia="en-US"/>
        </w:rPr>
        <w:t xml:space="preserve"> </w:t>
      </w:r>
      <w:r>
        <w:rPr>
          <w:rFonts w:ascii="Arial" w:hAnsi="Arial" w:cs="Arial"/>
          <w:b/>
          <w:szCs w:val="24"/>
          <w:lang w:eastAsia="en-US"/>
        </w:rPr>
        <w:t>punctele</w:t>
      </w:r>
      <w:r>
        <w:rPr>
          <w:rFonts w:ascii="Arial" w:hAnsi="Arial" w:eastAsia="Arial" w:cs="Arial"/>
          <w:b/>
          <w:szCs w:val="24"/>
          <w:lang w:eastAsia="en-US"/>
        </w:rPr>
        <w:t xml:space="preserve"> </w:t>
      </w:r>
      <w:r>
        <w:rPr>
          <w:rFonts w:ascii="Arial" w:hAnsi="Arial" w:cs="Arial"/>
          <w:b/>
          <w:szCs w:val="24"/>
          <w:lang w:eastAsia="en-US"/>
        </w:rPr>
        <w:t>1-7</w:t>
      </w:r>
      <w:r>
        <w:rPr>
          <w:rFonts w:ascii="Arial" w:hAnsi="Arial" w:eastAsia="Arial" w:cs="Arial"/>
          <w:b/>
          <w:szCs w:val="24"/>
          <w:lang w:eastAsia="en-US"/>
        </w:rPr>
        <w:t xml:space="preserve"> </w:t>
      </w:r>
      <w:r>
        <w:rPr>
          <w:rFonts w:ascii="Arial" w:hAnsi="Arial" w:cs="Arial"/>
          <w:b/>
          <w:szCs w:val="24"/>
          <w:lang w:eastAsia="en-US"/>
        </w:rPr>
        <w:t>sunt</w:t>
      </w:r>
      <w:r>
        <w:rPr>
          <w:rFonts w:ascii="Arial" w:hAnsi="Arial" w:eastAsia="Arial" w:cs="Arial"/>
          <w:b/>
          <w:szCs w:val="24"/>
          <w:lang w:eastAsia="en-US"/>
        </w:rPr>
        <w:t xml:space="preserve"> </w:t>
      </w:r>
      <w:r>
        <w:rPr>
          <w:rFonts w:ascii="Arial" w:hAnsi="Arial" w:cs="Arial"/>
          <w:b/>
          <w:szCs w:val="24"/>
          <w:lang w:eastAsia="en-US"/>
        </w:rPr>
        <w:t>eligibile</w:t>
      </w:r>
      <w:r>
        <w:rPr>
          <w:rFonts w:ascii="Arial" w:hAnsi="Arial" w:eastAsia="Arial" w:cs="Arial"/>
          <w:b/>
          <w:szCs w:val="24"/>
          <w:lang w:eastAsia="en-US"/>
        </w:rPr>
        <w:t xml:space="preserve"> </w:t>
      </w:r>
      <w:r>
        <w:rPr>
          <w:rFonts w:ascii="Arial" w:hAnsi="Arial" w:cs="Arial"/>
          <w:b/>
          <w:szCs w:val="24"/>
          <w:lang w:eastAsia="en-US"/>
        </w:rPr>
        <w:t>şi</w:t>
      </w:r>
      <w:r>
        <w:rPr>
          <w:rFonts w:ascii="Arial" w:hAnsi="Arial" w:eastAsia="Arial" w:cs="Arial"/>
          <w:b/>
          <w:szCs w:val="24"/>
          <w:lang w:eastAsia="en-US"/>
        </w:rPr>
        <w:t xml:space="preserve"> </w:t>
      </w:r>
      <w:r>
        <w:rPr>
          <w:rFonts w:ascii="Arial" w:hAnsi="Arial" w:cs="Arial"/>
          <w:b/>
          <w:szCs w:val="24"/>
          <w:lang w:eastAsia="en-US"/>
        </w:rPr>
        <w:t>pot</w:t>
      </w:r>
      <w:r>
        <w:rPr>
          <w:rFonts w:ascii="Arial" w:hAnsi="Arial" w:eastAsia="Arial" w:cs="Arial"/>
          <w:b/>
          <w:szCs w:val="24"/>
          <w:lang w:eastAsia="en-US"/>
        </w:rPr>
        <w:t xml:space="preserve"> </w:t>
      </w:r>
      <w:r>
        <w:rPr>
          <w:rFonts w:ascii="Arial" w:hAnsi="Arial" w:cs="Arial"/>
          <w:b/>
          <w:szCs w:val="24"/>
          <w:lang w:eastAsia="en-US"/>
        </w:rPr>
        <w:t>fi</w:t>
      </w:r>
      <w:r>
        <w:rPr>
          <w:rFonts w:ascii="Arial" w:hAnsi="Arial" w:eastAsia="Arial" w:cs="Arial"/>
          <w:b/>
          <w:szCs w:val="24"/>
          <w:lang w:eastAsia="en-US"/>
        </w:rPr>
        <w:t xml:space="preserve"> </w:t>
      </w:r>
      <w:r>
        <w:rPr>
          <w:rFonts w:ascii="Arial" w:hAnsi="Arial" w:cs="Arial"/>
          <w:b/>
          <w:szCs w:val="24"/>
          <w:lang w:eastAsia="en-US"/>
        </w:rPr>
        <w:t>acoperite</w:t>
      </w:r>
      <w:r>
        <w:rPr>
          <w:rFonts w:ascii="Arial" w:hAnsi="Arial" w:eastAsia="Arial" w:cs="Arial"/>
          <w:b/>
          <w:szCs w:val="24"/>
          <w:lang w:eastAsia="en-US"/>
        </w:rPr>
        <w:t xml:space="preserve"> </w:t>
      </w:r>
      <w:r>
        <w:rPr>
          <w:rFonts w:ascii="Arial" w:hAnsi="Arial" w:cs="Arial"/>
          <w:b/>
          <w:szCs w:val="24"/>
          <w:lang w:eastAsia="en-US"/>
        </w:rPr>
        <w:t>din</w:t>
      </w:r>
      <w:r>
        <w:rPr>
          <w:rFonts w:ascii="Arial" w:hAnsi="Arial" w:eastAsia="Arial" w:cs="Arial"/>
          <w:b/>
          <w:szCs w:val="24"/>
          <w:lang w:eastAsia="en-US"/>
        </w:rPr>
        <w:t xml:space="preserve"> </w:t>
      </w:r>
      <w:r>
        <w:rPr>
          <w:rFonts w:ascii="Arial" w:hAnsi="Arial" w:cs="Arial"/>
          <w:b/>
          <w:szCs w:val="24"/>
          <w:lang w:eastAsia="en-US"/>
        </w:rPr>
        <w:t>sprijinul</w:t>
      </w:r>
      <w:r>
        <w:rPr>
          <w:rFonts w:ascii="Arial" w:hAnsi="Arial" w:eastAsia="Arial" w:cs="Arial"/>
          <w:b/>
          <w:szCs w:val="24"/>
          <w:lang w:eastAsia="en-US"/>
        </w:rPr>
        <w:t xml:space="preserve"> </w:t>
      </w:r>
      <w:r>
        <w:rPr>
          <w:rFonts w:ascii="Arial" w:hAnsi="Arial" w:cs="Arial"/>
          <w:b/>
          <w:szCs w:val="24"/>
          <w:lang w:eastAsia="en-US"/>
        </w:rPr>
        <w:t>financiar</w:t>
      </w:r>
      <w:r>
        <w:rPr>
          <w:rFonts w:ascii="Arial" w:hAnsi="Arial" w:eastAsia="Arial" w:cs="Arial"/>
          <w:b/>
          <w:szCs w:val="24"/>
          <w:lang w:eastAsia="en-US"/>
        </w:rPr>
        <w:t xml:space="preserve"> </w:t>
      </w:r>
      <w:r>
        <w:rPr>
          <w:rFonts w:ascii="Arial" w:hAnsi="Arial" w:cs="Arial"/>
          <w:b/>
          <w:szCs w:val="24"/>
          <w:lang w:eastAsia="en-US"/>
        </w:rPr>
        <w:t>solicitat.</w:t>
      </w:r>
    </w:p>
    <w:p>
      <w:pPr>
        <w:rPr>
          <w:rFonts w:ascii="Arial" w:hAnsi="Arial" w:cs="Arial"/>
          <w:b/>
          <w:szCs w:val="24"/>
          <w:lang w:eastAsia="en-US"/>
        </w:rPr>
      </w:pPr>
    </w:p>
    <w:p>
      <w:pPr>
        <w:rPr>
          <w:rFonts w:ascii="Arial" w:hAnsi="Arial" w:cs="Arial"/>
          <w:szCs w:val="24"/>
          <w:lang w:eastAsia="en-US"/>
        </w:rPr>
      </w:pPr>
      <w:r>
        <w:rPr>
          <w:rFonts w:ascii="Arial" w:hAnsi="Arial" w:eastAsia="Arial" w:cs="Arial"/>
          <w:szCs w:val="24"/>
          <w:lang w:eastAsia="en-US"/>
        </w:rPr>
        <w:t xml:space="preserve">            </w:t>
      </w:r>
      <w:r>
        <w:rPr>
          <w:rFonts w:ascii="Arial" w:hAnsi="Arial" w:cs="Arial"/>
          <w:szCs w:val="24"/>
          <w:lang w:eastAsia="en-US"/>
        </w:rPr>
        <w:t>Preşedintele</w:t>
      </w:r>
      <w:r>
        <w:rPr>
          <w:rFonts w:ascii="Arial" w:hAnsi="Arial" w:eastAsia="Arial" w:cs="Arial"/>
          <w:szCs w:val="24"/>
          <w:lang w:eastAsia="en-US"/>
        </w:rPr>
        <w:t xml:space="preserve"> </w:t>
      </w:r>
      <w:r>
        <w:rPr>
          <w:rFonts w:ascii="Arial" w:hAnsi="Arial" w:cs="Arial"/>
          <w:szCs w:val="24"/>
          <w:lang w:eastAsia="en-US"/>
        </w:rPr>
        <w:t>structurii</w:t>
      </w:r>
      <w:r>
        <w:rPr>
          <w:rFonts w:ascii="Arial" w:hAnsi="Arial" w:eastAsia="Arial" w:cs="Arial"/>
          <w:szCs w:val="24"/>
          <w:lang w:eastAsia="en-US"/>
        </w:rPr>
        <w:t xml:space="preserve"> </w:t>
      </w:r>
      <w:r>
        <w:rPr>
          <w:rFonts w:ascii="Arial" w:hAnsi="Arial" w:cs="Arial"/>
          <w:szCs w:val="24"/>
          <w:lang w:eastAsia="en-US"/>
        </w:rPr>
        <w:t>sportive</w:t>
      </w:r>
      <w:r>
        <w:rPr>
          <w:rFonts w:ascii="Arial" w:hAnsi="Arial" w:eastAsia="Arial" w:cs="Arial"/>
          <w:szCs w:val="24"/>
          <w:lang w:eastAsia="en-US"/>
        </w:rPr>
        <w:t xml:space="preserve"> </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Responsabilul</w:t>
      </w:r>
      <w:r>
        <w:rPr>
          <w:rFonts w:ascii="Arial" w:hAnsi="Arial" w:eastAsia="Arial" w:cs="Arial"/>
          <w:szCs w:val="24"/>
          <w:lang w:eastAsia="en-US"/>
        </w:rPr>
        <w:t xml:space="preserve"> </w:t>
      </w:r>
      <w:r>
        <w:rPr>
          <w:rFonts w:ascii="Arial" w:hAnsi="Arial" w:cs="Arial"/>
          <w:szCs w:val="24"/>
          <w:lang w:eastAsia="en-US"/>
        </w:rPr>
        <w:t>financiar</w:t>
      </w:r>
      <w:r>
        <w:rPr>
          <w:rFonts w:ascii="Arial" w:hAnsi="Arial" w:eastAsia="Arial" w:cs="Arial"/>
          <w:szCs w:val="24"/>
          <w:lang w:eastAsia="en-US"/>
        </w:rPr>
        <w:t xml:space="preserve"> </w:t>
      </w:r>
      <w:r>
        <w:rPr>
          <w:rFonts w:ascii="Arial" w:hAnsi="Arial" w:cs="Arial"/>
          <w:szCs w:val="24"/>
          <w:lang w:eastAsia="en-US"/>
        </w:rPr>
        <w:t>al</w:t>
      </w:r>
      <w:r>
        <w:rPr>
          <w:rFonts w:ascii="Arial" w:hAnsi="Arial" w:eastAsia="Arial" w:cs="Arial"/>
          <w:szCs w:val="24"/>
          <w:lang w:eastAsia="en-US"/>
        </w:rPr>
        <w:t xml:space="preserve">  </w:t>
      </w:r>
      <w:r>
        <w:rPr>
          <w:rFonts w:ascii="Arial" w:hAnsi="Arial" w:eastAsia="Arial" w:cs="Arial"/>
          <w:szCs w:val="24"/>
          <w:lang w:eastAsia="en-US"/>
        </w:rPr>
        <w:tab/>
      </w:r>
      <w:r>
        <w:rPr>
          <w:rFonts w:ascii="Arial" w:hAnsi="Arial" w:eastAsia="Arial" w:cs="Arial"/>
          <w:szCs w:val="24"/>
          <w:lang w:eastAsia="en-US"/>
        </w:rPr>
        <w:tab/>
      </w:r>
      <w:r>
        <w:rPr>
          <w:rFonts w:ascii="Arial" w:hAnsi="Arial" w:eastAsia="Arial" w:cs="Arial"/>
          <w:szCs w:val="24"/>
          <w:lang w:eastAsia="en-US"/>
        </w:rPr>
        <w:tab/>
      </w:r>
      <w:r>
        <w:rPr>
          <w:rFonts w:ascii="Arial" w:hAnsi="Arial" w:eastAsia="Arial" w:cs="Arial"/>
          <w:szCs w:val="24"/>
          <w:lang w:eastAsia="en-US"/>
        </w:rPr>
        <w:tab/>
      </w:r>
      <w:r>
        <w:rPr>
          <w:rFonts w:ascii="Arial" w:hAnsi="Arial" w:eastAsia="Arial" w:cs="Arial"/>
          <w:szCs w:val="24"/>
          <w:lang w:eastAsia="en-US"/>
        </w:rPr>
        <w:tab/>
      </w:r>
      <w:r>
        <w:rPr>
          <w:rFonts w:ascii="Arial" w:hAnsi="Arial" w:eastAsia="Arial" w:cs="Arial"/>
          <w:szCs w:val="24"/>
          <w:lang w:eastAsia="en-US"/>
        </w:rPr>
        <w:tab/>
      </w:r>
      <w:r>
        <w:rPr>
          <w:rFonts w:ascii="Arial" w:hAnsi="Arial" w:eastAsia="Arial" w:cs="Arial"/>
          <w:szCs w:val="24"/>
          <w:lang w:eastAsia="en-US"/>
        </w:rPr>
        <w:tab/>
      </w:r>
      <w:r>
        <w:rPr>
          <w:rFonts w:ascii="Arial" w:hAnsi="Arial" w:eastAsia="Arial" w:cs="Arial"/>
          <w:szCs w:val="24"/>
          <w:lang w:eastAsia="en-US"/>
        </w:rPr>
        <w:tab/>
      </w:r>
      <w:r>
        <w:rPr>
          <w:rFonts w:ascii="Arial" w:hAnsi="Arial" w:eastAsia="Arial" w:cs="Arial"/>
          <w:szCs w:val="24"/>
          <w:lang w:eastAsia="en-US"/>
        </w:rPr>
        <w:tab/>
      </w:r>
      <w:r>
        <w:rPr>
          <w:rFonts w:ascii="Arial" w:hAnsi="Arial" w:eastAsia="Arial" w:cs="Arial"/>
          <w:szCs w:val="24"/>
          <w:lang w:eastAsia="en-US"/>
        </w:rPr>
        <w:tab/>
      </w:r>
      <w:r>
        <w:rPr>
          <w:rFonts w:ascii="Arial" w:hAnsi="Arial" w:eastAsia="Arial" w:cs="Arial"/>
          <w:szCs w:val="24"/>
          <w:lang w:eastAsia="en-US"/>
        </w:rPr>
        <w:tab/>
      </w:r>
      <w:r>
        <w:rPr>
          <w:rFonts w:ascii="Arial" w:hAnsi="Arial" w:eastAsia="Arial" w:cs="Arial"/>
          <w:szCs w:val="24"/>
          <w:lang w:eastAsia="en-US"/>
        </w:rPr>
        <w:tab/>
      </w:r>
      <w:r>
        <w:rPr>
          <w:rFonts w:ascii="Arial" w:hAnsi="Arial" w:eastAsia="Arial" w:cs="Arial"/>
          <w:szCs w:val="24"/>
          <w:lang w:eastAsia="en-US"/>
        </w:rPr>
        <w:tab/>
      </w:r>
      <w:r>
        <w:rPr>
          <w:rFonts w:ascii="Arial" w:hAnsi="Arial" w:eastAsia="Arial" w:cs="Arial"/>
          <w:szCs w:val="24"/>
          <w:lang w:eastAsia="en-US"/>
        </w:rPr>
        <w:tab/>
      </w:r>
      <w:r>
        <w:rPr>
          <w:rFonts w:ascii="Arial" w:hAnsi="Arial" w:eastAsia="Arial" w:cs="Arial"/>
          <w:szCs w:val="24"/>
          <w:lang w:eastAsia="en-US"/>
        </w:rPr>
        <w:tab/>
      </w:r>
      <w:r>
        <w:rPr>
          <w:rFonts w:ascii="Arial" w:hAnsi="Arial" w:eastAsia="Arial" w:cs="Arial"/>
          <w:szCs w:val="24"/>
          <w:lang w:eastAsia="en-US"/>
        </w:rPr>
        <w:tab/>
      </w:r>
      <w:r>
        <w:rPr>
          <w:rFonts w:ascii="Arial" w:hAnsi="Arial" w:cs="Arial"/>
          <w:szCs w:val="24"/>
          <w:lang w:eastAsia="en-US"/>
        </w:rPr>
        <w:t>structurii</w:t>
      </w:r>
      <w:r>
        <w:rPr>
          <w:rFonts w:ascii="Arial" w:hAnsi="Arial" w:eastAsia="Arial" w:cs="Arial"/>
          <w:szCs w:val="24"/>
          <w:lang w:eastAsia="en-US"/>
        </w:rPr>
        <w:t xml:space="preserve"> </w:t>
      </w:r>
      <w:r>
        <w:rPr>
          <w:rFonts w:ascii="Arial" w:hAnsi="Arial" w:cs="Arial"/>
          <w:szCs w:val="24"/>
          <w:lang w:eastAsia="en-US"/>
        </w:rPr>
        <w:t>sportive</w:t>
      </w:r>
    </w:p>
    <w:p>
      <w:pPr>
        <w:ind w:firstLine="720"/>
        <w:rPr>
          <w:rFonts w:ascii="Arial" w:hAnsi="Arial" w:cs="Arial"/>
          <w:szCs w:val="24"/>
          <w:lang w:eastAsia="en-US"/>
        </w:rPr>
      </w:pPr>
    </w:p>
    <w:p>
      <w:pPr>
        <w:rPr>
          <w:rFonts w:ascii="Arial" w:hAnsi="Arial" w:eastAsia="Arial" w:cs="Arial"/>
          <w:szCs w:val="24"/>
          <w:lang w:eastAsia="en-US"/>
        </w:rPr>
      </w:pPr>
      <w:r>
        <w:rPr>
          <w:rFonts w:ascii="Arial" w:hAnsi="Arial" w:eastAsia="Arial" w:cs="Arial"/>
          <w:szCs w:val="24"/>
          <w:lang w:eastAsia="en-US"/>
        </w:rPr>
        <w:t>…………………………………………………………    ..................................................................</w:t>
      </w:r>
      <w:r>
        <w:rPr>
          <w:rFonts w:ascii="Arial" w:hAnsi="Arial" w:cs="Arial"/>
          <w:szCs w:val="24"/>
          <w:lang w:eastAsia="en-US"/>
        </w:rPr>
        <w:t>.............</w:t>
      </w:r>
    </w:p>
    <w:p>
      <w:pPr>
        <w:ind w:firstLine="720"/>
        <w:rPr>
          <w:rFonts w:ascii="Arial" w:hAnsi="Arial" w:cs="Arial"/>
          <w:szCs w:val="24"/>
          <w:lang w:eastAsia="en-US"/>
        </w:rPr>
      </w:pPr>
      <w:r>
        <w:rPr>
          <w:rFonts w:ascii="Arial" w:hAnsi="Arial" w:eastAsia="Arial" w:cs="Arial"/>
          <w:szCs w:val="24"/>
          <w:lang w:eastAsia="en-US"/>
        </w:rPr>
        <w:t xml:space="preserve"> </w:t>
      </w:r>
      <w:r>
        <w:rPr>
          <w:rFonts w:ascii="Arial" w:hAnsi="Arial" w:cs="Arial"/>
          <w:szCs w:val="24"/>
          <w:lang w:eastAsia="en-US"/>
        </w:rPr>
        <w:t>(numele,</w:t>
      </w:r>
      <w:r>
        <w:rPr>
          <w:rFonts w:ascii="Arial" w:hAnsi="Arial" w:eastAsia="Arial" w:cs="Arial"/>
          <w:szCs w:val="24"/>
          <w:lang w:eastAsia="en-US"/>
        </w:rPr>
        <w:t xml:space="preserve"> </w:t>
      </w:r>
      <w:r>
        <w:rPr>
          <w:rFonts w:ascii="Arial" w:hAnsi="Arial" w:cs="Arial"/>
          <w:szCs w:val="24"/>
          <w:lang w:eastAsia="en-US"/>
        </w:rPr>
        <w:t>prenumele</w:t>
      </w:r>
      <w:r>
        <w:rPr>
          <w:rFonts w:ascii="Arial" w:hAnsi="Arial" w:eastAsia="Arial" w:cs="Arial"/>
          <w:szCs w:val="24"/>
          <w:lang w:eastAsia="en-US"/>
        </w:rPr>
        <w:t xml:space="preserve"> </w:t>
      </w:r>
      <w:r>
        <w:rPr>
          <w:rFonts w:ascii="Arial" w:hAnsi="Arial" w:cs="Arial"/>
          <w:szCs w:val="24"/>
          <w:lang w:eastAsia="en-US"/>
        </w:rPr>
        <w:t>şi</w:t>
      </w:r>
      <w:r>
        <w:rPr>
          <w:rFonts w:ascii="Arial" w:hAnsi="Arial" w:eastAsia="Arial" w:cs="Arial"/>
          <w:szCs w:val="24"/>
          <w:lang w:eastAsia="en-US"/>
        </w:rPr>
        <w:t xml:space="preserve"> </w:t>
      </w:r>
      <w:r>
        <w:rPr>
          <w:rFonts w:ascii="Arial" w:hAnsi="Arial" w:cs="Arial"/>
          <w:szCs w:val="24"/>
          <w:lang w:eastAsia="en-US"/>
        </w:rPr>
        <w:t>semnătura)</w:t>
      </w:r>
      <w:r>
        <w:rPr>
          <w:rFonts w:ascii="Arial" w:hAnsi="Arial" w:eastAsia="Arial" w:cs="Arial"/>
          <w:szCs w:val="24"/>
          <w:lang w:eastAsia="en-US"/>
        </w:rPr>
        <w:t xml:space="preserve">   </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numele,</w:t>
      </w:r>
      <w:r>
        <w:rPr>
          <w:rFonts w:ascii="Arial" w:hAnsi="Arial" w:eastAsia="Arial" w:cs="Arial"/>
          <w:szCs w:val="24"/>
          <w:lang w:eastAsia="en-US"/>
        </w:rPr>
        <w:t xml:space="preserve"> </w:t>
      </w:r>
      <w:r>
        <w:rPr>
          <w:rFonts w:ascii="Arial" w:hAnsi="Arial" w:cs="Arial"/>
          <w:szCs w:val="24"/>
          <w:lang w:eastAsia="en-US"/>
        </w:rPr>
        <w:t>prenumele</w:t>
      </w:r>
      <w:r>
        <w:rPr>
          <w:rFonts w:ascii="Arial" w:hAnsi="Arial" w:eastAsia="Arial" w:cs="Arial"/>
          <w:szCs w:val="24"/>
          <w:lang w:eastAsia="en-US"/>
        </w:rPr>
        <w:t xml:space="preserve"> </w:t>
      </w:r>
      <w:r>
        <w:rPr>
          <w:rFonts w:ascii="Arial" w:hAnsi="Arial" w:cs="Arial"/>
          <w:szCs w:val="24"/>
          <w:lang w:eastAsia="en-US"/>
        </w:rPr>
        <w:t>şi</w:t>
      </w:r>
      <w:r>
        <w:rPr>
          <w:rFonts w:ascii="Arial" w:hAnsi="Arial" w:eastAsia="Arial" w:cs="Arial"/>
          <w:szCs w:val="24"/>
          <w:lang w:eastAsia="en-US"/>
        </w:rPr>
        <w:t xml:space="preserve"> </w:t>
      </w:r>
      <w:r>
        <w:rPr>
          <w:rFonts w:ascii="Arial" w:hAnsi="Arial" w:cs="Arial"/>
          <w:szCs w:val="24"/>
          <w:lang w:eastAsia="en-US"/>
        </w:rPr>
        <w:t>semnătura)</w:t>
      </w:r>
    </w:p>
    <w:p>
      <w:pPr>
        <w:rPr>
          <w:rFonts w:ascii="Arial" w:hAnsi="Arial" w:cs="Arial"/>
          <w:szCs w:val="24"/>
          <w:lang w:eastAsia="en-US"/>
        </w:rPr>
      </w:pPr>
    </w:p>
    <w:p>
      <w:pPr>
        <w:rPr>
          <w:rFonts w:ascii="Arial" w:hAnsi="Arial" w:cs="Arial"/>
          <w:szCs w:val="24"/>
          <w:lang w:eastAsia="en-US"/>
        </w:rPr>
      </w:pPr>
    </w:p>
    <w:p>
      <w:pPr>
        <w:rPr>
          <w:rFonts w:ascii="Arial" w:hAnsi="Arial" w:cs="Arial"/>
          <w:szCs w:val="24"/>
          <w:lang w:eastAsia="en-US"/>
        </w:rPr>
      </w:pPr>
    </w:p>
    <w:p>
      <w:pPr>
        <w:rPr>
          <w:rFonts w:eastAsia="Times New Roman"/>
          <w:b/>
          <w:bCs/>
          <w:color w:val="000000"/>
          <w:szCs w:val="24"/>
          <w:lang w:val="it-IT" w:eastAsia="en-US"/>
        </w:rPr>
      </w:pPr>
      <w:r>
        <w:rPr>
          <w:rFonts w:ascii="Arial" w:hAnsi="Arial" w:eastAsia="Arial" w:cs="Arial"/>
          <w:szCs w:val="24"/>
          <w:lang w:eastAsia="en-US"/>
        </w:rPr>
        <w:t xml:space="preserve">    </w:t>
      </w:r>
      <w:r>
        <w:rPr>
          <w:rFonts w:ascii="Arial" w:hAnsi="Arial" w:cs="Arial"/>
          <w:szCs w:val="24"/>
          <w:lang w:eastAsia="en-US"/>
        </w:rPr>
        <w:t>Data</w:t>
      </w:r>
      <w:r>
        <w:rPr>
          <w:rFonts w:ascii="Arial" w:hAnsi="Arial" w:eastAsia="Arial" w:cs="Arial"/>
          <w:szCs w:val="24"/>
          <w:lang w:eastAsia="en-US"/>
        </w:rPr>
        <w:t xml:space="preserve"> </w:t>
      </w:r>
      <w:r>
        <w:rPr>
          <w:rFonts w:ascii="Arial" w:hAnsi="Arial" w:cs="Arial"/>
          <w:szCs w:val="24"/>
          <w:lang w:eastAsia="en-US"/>
        </w:rPr>
        <w:t>.......................</w:t>
      </w:r>
    </w:p>
    <w:p>
      <w:pPr>
        <w:rPr>
          <w:rFonts w:cs="Arial"/>
          <w:b/>
          <w:bCs/>
          <w:color w:val="808080"/>
          <w:szCs w:val="24"/>
          <w:lang w:val="ro-RO" w:eastAsia="en-US"/>
        </w:rPr>
      </w:pPr>
      <w:r>
        <w:rPr>
          <w:rFonts w:eastAsia="Times New Roman"/>
          <w:b/>
          <w:bCs/>
          <w:color w:val="000000"/>
          <w:szCs w:val="24"/>
          <w:lang w:val="it-IT" w:eastAsia="en-US"/>
        </w:rPr>
        <w:t xml:space="preserve">    </w:t>
      </w:r>
      <w:r>
        <w:rPr>
          <w:b/>
          <w:bCs/>
          <w:color w:val="808080"/>
          <w:szCs w:val="24"/>
          <w:lang w:val="ro-RO" w:eastAsia="en-US"/>
        </w:rPr>
        <w:t>Ştampila</w:t>
      </w:r>
    </w:p>
    <w:p>
      <w:pPr>
        <w:jc w:val="right"/>
        <w:rPr>
          <w:rFonts w:cs="Arial"/>
          <w:b/>
          <w:bCs/>
          <w:color w:val="808080"/>
          <w:szCs w:val="24"/>
          <w:lang w:val="ro-RO" w:eastAsia="en-US"/>
        </w:rPr>
      </w:pPr>
    </w:p>
    <w:p>
      <w:pPr>
        <w:jc w:val="right"/>
        <w:rPr>
          <w:rFonts w:cs="Arial"/>
          <w:b/>
          <w:bCs/>
          <w:color w:val="808080"/>
          <w:szCs w:val="24"/>
          <w:lang w:val="ro-RO" w:eastAsia="en-US"/>
        </w:rPr>
      </w:pPr>
    </w:p>
    <w:p>
      <w:pPr>
        <w:jc w:val="right"/>
        <w:rPr>
          <w:rFonts w:cs="Arial"/>
          <w:b/>
          <w:bCs/>
          <w:color w:val="808080"/>
          <w:szCs w:val="24"/>
          <w:lang w:val="ro-RO" w:eastAsia="en-US"/>
        </w:rPr>
      </w:pPr>
    </w:p>
    <w:p>
      <w:pPr>
        <w:jc w:val="right"/>
        <w:rPr>
          <w:rFonts w:cs="Arial"/>
          <w:b/>
          <w:bCs/>
          <w:color w:val="808080"/>
          <w:szCs w:val="24"/>
          <w:lang w:val="ro-RO" w:eastAsia="en-US"/>
        </w:rPr>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rPr>
          <w:color w:val="FF3333"/>
        </w:rPr>
      </w:pPr>
    </w:p>
    <w:p>
      <w:pPr>
        <w:jc w:val="right"/>
        <w:rPr>
          <w:color w:val="FF3333"/>
        </w:rPr>
      </w:pPr>
    </w:p>
    <w:p>
      <w:pPr>
        <w:jc w:val="right"/>
      </w:pPr>
    </w:p>
    <w:p>
      <w:pPr>
        <w:jc w:val="both"/>
        <w:rPr>
          <w:rStyle w:val="26"/>
          <w:rFonts w:ascii="Arial" w:hAnsi="Arial" w:cs="Arial"/>
          <w:sz w:val="24"/>
          <w:szCs w:val="24"/>
          <w:lang w:val="en-US"/>
        </w:rPr>
      </w:pPr>
      <w:r>
        <w:rPr>
          <w:rStyle w:val="26"/>
          <w:rFonts w:ascii="Arial" w:hAnsi="Arial" w:cs="Arial"/>
          <w:sz w:val="24"/>
          <w:szCs w:val="24"/>
          <w:lang w:val="ro-RO"/>
        </w:rPr>
        <w:t>ANEXA</w:t>
      </w:r>
      <w:r>
        <w:rPr>
          <w:rStyle w:val="26"/>
          <w:rFonts w:ascii="Arial" w:hAnsi="Arial" w:eastAsia="Times New Roman" w:cs="Arial"/>
          <w:sz w:val="24"/>
          <w:szCs w:val="24"/>
          <w:lang w:val="ro-RO"/>
        </w:rPr>
        <w:t xml:space="preserve"> </w:t>
      </w:r>
      <w:r>
        <w:rPr>
          <w:rStyle w:val="26"/>
          <w:rFonts w:ascii="Arial" w:hAnsi="Arial" w:cs="Arial"/>
          <w:sz w:val="24"/>
          <w:szCs w:val="24"/>
          <w:lang w:val="ro-RO"/>
        </w:rPr>
        <w:t>Nr.</w:t>
      </w:r>
      <w:r>
        <w:rPr>
          <w:rStyle w:val="26"/>
          <w:rFonts w:ascii="Arial" w:hAnsi="Arial" w:eastAsia="Times New Roman" w:cs="Arial"/>
          <w:sz w:val="24"/>
          <w:szCs w:val="24"/>
          <w:lang w:val="ro-RO"/>
        </w:rPr>
        <w:t xml:space="preserve"> </w:t>
      </w:r>
      <w:r>
        <w:rPr>
          <w:rStyle w:val="26"/>
          <w:rFonts w:ascii="Arial" w:hAnsi="Arial" w:cs="Arial"/>
          <w:sz w:val="24"/>
          <w:szCs w:val="24"/>
          <w:lang w:val="ro-RO"/>
        </w:rPr>
        <w:t>3</w:t>
      </w:r>
      <w:r>
        <w:rPr>
          <w:rStyle w:val="26"/>
          <w:rFonts w:ascii="Arial" w:hAnsi="Arial" w:cs="Arial"/>
          <w:sz w:val="24"/>
          <w:szCs w:val="24"/>
          <w:lang w:val="en-US"/>
        </w:rPr>
        <w:t>/a la ghid</w:t>
      </w:r>
    </w:p>
    <w:p>
      <w:pPr>
        <w:jc w:val="left"/>
        <w:rPr>
          <w:lang w:val="en-US"/>
        </w:rPr>
      </w:pPr>
      <w:r>
        <w:rPr>
          <w:color w:val="FF3333"/>
        </w:rPr>
        <w:t xml:space="preserve">Nota: se completeaza de catre finantator, are doar rol informativ pentru </w:t>
      </w:r>
      <w:r>
        <w:rPr>
          <w:color w:val="FF3333"/>
          <w:lang w:val="en-US"/>
        </w:rPr>
        <w:t>structura sportiva.</w:t>
      </w:r>
    </w:p>
    <w:p>
      <w:pPr>
        <w:ind w:left="7560" w:firstLine="420"/>
        <w:jc w:val="both"/>
      </w:pPr>
    </w:p>
    <w:p>
      <w:pPr>
        <w:ind w:left="7560" w:firstLine="420"/>
        <w:jc w:val="both"/>
      </w:pPr>
    </w:p>
    <w:p>
      <w:pPr>
        <w:jc w:val="center"/>
        <w:rPr>
          <w:rStyle w:val="27"/>
          <w:rFonts w:ascii="Arial" w:hAnsi="Arial" w:eastAsia="Arial" w:cs="Arial"/>
          <w:sz w:val="24"/>
          <w:szCs w:val="24"/>
          <w:lang w:val="ro-RO"/>
        </w:rPr>
      </w:pPr>
      <w:r>
        <w:rPr>
          <w:rStyle w:val="27"/>
          <w:rFonts w:ascii="Arial" w:hAnsi="Arial" w:cs="Arial"/>
          <w:sz w:val="24"/>
          <w:szCs w:val="24"/>
          <w:lang w:val="ro-RO"/>
        </w:rPr>
        <w:t>CONTRACT-CADRU</w:t>
      </w:r>
    </w:p>
    <w:p>
      <w:pPr>
        <w:jc w:val="center"/>
        <w:rPr>
          <w:rStyle w:val="27"/>
          <w:rFonts w:ascii="Arial" w:hAnsi="Arial" w:cs="Arial"/>
          <w:sz w:val="24"/>
          <w:szCs w:val="24"/>
        </w:rPr>
      </w:pPr>
      <w:r>
        <w:rPr>
          <w:rStyle w:val="27"/>
          <w:rFonts w:ascii="Arial" w:hAnsi="Arial" w:eastAsia="Arial" w:cs="Arial"/>
          <w:sz w:val="24"/>
          <w:szCs w:val="24"/>
          <w:lang w:val="ro-RO"/>
        </w:rPr>
        <w:t xml:space="preserve"> </w:t>
      </w:r>
      <w:r>
        <w:rPr>
          <w:rStyle w:val="27"/>
          <w:rFonts w:ascii="Arial" w:hAnsi="Arial" w:cs="Arial"/>
          <w:sz w:val="24"/>
          <w:szCs w:val="24"/>
          <w:lang w:val="ro-RO"/>
        </w:rPr>
        <w:t>privind</w:t>
      </w:r>
      <w:r>
        <w:rPr>
          <w:rStyle w:val="27"/>
          <w:rFonts w:ascii="Arial" w:hAnsi="Arial" w:eastAsia="Times New Roman" w:cs="Arial"/>
          <w:sz w:val="24"/>
          <w:szCs w:val="24"/>
          <w:lang w:val="ro-RO"/>
        </w:rPr>
        <w:t xml:space="preserve"> </w:t>
      </w:r>
      <w:r>
        <w:rPr>
          <w:rStyle w:val="27"/>
          <w:rFonts w:ascii="Arial" w:hAnsi="Arial" w:cs="Arial"/>
          <w:sz w:val="24"/>
          <w:szCs w:val="24"/>
          <w:lang w:val="ro-RO"/>
        </w:rPr>
        <w:t>finanţarea</w:t>
      </w:r>
      <w:r>
        <w:rPr>
          <w:rStyle w:val="27"/>
          <w:rFonts w:ascii="Arial" w:hAnsi="Arial" w:eastAsia="Times New Roman" w:cs="Arial"/>
          <w:sz w:val="24"/>
          <w:szCs w:val="24"/>
          <w:lang w:val="ro-RO"/>
        </w:rPr>
        <w:t xml:space="preserve"> </w:t>
      </w:r>
      <w:r>
        <w:rPr>
          <w:rStyle w:val="27"/>
          <w:rFonts w:ascii="Arial" w:hAnsi="Arial" w:cs="Arial"/>
          <w:sz w:val="24"/>
          <w:szCs w:val="24"/>
          <w:lang w:val="ro-RO"/>
        </w:rPr>
        <w:t>acţiunilor/activităţilor</w:t>
      </w:r>
      <w:r>
        <w:rPr>
          <w:rStyle w:val="27"/>
          <w:rFonts w:ascii="Arial" w:hAnsi="Arial" w:eastAsia="Times New Roman" w:cs="Arial"/>
          <w:sz w:val="24"/>
          <w:szCs w:val="24"/>
          <w:lang w:val="ro-RO"/>
        </w:rPr>
        <w:t xml:space="preserve"> </w:t>
      </w:r>
      <w:r>
        <w:rPr>
          <w:rStyle w:val="27"/>
          <w:rFonts w:ascii="Arial" w:hAnsi="Arial" w:cs="Arial"/>
          <w:sz w:val="24"/>
          <w:szCs w:val="24"/>
          <w:lang w:val="ro-RO"/>
        </w:rPr>
        <w:t>din</w:t>
      </w:r>
      <w:r>
        <w:rPr>
          <w:rStyle w:val="27"/>
          <w:rFonts w:ascii="Arial" w:hAnsi="Arial" w:eastAsia="Times New Roman" w:cs="Arial"/>
          <w:sz w:val="24"/>
          <w:szCs w:val="24"/>
          <w:lang w:val="ro-RO"/>
        </w:rPr>
        <w:t xml:space="preserve"> </w:t>
      </w:r>
      <w:r>
        <w:rPr>
          <w:rStyle w:val="27"/>
          <w:rFonts w:ascii="Arial" w:hAnsi="Arial" w:cs="Arial"/>
          <w:sz w:val="24"/>
          <w:szCs w:val="24"/>
          <w:lang w:val="ro-RO"/>
        </w:rPr>
        <w:t>cadrul</w:t>
      </w:r>
      <w:r>
        <w:rPr>
          <w:rStyle w:val="27"/>
          <w:rFonts w:ascii="Arial" w:hAnsi="Arial" w:eastAsia="Times New Roman" w:cs="Arial"/>
          <w:sz w:val="24"/>
          <w:szCs w:val="24"/>
          <w:lang w:val="ro-RO"/>
        </w:rPr>
        <w:t xml:space="preserve"> </w:t>
      </w:r>
      <w:r>
        <w:rPr>
          <w:rStyle w:val="27"/>
          <w:rFonts w:ascii="Arial" w:hAnsi="Arial" w:cs="Arial"/>
          <w:sz w:val="24"/>
          <w:szCs w:val="24"/>
          <w:lang w:val="ro-RO"/>
        </w:rPr>
        <w:t>programului</w:t>
      </w:r>
      <w:r>
        <w:rPr>
          <w:rStyle w:val="27"/>
          <w:rFonts w:ascii="Arial" w:hAnsi="Arial" w:eastAsia="Times New Roman" w:cs="Arial"/>
          <w:sz w:val="24"/>
          <w:szCs w:val="24"/>
          <w:vertAlign w:val="superscript"/>
          <w:lang w:val="ro-RO"/>
        </w:rPr>
        <w:t xml:space="preserve"> </w:t>
      </w:r>
      <w:r>
        <w:rPr>
          <w:rStyle w:val="27"/>
          <w:rFonts w:ascii="Arial" w:hAnsi="Arial" w:eastAsia="Times New Roman" w:cs="Arial"/>
          <w:sz w:val="24"/>
          <w:szCs w:val="24"/>
          <w:vertAlign w:val="superscript"/>
        </w:rPr>
        <w:t xml:space="preserve"> .</w:t>
      </w:r>
    </w:p>
    <w:p>
      <w:pPr>
        <w:jc w:val="center"/>
        <w:rPr>
          <w:lang w:val="en-US"/>
        </w:rPr>
      </w:pPr>
      <w:r>
        <w:rPr>
          <w:rStyle w:val="27"/>
          <w:rFonts w:ascii="Arial" w:hAnsi="Arial" w:cs="Arial"/>
          <w:sz w:val="24"/>
          <w:szCs w:val="24"/>
        </w:rPr>
        <w:t xml:space="preserve">,, Sportul pentru toti,, </w:t>
      </w:r>
      <w:r>
        <w:rPr>
          <w:rStyle w:val="27"/>
          <w:rFonts w:ascii="Arial" w:hAnsi="Arial" w:cs="Arial"/>
          <w:sz w:val="24"/>
          <w:szCs w:val="24"/>
          <w:lang w:val="ro-RO"/>
        </w:rPr>
        <w:t>în</w:t>
      </w:r>
      <w:r>
        <w:rPr>
          <w:rStyle w:val="27"/>
          <w:rFonts w:ascii="Arial" w:hAnsi="Arial" w:eastAsia="Times New Roman" w:cs="Arial"/>
          <w:sz w:val="24"/>
          <w:szCs w:val="24"/>
          <w:lang w:val="ro-RO"/>
        </w:rPr>
        <w:t xml:space="preserve"> </w:t>
      </w:r>
      <w:r>
        <w:rPr>
          <w:rStyle w:val="27"/>
          <w:rFonts w:ascii="Arial" w:hAnsi="Arial" w:cs="Arial"/>
          <w:sz w:val="24"/>
          <w:szCs w:val="24"/>
          <w:lang w:val="ro-RO"/>
        </w:rPr>
        <w:t>anul</w:t>
      </w:r>
      <w:r>
        <w:rPr>
          <w:rStyle w:val="27"/>
          <w:rFonts w:ascii="Arial" w:hAnsi="Arial" w:eastAsia="Times New Roman" w:cs="Arial"/>
          <w:sz w:val="24"/>
          <w:szCs w:val="24"/>
          <w:lang w:val="ro-RO"/>
        </w:rPr>
        <w:t xml:space="preserve"> </w:t>
      </w:r>
      <w:r>
        <w:rPr>
          <w:rStyle w:val="27"/>
          <w:rFonts w:ascii="Arial" w:hAnsi="Arial" w:cs="Arial"/>
          <w:sz w:val="24"/>
          <w:szCs w:val="24"/>
          <w:lang w:val="ro-RO"/>
        </w:rPr>
        <w:t>201</w:t>
      </w:r>
      <w:r>
        <w:rPr>
          <w:rStyle w:val="27"/>
          <w:rFonts w:ascii="Arial" w:hAnsi="Arial" w:cs="Arial"/>
          <w:sz w:val="24"/>
          <w:szCs w:val="24"/>
          <w:lang w:val="en-US"/>
        </w:rPr>
        <w:t>9</w:t>
      </w:r>
    </w:p>
    <w:p>
      <w:pPr>
        <w:jc w:val="center"/>
      </w:pPr>
    </w:p>
    <w:p>
      <w:pPr>
        <w:jc w:val="center"/>
      </w:pPr>
    </w:p>
    <w:p>
      <w:pPr>
        <w:jc w:val="center"/>
      </w:pPr>
    </w:p>
    <w:p>
      <w:pPr>
        <w:jc w:val="both"/>
        <w:rPr>
          <w:rFonts w:ascii="Arial" w:hAnsi="Arial" w:eastAsia="Times New Roman" w:cs="Arial"/>
          <w:szCs w:val="24"/>
          <w:lang w:val="ro-RO"/>
        </w:rPr>
      </w:pPr>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35" cy="635"/>
                <wp:effectExtent l="0" t="0" r="0" b="0"/>
                <wp:wrapSquare wrapText="bothSides"/>
                <wp:docPr id="9" name="Rectangle 9"/>
                <wp:cNvGraphicFramePr/>
                <a:graphic xmlns:a="http://schemas.openxmlformats.org/drawingml/2006/main">
                  <a:graphicData uri="http://schemas.microsoft.com/office/word/2010/wordprocessingShape">
                    <wps:wsp>
                      <wps:cNvSpPr/>
                      <wps:spPr>
                        <a:xfrm>
                          <a:off x="0" y="0"/>
                          <a:ext cx="635" cy="635"/>
                        </a:xfrm>
                        <a:prstGeom prst="rect">
                          <a:avLst/>
                        </a:prstGeom>
                        <a:solidFill>
                          <a:srgbClr val="FFFFFF"/>
                        </a:solidFill>
                        <a:ln w="9360" cap="sq" cmpd="sng">
                          <a:solidFill>
                            <a:srgbClr val="808080"/>
                          </a:solidFill>
                          <a:prstDash val="solid"/>
                          <a:miter/>
                          <a:headEnd type="none" w="med" len="med"/>
                          <a:tailEnd type="none" w="med" len="med"/>
                        </a:ln>
                      </wps:spPr>
                      <wps:bodyPr wrap="none" anchor="ctr" upright="1"/>
                    </wps:wsp>
                  </a:graphicData>
                </a:graphic>
              </wp:anchor>
            </w:drawing>
          </mc:Choice>
          <mc:Fallback>
            <w:pict>
              <v:rect id="_x0000_s1026" o:spid="_x0000_s1026" o:spt="1" style="position:absolute;left:0pt;margin-left:0pt;margin-top:0pt;height:0.05pt;width:0.05pt;mso-wrap-distance-bottom:0pt;mso-wrap-distance-left:9pt;mso-wrap-distance-right:9pt;mso-wrap-distance-top:0pt;mso-wrap-style:none;z-index:251666432;v-text-anchor:middle;mso-width-relative:page;mso-height-relative:page;" fillcolor="#FFFFFF" filled="t" stroked="t" coordsize="21600,21600" o:gfxdata="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ZdIAKzgAAAP8AAAAPAAAAAAAAAAEAIAAA&#10;ACIAAABkcnMvZG93bnJldi54bWxQSwECFAAUAAAACACHTuJACq6OuN0BAADjAwAADgAAAAAAAAAB&#10;ACAAAAAdAQAAZHJzL2Uyb0RvYy54bWxQSwUGAAAAAAYABgBZAQAAbAUAAAAA&#10;">
                <v:path/>
                <v:fill on="t" color2="#000000" focussize="0,0"/>
                <v:stroke weight="0.737007874015748pt" color="#808080" color2="#7F7F7F" endcap="square"/>
                <v:imagedata o:title=""/>
                <o:lock v:ext="edit"/>
                <w10:wrap type="square"/>
              </v:rect>
            </w:pict>
          </mc:Fallback>
        </mc:AlternateContent>
      </w:r>
      <w:bookmarkStart w:id="71" w:name="do%7Cax4%7CcaI"/>
      <w:bookmarkEnd w:id="71"/>
    </w:p>
    <w:p>
      <w:pPr>
        <w:jc w:val="both"/>
      </w:pPr>
      <w:r>
        <w:t xml:space="preserve">     </w:t>
      </w:r>
      <w:r>
        <w:rPr>
          <w:rStyle w:val="32"/>
          <w:rFonts w:ascii="Arial" w:hAnsi="Arial" w:eastAsia="Arial" w:cs="Arial"/>
          <w:szCs w:val="24"/>
          <w:lang w:val="ro-RO"/>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35" cy="635"/>
                <wp:effectExtent l="0" t="0" r="0" b="0"/>
                <wp:wrapSquare wrapText="bothSides"/>
                <wp:docPr id="10" name="Rectangle 10"/>
                <wp:cNvGraphicFramePr/>
                <a:graphic xmlns:a="http://schemas.openxmlformats.org/drawingml/2006/main">
                  <a:graphicData uri="http://schemas.microsoft.com/office/word/2010/wordprocessingShape">
                    <wps:wsp>
                      <wps:cNvSpPr/>
                      <wps:spPr>
                        <a:xfrm>
                          <a:off x="0" y="0"/>
                          <a:ext cx="635" cy="635"/>
                        </a:xfrm>
                        <a:prstGeom prst="rect">
                          <a:avLst/>
                        </a:prstGeom>
                        <a:solidFill>
                          <a:srgbClr val="FFFFFF"/>
                        </a:solidFill>
                        <a:ln w="9360" cap="sq" cmpd="sng">
                          <a:solidFill>
                            <a:srgbClr val="808080"/>
                          </a:solidFill>
                          <a:prstDash val="solid"/>
                          <a:miter/>
                          <a:headEnd type="none" w="med" len="med"/>
                          <a:tailEnd type="none" w="med" len="med"/>
                        </a:ln>
                      </wps:spPr>
                      <wps:bodyPr wrap="none" anchor="ctr" upright="1"/>
                    </wps:wsp>
                  </a:graphicData>
                </a:graphic>
              </wp:anchor>
            </w:drawing>
          </mc:Choice>
          <mc:Fallback>
            <w:pict>
              <v:rect id="_x0000_s1026" o:spid="_x0000_s1026" o:spt="1" style="position:absolute;left:0pt;margin-left:0pt;margin-top:0pt;height:0.05pt;width:0.05pt;mso-wrap-distance-bottom:0pt;mso-wrap-distance-left:9pt;mso-wrap-distance-right:9pt;mso-wrap-distance-top:0pt;mso-wrap-style:none;z-index:251665408;v-text-anchor:middle;mso-width-relative:page;mso-height-relative:page;" fillcolor="#FFFFFF" filled="t" stroked="t" coordsize="21600,21600" o:gfxdata="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ZdIAKzgAAAP8AAAAPAAAAAAAAAAEAIAAA&#10;ACIAAABkcnMvZG93bnJldi54bWxQSwECFAAUAAAACACHTuJADc0Zst0BAADlAwAADgAAAAAAAAAB&#10;ACAAAAAdAQAAZHJzL2Uyb0RvYy54bWxQSwUGAAAAAAYABgBZAQAAbAUAAAAA&#10;">
                <v:path/>
                <v:fill on="t" color2="#000000" focussize="0,0"/>
                <v:stroke weight="0.737007874015748pt" color="#808080" color2="#7F7F7F" endcap="square"/>
                <v:imagedata o:title=""/>
                <o:lock v:ext="edit"/>
                <w10:wrap type="square"/>
              </v:rect>
            </w:pict>
          </mc:Fallback>
        </mc:AlternateContent>
      </w:r>
      <w:r>
        <w:rPr>
          <w:rStyle w:val="32"/>
          <w:rFonts w:ascii="Arial" w:hAnsi="Arial" w:eastAsia="Arial" w:cs="Arial"/>
          <w:szCs w:val="24"/>
          <w:lang w:val="ro-RO"/>
        </w:rPr>
        <w:t xml:space="preserve">     </w:t>
      </w:r>
      <w:r>
        <w:rPr>
          <w:rStyle w:val="32"/>
          <w:rFonts w:ascii="Arial" w:hAnsi="Arial" w:cs="Arial"/>
          <w:szCs w:val="24"/>
          <w:lang w:val="ro-RO"/>
        </w:rPr>
        <w:t>CAPITOLUL</w:t>
      </w:r>
      <w:r>
        <w:rPr>
          <w:rStyle w:val="32"/>
          <w:rFonts w:ascii="Arial" w:hAnsi="Arial" w:eastAsia="Times New Roman" w:cs="Arial"/>
          <w:szCs w:val="24"/>
          <w:lang w:val="ro-RO"/>
        </w:rPr>
        <w:t xml:space="preserve"> </w:t>
      </w:r>
      <w:r>
        <w:rPr>
          <w:rStyle w:val="32"/>
          <w:rFonts w:ascii="Arial" w:hAnsi="Arial" w:cs="Arial"/>
          <w:szCs w:val="24"/>
          <w:lang w:val="ro-RO"/>
        </w:rPr>
        <w:t>I:</w:t>
      </w:r>
      <w:r>
        <w:rPr>
          <w:rStyle w:val="32"/>
          <w:rFonts w:ascii="Arial" w:hAnsi="Arial" w:eastAsia="Times New Roman" w:cs="Arial"/>
          <w:szCs w:val="24"/>
          <w:lang w:val="ro-RO"/>
        </w:rPr>
        <w:t xml:space="preserve"> </w:t>
      </w:r>
      <w:r>
        <w:rPr>
          <w:rStyle w:val="33"/>
          <w:rFonts w:ascii="Arial" w:hAnsi="Arial" w:cs="Arial"/>
          <w:lang w:val="ro-RO"/>
        </w:rPr>
        <w:t>Părţile</w:t>
      </w:r>
    </w:p>
    <w:p>
      <w:pPr>
        <w:ind w:firstLine="720"/>
        <w:jc w:val="both"/>
      </w:pPr>
    </w:p>
    <w:p>
      <w:pPr>
        <w:spacing w:line="360" w:lineRule="auto"/>
        <w:ind w:firstLine="720"/>
        <w:jc w:val="both"/>
        <w:rPr>
          <w:rStyle w:val="22"/>
          <w:rFonts w:ascii="Arial" w:hAnsi="Arial" w:eastAsia="Arial" w:cs="Arial"/>
          <w:b/>
          <w:i/>
          <w:szCs w:val="24"/>
          <w:lang w:val="ro-RO"/>
        </w:rPr>
      </w:pPr>
      <w:r>
        <w:rPr>
          <w:rFonts w:ascii="Arial" w:hAnsi="Arial" w:cs="Arial"/>
          <w:b/>
          <w:szCs w:val="24"/>
          <w:lang w:val="ro-RO"/>
        </w:rPr>
        <w:t>Instituţia</w:t>
      </w:r>
      <w:r>
        <w:rPr>
          <w:rFonts w:ascii="Arial" w:hAnsi="Arial" w:eastAsia="Times New Roman" w:cs="Arial"/>
          <w:b/>
          <w:szCs w:val="24"/>
          <w:lang w:val="ro-RO"/>
        </w:rPr>
        <w:t xml:space="preserve"> </w:t>
      </w:r>
      <w:r>
        <w:rPr>
          <w:rFonts w:ascii="Arial" w:hAnsi="Arial" w:cs="Arial"/>
          <w:b/>
          <w:szCs w:val="24"/>
          <w:lang w:val="ro-RO"/>
        </w:rPr>
        <w:t>finanţatoare</w:t>
      </w:r>
      <w:r>
        <w:rPr>
          <w:rStyle w:val="22"/>
          <w:rFonts w:ascii="Arial" w:hAnsi="Arial" w:eastAsia="Times New Roman" w:cs="Arial"/>
          <w:szCs w:val="24"/>
          <w:lang w:val="ro-RO"/>
        </w:rPr>
        <w:t xml:space="preserve"> </w:t>
      </w:r>
      <w:r>
        <w:rPr>
          <w:rStyle w:val="22"/>
          <w:rFonts w:ascii="Arial" w:hAnsi="Arial" w:eastAsia="Times New Roman" w:cs="Arial"/>
          <w:szCs w:val="24"/>
        </w:rPr>
        <w:t xml:space="preserve">Comuna Gornești </w:t>
      </w:r>
      <w:r>
        <w:rPr>
          <w:rStyle w:val="22"/>
          <w:rFonts w:ascii="Arial" w:hAnsi="Arial" w:cs="Arial"/>
          <w:szCs w:val="24"/>
          <w:lang w:val="ro-RO"/>
        </w:rPr>
        <w:t>cu</w:t>
      </w:r>
      <w:r>
        <w:rPr>
          <w:rStyle w:val="22"/>
          <w:rFonts w:ascii="Arial" w:hAnsi="Arial" w:eastAsia="Times New Roman" w:cs="Arial"/>
          <w:szCs w:val="24"/>
          <w:lang w:val="ro-RO"/>
        </w:rPr>
        <w:t xml:space="preserve"> </w:t>
      </w:r>
      <w:r>
        <w:rPr>
          <w:rStyle w:val="22"/>
          <w:rFonts w:ascii="Arial" w:hAnsi="Arial" w:cs="Arial"/>
          <w:szCs w:val="24"/>
          <w:lang w:val="ro-RO"/>
        </w:rPr>
        <w:t>sediul</w:t>
      </w:r>
      <w:r>
        <w:rPr>
          <w:rStyle w:val="22"/>
          <w:rFonts w:ascii="Arial" w:hAnsi="Arial" w:eastAsia="Times New Roman" w:cs="Arial"/>
          <w:szCs w:val="24"/>
          <w:lang w:val="ro-RO"/>
        </w:rPr>
        <w:t xml:space="preserve"> </w:t>
      </w:r>
      <w:r>
        <w:rPr>
          <w:rStyle w:val="22"/>
          <w:rFonts w:ascii="Arial" w:hAnsi="Arial" w:cs="Arial"/>
          <w:szCs w:val="24"/>
          <w:lang w:val="ro-RO"/>
        </w:rPr>
        <w:t>în_</w:t>
      </w:r>
      <w:r>
        <w:rPr>
          <w:rStyle w:val="22"/>
          <w:rFonts w:ascii="Arial" w:hAnsi="Arial" w:cs="Arial"/>
          <w:szCs w:val="24"/>
        </w:rPr>
        <w:t>Gornești,</w:t>
      </w:r>
      <w:r>
        <w:rPr>
          <w:rStyle w:val="22"/>
          <w:rFonts w:ascii="Arial" w:hAnsi="Arial" w:eastAsia="Times New Roman" w:cs="Arial"/>
          <w:szCs w:val="24"/>
          <w:lang w:val="ro-RO"/>
        </w:rPr>
        <w:t xml:space="preserve"> </w:t>
      </w:r>
      <w:r>
        <w:rPr>
          <w:rStyle w:val="22"/>
          <w:rFonts w:ascii="Arial" w:hAnsi="Arial" w:cs="Arial"/>
          <w:szCs w:val="24"/>
          <w:lang w:val="ro-RO"/>
        </w:rPr>
        <w:t>str.</w:t>
      </w:r>
      <w:r>
        <w:rPr>
          <w:rStyle w:val="22"/>
          <w:rFonts w:ascii="Arial" w:hAnsi="Arial" w:cs="Arial"/>
          <w:szCs w:val="24"/>
        </w:rPr>
        <w:t>Principala,</w:t>
      </w:r>
      <w:r>
        <w:rPr>
          <w:rStyle w:val="22"/>
          <w:rFonts w:ascii="Arial" w:hAnsi="Arial" w:eastAsia="Times New Roman" w:cs="Arial"/>
          <w:szCs w:val="24"/>
          <w:lang w:val="ro-RO"/>
        </w:rPr>
        <w:t xml:space="preserve"> </w:t>
      </w:r>
      <w:r>
        <w:rPr>
          <w:rStyle w:val="22"/>
          <w:rFonts w:ascii="Arial" w:hAnsi="Arial" w:cs="Arial"/>
          <w:szCs w:val="24"/>
          <w:lang w:val="ro-RO"/>
        </w:rPr>
        <w:t>nr.</w:t>
      </w:r>
      <w:r>
        <w:rPr>
          <w:rStyle w:val="22"/>
          <w:rFonts w:ascii="Arial" w:hAnsi="Arial" w:cs="Arial"/>
          <w:szCs w:val="24"/>
        </w:rPr>
        <w:t>1014</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judeţul</w:t>
      </w:r>
      <w:r>
        <w:rPr>
          <w:rStyle w:val="22"/>
          <w:rFonts w:ascii="Arial" w:hAnsi="Arial" w:cs="Arial"/>
          <w:szCs w:val="24"/>
        </w:rPr>
        <w:t xml:space="preserve"> Mures,</w:t>
      </w:r>
      <w:r>
        <w:rPr>
          <w:rStyle w:val="22"/>
          <w:rFonts w:ascii="Arial" w:hAnsi="Arial" w:eastAsia="Times New Roman" w:cs="Arial"/>
          <w:szCs w:val="24"/>
          <w:lang w:val="ro-RO"/>
        </w:rPr>
        <w:t xml:space="preserve"> </w:t>
      </w:r>
      <w:r>
        <w:rPr>
          <w:rStyle w:val="22"/>
          <w:rFonts w:ascii="Arial" w:hAnsi="Arial" w:cs="Arial"/>
          <w:szCs w:val="24"/>
          <w:lang w:val="ro-RO"/>
        </w:rPr>
        <w:t>codul</w:t>
      </w:r>
      <w:r>
        <w:rPr>
          <w:rStyle w:val="22"/>
          <w:rFonts w:ascii="Arial" w:hAnsi="Arial" w:eastAsia="Times New Roman" w:cs="Arial"/>
          <w:szCs w:val="24"/>
          <w:lang w:val="ro-RO"/>
        </w:rPr>
        <w:t xml:space="preserve"> </w:t>
      </w:r>
      <w:r>
        <w:rPr>
          <w:rStyle w:val="22"/>
          <w:rFonts w:ascii="Arial" w:hAnsi="Arial" w:cs="Arial"/>
          <w:szCs w:val="24"/>
          <w:lang w:val="ro-RO"/>
        </w:rPr>
        <w:t>fisca</w:t>
      </w:r>
      <w:r>
        <w:rPr>
          <w:rStyle w:val="22"/>
          <w:rFonts w:ascii="Arial" w:hAnsi="Arial" w:cs="Arial"/>
          <w:szCs w:val="24"/>
        </w:rPr>
        <w:t xml:space="preserve"> 4378832</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cont</w:t>
      </w:r>
      <w:r>
        <w:rPr>
          <w:rStyle w:val="22"/>
          <w:rFonts w:ascii="Arial" w:hAnsi="Arial" w:cs="Arial"/>
          <w:szCs w:val="24"/>
        </w:rPr>
        <w:t xml:space="preserve"> </w:t>
      </w:r>
      <w:r>
        <w:rPr>
          <w:rStyle w:val="22"/>
          <w:rFonts w:ascii="Arial" w:hAnsi="Arial" w:cs="Arial"/>
          <w:color w:val="FF0000"/>
          <w:szCs w:val="24"/>
        </w:rPr>
        <w:t>RO75TREZ21924670259XXXXX</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deschis</w:t>
      </w:r>
      <w:r>
        <w:rPr>
          <w:rStyle w:val="22"/>
          <w:rFonts w:ascii="Arial" w:hAnsi="Arial" w:eastAsia="Times New Roman" w:cs="Arial"/>
          <w:szCs w:val="24"/>
          <w:lang w:val="ro-RO"/>
        </w:rPr>
        <w:t xml:space="preserve"> </w:t>
      </w:r>
      <w:r>
        <w:rPr>
          <w:rStyle w:val="22"/>
          <w:rFonts w:ascii="Arial" w:hAnsi="Arial" w:cs="Arial"/>
          <w:szCs w:val="24"/>
          <w:lang w:val="ro-RO"/>
        </w:rPr>
        <w:t>la</w:t>
      </w:r>
      <w:r>
        <w:rPr>
          <w:rStyle w:val="22"/>
          <w:rFonts w:ascii="Arial" w:hAnsi="Arial" w:cs="Arial"/>
          <w:szCs w:val="24"/>
        </w:rPr>
        <w:t xml:space="preserve"> Trezoreria Tg. Mureș</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reprezentată</w:t>
      </w:r>
      <w:r>
        <w:rPr>
          <w:rStyle w:val="22"/>
          <w:rFonts w:ascii="Arial" w:hAnsi="Arial" w:eastAsia="Times New Roman" w:cs="Arial"/>
          <w:szCs w:val="24"/>
          <w:lang w:val="ro-RO"/>
        </w:rPr>
        <w:t xml:space="preserve"> </w:t>
      </w:r>
      <w:r>
        <w:rPr>
          <w:rStyle w:val="22"/>
          <w:rFonts w:ascii="Arial" w:hAnsi="Arial" w:cs="Arial"/>
          <w:szCs w:val="24"/>
          <w:lang w:val="ro-RO"/>
        </w:rPr>
        <w:t>prin</w:t>
      </w:r>
      <w:r>
        <w:rPr>
          <w:rStyle w:val="22"/>
          <w:rFonts w:ascii="Arial" w:hAnsi="Arial" w:eastAsia="Times New Roman" w:cs="Arial"/>
          <w:szCs w:val="24"/>
          <w:lang w:val="ro-RO"/>
        </w:rPr>
        <w:t xml:space="preserve"> </w:t>
      </w:r>
      <w:r>
        <w:rPr>
          <w:rStyle w:val="22"/>
          <w:rFonts w:ascii="Arial" w:hAnsi="Arial" w:eastAsia="Times New Roman" w:cs="Arial"/>
          <w:szCs w:val="24"/>
        </w:rPr>
        <w:t>Kolcsar Gyula</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calitate</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cs="Arial"/>
          <w:szCs w:val="24"/>
        </w:rPr>
        <w:t xml:space="preserve"> primar</w:t>
      </w:r>
      <w:r>
        <w:rPr>
          <w:rStyle w:val="22"/>
          <w:rFonts w:ascii="Arial" w:hAnsi="Arial" w:eastAsia="Times New Roman" w:cs="Arial"/>
          <w:szCs w:val="24"/>
          <w:lang w:val="ro-RO"/>
        </w:rPr>
        <w:t xml:space="preserve"> </w:t>
      </w:r>
      <w:r>
        <w:rPr>
          <w:rStyle w:val="22"/>
          <w:rFonts w:ascii="Arial" w:hAnsi="Arial" w:cs="Arial"/>
          <w:szCs w:val="24"/>
          <w:lang w:val="ro-RO"/>
        </w:rPr>
        <w:t>,denumită</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continuare</w:t>
      </w:r>
      <w:r>
        <w:rPr>
          <w:rStyle w:val="22"/>
          <w:rFonts w:ascii="Arial" w:hAnsi="Arial" w:eastAsia="Times New Roman" w:cs="Arial"/>
          <w:szCs w:val="24"/>
          <w:lang w:val="ro-RO"/>
        </w:rPr>
        <w:t xml:space="preserve"> </w:t>
      </w:r>
      <w:r>
        <w:rPr>
          <w:rStyle w:val="22"/>
          <w:rFonts w:ascii="Arial" w:hAnsi="Arial" w:cs="Arial"/>
          <w:b/>
          <w:i/>
          <w:szCs w:val="24"/>
          <w:lang w:val="ro-RO"/>
        </w:rPr>
        <w:t>instituţia</w:t>
      </w:r>
      <w:r>
        <w:rPr>
          <w:rStyle w:val="22"/>
          <w:rFonts w:ascii="Arial" w:hAnsi="Arial" w:eastAsia="Times New Roman" w:cs="Arial"/>
          <w:b/>
          <w:i/>
          <w:szCs w:val="24"/>
          <w:lang w:val="ro-RO"/>
        </w:rPr>
        <w:t xml:space="preserve"> </w:t>
      </w:r>
      <w:r>
        <w:rPr>
          <w:rStyle w:val="22"/>
          <w:rFonts w:ascii="Arial" w:hAnsi="Arial" w:cs="Arial"/>
          <w:b/>
          <w:i/>
          <w:szCs w:val="24"/>
          <w:lang w:val="ro-RO"/>
        </w:rPr>
        <w:t>finanţatoare</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şi</w:t>
      </w:r>
    </w:p>
    <w:p>
      <w:pPr>
        <w:spacing w:line="360" w:lineRule="auto"/>
        <w:jc w:val="both"/>
      </w:pPr>
      <w:r>
        <w:rPr>
          <w:rStyle w:val="22"/>
          <w:rFonts w:ascii="Arial" w:hAnsi="Arial" w:eastAsia="Arial" w:cs="Arial"/>
          <w:b/>
          <w:i/>
          <w:szCs w:val="24"/>
          <w:lang w:val="ro-RO"/>
        </w:rPr>
        <w:t xml:space="preserve">     </w:t>
      </w:r>
      <w:r>
        <w:rPr>
          <w:rStyle w:val="22"/>
          <w:rFonts w:ascii="Arial" w:hAnsi="Arial" w:eastAsia="Times New Roman" w:cs="Arial"/>
          <w:b/>
          <w:i/>
          <w:szCs w:val="24"/>
          <w:lang w:val="ro-RO"/>
        </w:rPr>
        <w:t xml:space="preserve">Structura sportiva </w:t>
      </w:r>
      <w:r>
        <w:rPr>
          <w:rStyle w:val="22"/>
          <w:rFonts w:ascii="Arial" w:hAnsi="Arial" w:eastAsia="Times New Roman" w:cs="Arial"/>
          <w:b/>
          <w:i/>
          <w:szCs w:val="24"/>
        </w:rPr>
        <w:t xml:space="preserve"> ......................... </w:t>
      </w:r>
      <w:r>
        <w:rPr>
          <w:rStyle w:val="22"/>
          <w:rFonts w:ascii="Arial" w:hAnsi="Arial" w:cs="Arial"/>
          <w:szCs w:val="24"/>
          <w:lang w:val="ro-RO"/>
        </w:rPr>
        <w:t>cu</w:t>
      </w:r>
      <w:r>
        <w:rPr>
          <w:rStyle w:val="22"/>
          <w:rFonts w:ascii="Arial" w:hAnsi="Arial" w:eastAsia="Times New Roman" w:cs="Arial"/>
          <w:szCs w:val="24"/>
          <w:lang w:val="ro-RO"/>
        </w:rPr>
        <w:t xml:space="preserve"> </w:t>
      </w:r>
      <w:r>
        <w:rPr>
          <w:rStyle w:val="22"/>
          <w:rFonts w:ascii="Arial" w:hAnsi="Arial" w:cs="Arial"/>
          <w:szCs w:val="24"/>
          <w:lang w:val="ro-RO"/>
        </w:rPr>
        <w:t>sediul</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localitate</w:t>
      </w:r>
      <w:r>
        <w:rPr>
          <w:rStyle w:val="22"/>
          <w:rFonts w:ascii="Arial" w:hAnsi="Arial" w:cs="Arial"/>
          <w:szCs w:val="24"/>
        </w:rPr>
        <w:t>a Gornești</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eastAsia="Times New Roman" w:cs="Arial"/>
          <w:szCs w:val="24"/>
        </w:rPr>
        <w:t>str. ...</w:t>
      </w:r>
      <w:r>
        <w:rPr>
          <w:rStyle w:val="22"/>
          <w:rFonts w:ascii="Arial" w:hAnsi="Arial" w:cs="Arial"/>
          <w:szCs w:val="24"/>
          <w:lang w:val="ro-RO"/>
        </w:rPr>
        <w:t>nr.</w:t>
      </w:r>
      <w:r>
        <w:rPr>
          <w:rStyle w:val="22"/>
          <w:rFonts w:ascii="Arial" w:hAnsi="Arial" w:cs="Arial"/>
          <w:szCs w:val="24"/>
        </w:rPr>
        <w:t xml:space="preserve">  </w:t>
      </w:r>
      <w:r>
        <w:rPr>
          <w:rStyle w:val="22"/>
          <w:rFonts w:ascii="Arial" w:hAnsi="Arial" w:cs="Arial"/>
          <w:szCs w:val="24"/>
          <w:lang w:val="ro-RO"/>
        </w:rPr>
        <w:t>,judeţul</w:t>
      </w:r>
      <w:r>
        <w:rPr>
          <w:rStyle w:val="22"/>
          <w:rFonts w:ascii="Arial" w:hAnsi="Arial" w:cs="Arial"/>
          <w:szCs w:val="24"/>
        </w:rPr>
        <w:t xml:space="preserve"> Mures </w:t>
      </w:r>
      <w:r>
        <w:rPr>
          <w:rStyle w:val="22"/>
          <w:rFonts w:ascii="Arial" w:hAnsi="Arial" w:cs="Arial"/>
          <w:szCs w:val="24"/>
          <w:lang w:val="ro-RO"/>
        </w:rPr>
        <w:t>,telefon</w:t>
      </w:r>
      <w:r>
        <w:rPr>
          <w:rStyle w:val="22"/>
          <w:rFonts w:ascii="Arial" w:hAnsi="Arial" w:cs="Arial"/>
          <w:szCs w:val="24"/>
          <w:lang w:val="en-US"/>
        </w:rPr>
        <w:t xml:space="preserve"> ………………..</w:t>
      </w:r>
      <w:r>
        <w:rPr>
          <w:rStyle w:val="22"/>
          <w:rFonts w:ascii="Arial" w:hAnsi="Arial" w:cs="Arial"/>
          <w:szCs w:val="24"/>
          <w:lang w:val="ro-RO"/>
        </w:rPr>
        <w:t>,</w:t>
      </w:r>
      <w:r>
        <w:rPr>
          <w:rStyle w:val="22"/>
          <w:rFonts w:ascii="Arial" w:hAnsi="Arial" w:cs="Arial"/>
          <w:szCs w:val="24"/>
          <w:lang w:val="en-US"/>
        </w:rPr>
        <w:t xml:space="preserve"> </w:t>
      </w:r>
      <w:r>
        <w:rPr>
          <w:rStyle w:val="22"/>
          <w:rFonts w:ascii="Arial" w:hAnsi="Arial" w:cs="Arial"/>
          <w:szCs w:val="24"/>
        </w:rPr>
        <w:t>c</w:t>
      </w:r>
      <w:r>
        <w:rPr>
          <w:rStyle w:val="22"/>
          <w:rFonts w:ascii="Arial" w:hAnsi="Arial" w:cs="Arial"/>
          <w:szCs w:val="24"/>
          <w:lang w:val="ro-RO"/>
        </w:rPr>
        <w:t>ont</w:t>
      </w:r>
      <w:r>
        <w:rPr>
          <w:rStyle w:val="22"/>
          <w:rFonts w:ascii="Arial" w:hAnsi="Arial" w:cs="Arial"/>
          <w:szCs w:val="24"/>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deschis</w:t>
      </w:r>
      <w:r>
        <w:rPr>
          <w:rStyle w:val="22"/>
          <w:rFonts w:ascii="Arial" w:hAnsi="Arial" w:eastAsia="Times New Roman" w:cs="Arial"/>
          <w:szCs w:val="24"/>
          <w:lang w:val="ro-RO"/>
        </w:rPr>
        <w:t xml:space="preserve"> </w:t>
      </w:r>
      <w:r>
        <w:rPr>
          <w:rStyle w:val="22"/>
          <w:rFonts w:ascii="Arial" w:hAnsi="Arial" w:cs="Arial"/>
          <w:szCs w:val="24"/>
          <w:lang w:val="ro-RO"/>
        </w:rPr>
        <w:t>la</w:t>
      </w:r>
      <w:r>
        <w:rPr>
          <w:rStyle w:val="22"/>
          <w:rFonts w:ascii="Arial" w:hAnsi="Arial" w:cs="Arial"/>
          <w:szCs w:val="24"/>
        </w:rPr>
        <w:t xml:space="preserve"> ............., ....., jud. Mures</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Certificat</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identitate</w:t>
      </w:r>
      <w:r>
        <w:rPr>
          <w:rStyle w:val="22"/>
          <w:rFonts w:ascii="Arial" w:hAnsi="Arial" w:eastAsia="Times New Roman" w:cs="Arial"/>
          <w:szCs w:val="24"/>
          <w:lang w:val="ro-RO"/>
        </w:rPr>
        <w:t xml:space="preserve"> </w:t>
      </w:r>
      <w:r>
        <w:rPr>
          <w:rStyle w:val="22"/>
          <w:rFonts w:ascii="Arial" w:hAnsi="Arial" w:cs="Arial"/>
          <w:szCs w:val="24"/>
          <w:lang w:val="ro-RO"/>
        </w:rPr>
        <w:t>sportivă</w:t>
      </w:r>
      <w:r>
        <w:rPr>
          <w:rStyle w:val="22"/>
          <w:rFonts w:ascii="Arial" w:hAnsi="Arial" w:eastAsia="Times New Roman" w:cs="Arial"/>
          <w:szCs w:val="24"/>
          <w:lang w:val="ro-RO"/>
        </w:rPr>
        <w:t xml:space="preserve"> </w:t>
      </w:r>
      <w:r>
        <w:rPr>
          <w:rStyle w:val="22"/>
          <w:rFonts w:ascii="Arial" w:hAnsi="Arial" w:cs="Arial"/>
          <w:szCs w:val="24"/>
          <w:lang w:val="ro-RO"/>
        </w:rPr>
        <w:t>nr.</w:t>
      </w:r>
      <w:r>
        <w:rPr>
          <w:rStyle w:val="22"/>
          <w:rFonts w:ascii="Arial" w:hAnsi="Arial" w:cs="Arial"/>
          <w:szCs w:val="24"/>
        </w:rPr>
        <w:t>.............</w:t>
      </w:r>
      <w:r>
        <w:rPr>
          <w:rStyle w:val="22"/>
          <w:rFonts w:ascii="Arial" w:hAnsi="Arial" w:eastAsia="Times New Roman" w:cs="Arial"/>
          <w:szCs w:val="24"/>
          <w:lang w:val="ro-RO"/>
        </w:rPr>
        <w:t xml:space="preserve"> </w:t>
      </w:r>
      <w:r>
        <w:rPr>
          <w:rStyle w:val="22"/>
          <w:rFonts w:ascii="Arial" w:hAnsi="Arial" w:cs="Arial"/>
          <w:szCs w:val="24"/>
          <w:lang w:val="ro-RO"/>
        </w:rPr>
        <w:t>reprezentată</w:t>
      </w:r>
      <w:r>
        <w:rPr>
          <w:rStyle w:val="22"/>
          <w:rFonts w:ascii="Arial" w:hAnsi="Arial" w:eastAsia="Times New Roman" w:cs="Arial"/>
          <w:szCs w:val="24"/>
          <w:lang w:val="ro-RO"/>
        </w:rPr>
        <w:t xml:space="preserve"> </w:t>
      </w:r>
      <w:r>
        <w:rPr>
          <w:rStyle w:val="22"/>
          <w:rFonts w:ascii="Arial" w:hAnsi="Arial" w:cs="Arial"/>
          <w:szCs w:val="24"/>
          <w:lang w:val="ro-RO"/>
        </w:rPr>
        <w:t>prin</w:t>
      </w:r>
      <w:r>
        <w:rPr>
          <w:rStyle w:val="22"/>
          <w:rFonts w:ascii="Arial" w:hAnsi="Arial" w:cs="Arial"/>
          <w:szCs w:val="24"/>
        </w:rPr>
        <w:t>....................</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calitate</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b/>
          <w:szCs w:val="24"/>
          <w:lang w:val="en-US"/>
        </w:rPr>
        <w:t>……………</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denumită</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continuare</w:t>
      </w:r>
      <w:r>
        <w:rPr>
          <w:rStyle w:val="22"/>
          <w:rFonts w:ascii="Arial" w:hAnsi="Arial" w:eastAsia="Times New Roman" w:cs="Arial"/>
          <w:szCs w:val="24"/>
          <w:lang w:val="ro-RO"/>
        </w:rPr>
        <w:t xml:space="preserve"> </w:t>
      </w:r>
      <w:r>
        <w:rPr>
          <w:rStyle w:val="22"/>
          <w:rFonts w:ascii="Arial" w:hAnsi="Arial" w:cs="Arial"/>
          <w:b/>
          <w:i/>
          <w:szCs w:val="24"/>
          <w:lang w:val="en-US"/>
        </w:rPr>
        <w:t>structura sportiva</w:t>
      </w:r>
      <w:r>
        <w:rPr>
          <w:rStyle w:val="22"/>
          <w:rFonts w:ascii="Arial" w:hAnsi="Arial" w:cs="Arial"/>
          <w:szCs w:val="24"/>
          <w:lang w:val="ro-RO"/>
        </w:rPr>
        <w:t>,</w:t>
      </w:r>
    </w:p>
    <w:p>
      <w:pPr>
        <w:spacing w:line="360" w:lineRule="auto"/>
        <w:ind w:firstLine="720"/>
        <w:jc w:val="both"/>
      </w:pPr>
    </w:p>
    <w:p>
      <w:pPr>
        <w:jc w:val="both"/>
        <w:rPr>
          <w:rFonts w:ascii="Arial" w:hAnsi="Arial" w:cs="Arial"/>
        </w:rPr>
      </w:pPr>
      <w:r>
        <w:rPr>
          <w:rFonts w:ascii="Arial" w:hAnsi="Arial" w:cs="Arial"/>
          <w:b w:val="0"/>
          <w:bCs w:val="0"/>
          <w:szCs w:val="24"/>
          <w:lang w:val="ro-RO"/>
        </w:rPr>
        <w:t xml:space="preserve">In baza disporitiilor </w:t>
      </w:r>
      <w:r>
        <w:rPr>
          <w:rFonts w:ascii="Arial" w:hAnsi="Arial" w:cs="Arial"/>
          <w:b w:val="0"/>
          <w:bCs w:val="0"/>
          <w:color w:val="000000"/>
          <w:szCs w:val="24"/>
          <w:lang w:val="ro-RO"/>
        </w:rPr>
        <w:t xml:space="preserve"> </w:t>
      </w:r>
      <w:r>
        <w:rPr>
          <w:rFonts w:ascii="Arial" w:hAnsi="Arial" w:cs="Arial"/>
          <w:b w:val="0"/>
          <w:bCs w:val="0"/>
          <w:szCs w:val="24"/>
          <w:lang w:val="ro-RO"/>
        </w:rPr>
        <w:t xml:space="preserve">Legii 350/2005 </w:t>
      </w:r>
      <w:r>
        <w:rPr>
          <w:rFonts w:ascii="Arial" w:hAnsi="Arial" w:cs="Arial"/>
          <w:b w:val="0"/>
          <w:bCs w:val="0"/>
          <w:color w:val="000000"/>
          <w:szCs w:val="24"/>
          <w:lang w:val="ro-RO"/>
        </w:rPr>
        <w:t>privind regimul finanţărilor nerambursabile din fonduri publice alocate pentru activităţi nonprofit de interes general,</w:t>
      </w:r>
      <w:r>
        <w:rPr>
          <w:rFonts w:ascii="Arial" w:hAnsi="Arial" w:cs="Arial"/>
          <w:b w:val="0"/>
          <w:bCs w:val="0"/>
          <w:color w:val="000000"/>
          <w:szCs w:val="24"/>
          <w:lang w:val="en-US"/>
        </w:rPr>
        <w:t xml:space="preserve"> cu modificarile si completarile ulterioare, </w:t>
      </w:r>
      <w:r>
        <w:rPr>
          <w:rFonts w:ascii="Arial" w:hAnsi="Arial" w:cs="Arial"/>
          <w:b w:val="0"/>
          <w:bCs w:val="0"/>
          <w:szCs w:val="24"/>
          <w:lang w:val="ro-RO"/>
        </w:rPr>
        <w:t xml:space="preserve"> </w:t>
      </w:r>
      <w:r>
        <w:rPr>
          <w:rFonts w:ascii="Arial" w:hAnsi="Arial" w:cs="Arial"/>
          <w:b w:val="0"/>
          <w:bCs w:val="0"/>
          <w:color w:val="000000"/>
          <w:szCs w:val="24"/>
          <w:lang w:val="ro-RO"/>
        </w:rPr>
        <w:t xml:space="preserve">ale Legii educaţiei fizice şi sportului nr.69/2000 </w:t>
      </w:r>
      <w:r>
        <w:rPr>
          <w:rFonts w:ascii="Arial" w:hAnsi="Arial" w:cs="Arial"/>
          <w:b w:val="0"/>
          <w:bCs w:val="0"/>
          <w:color w:val="000000"/>
          <w:szCs w:val="24"/>
          <w:lang w:val="en-US"/>
        </w:rPr>
        <w:t xml:space="preserve">cu modificarile si completarile ulterioare, ale HG </w:t>
      </w:r>
      <w:r>
        <w:rPr>
          <w:rFonts w:ascii="Arial" w:hAnsi="Arial" w:cs="Arial"/>
          <w:b w:val="0"/>
          <w:bCs w:val="0"/>
          <w:color w:val="000000"/>
          <w:szCs w:val="24"/>
          <w:lang w:val="en-US"/>
        </w:rPr>
        <w:tab/>
      </w:r>
      <w:r>
        <w:rPr>
          <w:rFonts w:ascii="Arial" w:hAnsi="Arial" w:cs="Arial"/>
          <w:b w:val="0"/>
          <w:bCs w:val="0"/>
          <w:color w:val="000000"/>
          <w:szCs w:val="24"/>
          <w:lang w:val="en-US"/>
        </w:rPr>
        <w:t xml:space="preserve">nr.884/2001 pentru aprobarea Regulamentului de punere in aplicare a dispozitiilor </w:t>
      </w:r>
      <w:r>
        <w:rPr>
          <w:rFonts w:ascii="Arial" w:hAnsi="Arial" w:cs="Arial"/>
          <w:b w:val="0"/>
          <w:bCs w:val="0"/>
          <w:color w:val="000000"/>
          <w:szCs w:val="24"/>
          <w:lang w:val="ro-RO"/>
        </w:rPr>
        <w:t>Legii educaţiei fizice şi sportului nr.69/2000</w:t>
      </w:r>
      <w:r>
        <w:rPr>
          <w:rFonts w:ascii="Arial" w:hAnsi="Arial" w:cs="Arial"/>
          <w:b w:val="0"/>
          <w:bCs w:val="0"/>
          <w:color w:val="000000"/>
          <w:szCs w:val="24"/>
          <w:lang w:val="en-US"/>
        </w:rPr>
        <w:t xml:space="preserve">, </w:t>
      </w:r>
      <w:r>
        <w:rPr>
          <w:rFonts w:ascii="Arial" w:hAnsi="Arial" w:cs="Arial"/>
          <w:b w:val="0"/>
          <w:bCs w:val="0"/>
          <w:color w:val="000000"/>
          <w:szCs w:val="24"/>
          <w:lang w:val="ro-RO"/>
        </w:rPr>
        <w:t xml:space="preserve"> </w:t>
      </w:r>
      <w:r>
        <w:rPr>
          <w:rFonts w:ascii="Arial" w:hAnsi="Arial" w:cs="Arial"/>
          <w:b w:val="0"/>
          <w:bCs w:val="0"/>
          <w:color w:val="000000"/>
          <w:szCs w:val="24"/>
          <w:lang w:val="en-US"/>
        </w:rPr>
        <w:t>cu modificarile si completarile ulterioare si ale Ordinului ministrului tineretului si sportului nr.664/2018privind finantarea din fonduri publice a proiectelor si programelor sportive,cu modificarile si completarile ulterioare, au convenit  incheierea prezentului contract.</w:t>
      </w:r>
      <w:r>
        <w:rPr>
          <w:rFonts w:ascii="Arial" w:hAnsi="Arial" w:cs="Arial"/>
          <w:b w:val="0"/>
          <w:bCs w:val="0"/>
        </w:rPr>
        <w:br w:type="textWrapping"/>
      </w:r>
    </w:p>
    <w:p>
      <w:pPr>
        <w:jc w:val="both"/>
      </w:pPr>
      <w:r>
        <w:rPr>
          <w:rStyle w:val="32"/>
          <w:rFonts w:ascii="Arial" w:hAnsi="Arial" w:eastAsia="Times New Roman" w:cs="Arial"/>
          <w:szCs w:val="24"/>
          <w:lang w:val="ro-RO"/>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35" cy="63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635" cy="635"/>
                        </a:xfrm>
                        <a:prstGeom prst="rect">
                          <a:avLst/>
                        </a:prstGeom>
                        <a:solidFill>
                          <a:srgbClr val="FFFFFF"/>
                        </a:solidFill>
                        <a:ln w="9360" cap="sq" cmpd="sng">
                          <a:solidFill>
                            <a:srgbClr val="808080"/>
                          </a:solidFill>
                          <a:prstDash val="solid"/>
                          <a:miter/>
                          <a:headEnd type="none" w="med" len="med"/>
                          <a:tailEnd type="none" w="med" len="med"/>
                        </a:ln>
                      </wps:spPr>
                      <wps:bodyPr wrap="none" anchor="ctr" upright="1"/>
                    </wps:wsp>
                  </a:graphicData>
                </a:graphic>
              </wp:anchor>
            </w:drawing>
          </mc:Choice>
          <mc:Fallback>
            <w:pict>
              <v:rect id="_x0000_s1026" o:spid="_x0000_s1026" o:spt="1" style="position:absolute;left:0pt;margin-left:0pt;margin-top:0pt;height:0.05pt;width:0.05pt;mso-wrap-distance-bottom:0pt;mso-wrap-distance-left:9pt;mso-wrap-distance-right:9pt;mso-wrap-distance-top:0pt;mso-wrap-style:none;z-index:251664384;v-text-anchor:middle;mso-width-relative:page;mso-height-relative:page;" fillcolor="#FFFFFF" filled="t" stroked="t" coordsize="21600,21600" o:gfxdata="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ZdIAKzgAAAP8AAAAPAAAAAAAAAAEAIAAA&#10;ACIAAABkcnMvZG93bnJldi54bWxQSwECFAAUAAAACACHTuJAfjrJat0BAADjAwAADgAAAAAAAAAB&#10;ACAAAAAdAQAAZHJzL2Uyb0RvYy54bWxQSwUGAAAAAAYABgBZAQAAbAUAAAAA&#10;">
                <v:path/>
                <v:fill on="t" color2="#000000" focussize="0,0"/>
                <v:stroke weight="0.737007874015748pt" color="#808080" color2="#7F7F7F" endcap="square"/>
                <v:imagedata o:title=""/>
                <o:lock v:ext="edit"/>
                <w10:wrap type="square"/>
              </v:rect>
            </w:pict>
          </mc:Fallback>
        </mc:AlternateContent>
      </w:r>
      <w:bookmarkStart w:id="72" w:name="do%7Cax4%7CcaII"/>
      <w:bookmarkEnd w:id="72"/>
      <w:r>
        <w:rPr>
          <w:rStyle w:val="32"/>
          <w:rFonts w:ascii="Arial" w:hAnsi="Arial" w:eastAsia="Times New Roman" w:cs="Arial"/>
          <w:szCs w:val="24"/>
          <w:lang w:val="ro-RO"/>
        </w:rPr>
        <w:t xml:space="preserve">CAPITOLUL </w:t>
      </w:r>
      <w:r>
        <w:rPr>
          <w:rStyle w:val="32"/>
          <w:rFonts w:ascii="Arial" w:hAnsi="Arial" w:cs="Arial"/>
          <w:szCs w:val="24"/>
          <w:lang w:val="ro-RO"/>
        </w:rPr>
        <w:t>II:</w:t>
      </w:r>
      <w:r>
        <w:rPr>
          <w:rStyle w:val="32"/>
          <w:rFonts w:ascii="Arial" w:hAnsi="Arial" w:eastAsia="Times New Roman" w:cs="Arial"/>
          <w:szCs w:val="24"/>
          <w:lang w:val="ro-RO"/>
        </w:rPr>
        <w:t xml:space="preserve"> </w:t>
      </w:r>
      <w:r>
        <w:rPr>
          <w:rStyle w:val="33"/>
          <w:rFonts w:ascii="Arial" w:hAnsi="Arial" w:cs="Arial"/>
          <w:lang w:val="ro-RO"/>
        </w:rPr>
        <w:t>Obiectul</w:t>
      </w:r>
      <w:r>
        <w:rPr>
          <w:rStyle w:val="33"/>
          <w:rFonts w:ascii="Arial" w:hAnsi="Arial" w:eastAsia="Times New Roman" w:cs="Arial"/>
          <w:lang w:val="ro-RO"/>
        </w:rPr>
        <w:t xml:space="preserve"> </w:t>
      </w:r>
      <w:r>
        <w:rPr>
          <w:rStyle w:val="33"/>
          <w:rFonts w:ascii="Arial" w:hAnsi="Arial" w:cs="Arial"/>
          <w:lang w:val="ro-RO"/>
        </w:rPr>
        <w:t>şi</w:t>
      </w:r>
      <w:r>
        <w:rPr>
          <w:rStyle w:val="33"/>
          <w:rFonts w:ascii="Arial" w:hAnsi="Arial" w:eastAsia="Times New Roman" w:cs="Arial"/>
          <w:lang w:val="ro-RO"/>
        </w:rPr>
        <w:t xml:space="preserve"> </w:t>
      </w:r>
      <w:r>
        <w:rPr>
          <w:rStyle w:val="33"/>
          <w:rFonts w:ascii="Arial" w:hAnsi="Arial" w:cs="Arial"/>
          <w:lang w:val="ro-RO"/>
        </w:rPr>
        <w:t>valoarea</w:t>
      </w:r>
      <w:r>
        <w:rPr>
          <w:rStyle w:val="33"/>
          <w:rFonts w:ascii="Arial" w:hAnsi="Arial" w:eastAsia="Times New Roman" w:cs="Arial"/>
          <w:lang w:val="ro-RO"/>
        </w:rPr>
        <w:t xml:space="preserve"> </w:t>
      </w:r>
      <w:r>
        <w:rPr>
          <w:rStyle w:val="33"/>
          <w:rFonts w:ascii="Arial" w:hAnsi="Arial" w:cs="Arial"/>
          <w:lang w:val="ro-RO"/>
        </w:rPr>
        <w:t>contractului</w:t>
      </w:r>
    </w:p>
    <w:p>
      <w:pPr>
        <w:jc w:val="both"/>
        <w:rPr>
          <w:rStyle w:val="22"/>
          <w:rFonts w:ascii="Arial" w:hAnsi="Arial" w:cs="Arial"/>
          <w:b/>
          <w:bCs/>
          <w:szCs w:val="24"/>
        </w:rPr>
      </w:pPr>
      <w:r>
        <w:rPr>
          <w:rStyle w:val="34"/>
          <w:rFonts w:ascii="Arial" w:hAnsi="Arial" w:eastAsia="Times New Roman" w:cs="Arial"/>
          <w:szCs w:val="24"/>
          <w:lang w:val="ro-RO"/>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 cy="635"/>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635" cy="635"/>
                        </a:xfrm>
                        <a:prstGeom prst="rect">
                          <a:avLst/>
                        </a:prstGeom>
                        <a:solidFill>
                          <a:srgbClr val="FFFFFF"/>
                        </a:solidFill>
                        <a:ln w="9360" cap="sq" cmpd="sng">
                          <a:solidFill>
                            <a:srgbClr val="808080"/>
                          </a:solidFill>
                          <a:prstDash val="solid"/>
                          <a:miter/>
                          <a:headEnd type="none" w="med" len="med"/>
                          <a:tailEnd type="none" w="med" len="med"/>
                        </a:ln>
                      </wps:spPr>
                      <wps:bodyPr wrap="none" anchor="ctr" upright="1"/>
                    </wps:wsp>
                  </a:graphicData>
                </a:graphic>
              </wp:anchor>
            </w:drawing>
          </mc:Choice>
          <mc:Fallback>
            <w:pict>
              <v:rect id="_x0000_s1026" o:spid="_x0000_s1026" o:spt="1" style="position:absolute;left:0pt;margin-left:0pt;margin-top:0pt;height:0.05pt;width:0.05pt;mso-wrap-distance-bottom:0pt;mso-wrap-distance-left:9pt;mso-wrap-distance-right:9pt;mso-wrap-distance-top:0pt;mso-wrap-style:none;z-index:251663360;v-text-anchor:middle;mso-width-relative:page;mso-height-relative:page;" fillcolor="#FFFFFF" filled="t" stroked="t" coordsize="21600,21600" o:gfxdata="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ZdIAKzgAAAP8AAAAPAAAAAAAAAAEAIAAA&#10;ACIAAABkcnMvZG93bnJldi54bWxQSwECFAAUAAAACACHTuJARPDqA90BAADjAwAADgAAAAAAAAAB&#10;ACAAAAAdAQAAZHJzL2Uyb0RvYy54bWxQSwUGAAAAAAYABgBZAQAAbAUAAAAA&#10;">
                <v:path/>
                <v:fill on="t" color2="#000000" focussize="0,0"/>
                <v:stroke weight="0.737007874015748pt" color="#808080" color2="#7F7F7F" endcap="square"/>
                <v:imagedata o:title=""/>
                <o:lock v:ext="edit"/>
                <w10:wrap type="square"/>
              </v:rect>
            </w:pict>
          </mc:Fallback>
        </mc:AlternateContent>
      </w:r>
      <w:r>
        <w:rPr>
          <w:rStyle w:val="34"/>
          <w:rFonts w:ascii="Arial" w:hAnsi="Arial" w:eastAsia="Times New Roman" w:cs="Arial"/>
          <w:szCs w:val="24"/>
          <w:lang w:val="ro-RO"/>
        </w:rPr>
        <w:t xml:space="preserve">Art.1. </w:t>
      </w:r>
      <w:r>
        <w:rPr>
          <w:rStyle w:val="22"/>
          <w:rFonts w:ascii="Arial" w:hAnsi="Arial" w:cs="Arial"/>
          <w:szCs w:val="24"/>
          <w:lang w:val="ro-RO"/>
        </w:rPr>
        <w:t>Obiectul</w:t>
      </w:r>
      <w:r>
        <w:rPr>
          <w:rStyle w:val="22"/>
          <w:rFonts w:ascii="Arial" w:hAnsi="Arial" w:eastAsia="Times New Roman" w:cs="Arial"/>
          <w:szCs w:val="24"/>
          <w:lang w:val="ro-RO"/>
        </w:rPr>
        <w:t xml:space="preserve"> </w:t>
      </w:r>
      <w:r>
        <w:rPr>
          <w:rStyle w:val="22"/>
          <w:rFonts w:ascii="Arial" w:hAnsi="Arial" w:cs="Arial"/>
          <w:szCs w:val="24"/>
          <w:lang w:val="ro-RO"/>
        </w:rPr>
        <w:t>prezentului</w:t>
      </w:r>
      <w:r>
        <w:rPr>
          <w:rStyle w:val="22"/>
          <w:rFonts w:ascii="Arial" w:hAnsi="Arial" w:eastAsia="Times New Roman" w:cs="Arial"/>
          <w:szCs w:val="24"/>
          <w:lang w:val="ro-RO"/>
        </w:rPr>
        <w:t xml:space="preserve"> </w:t>
      </w:r>
      <w:r>
        <w:rPr>
          <w:rStyle w:val="22"/>
          <w:rFonts w:ascii="Arial" w:hAnsi="Arial" w:cs="Arial"/>
          <w:szCs w:val="24"/>
          <w:lang w:val="ro-RO"/>
        </w:rPr>
        <w:t>contract</w:t>
      </w:r>
      <w:r>
        <w:rPr>
          <w:rStyle w:val="22"/>
          <w:rFonts w:ascii="Arial" w:hAnsi="Arial" w:eastAsia="Times New Roman" w:cs="Arial"/>
          <w:szCs w:val="24"/>
          <w:lang w:val="ro-RO"/>
        </w:rPr>
        <w:t xml:space="preserve"> </w:t>
      </w:r>
      <w:r>
        <w:rPr>
          <w:rStyle w:val="22"/>
          <w:rFonts w:ascii="Arial" w:hAnsi="Arial" w:cs="Arial"/>
          <w:szCs w:val="24"/>
          <w:lang w:val="ro-RO"/>
        </w:rPr>
        <w:t>îl</w:t>
      </w:r>
      <w:r>
        <w:rPr>
          <w:rStyle w:val="22"/>
          <w:rFonts w:ascii="Arial" w:hAnsi="Arial" w:eastAsia="Times New Roman" w:cs="Arial"/>
          <w:szCs w:val="24"/>
          <w:lang w:val="ro-RO"/>
        </w:rPr>
        <w:t xml:space="preserve"> </w:t>
      </w:r>
      <w:r>
        <w:rPr>
          <w:rStyle w:val="22"/>
          <w:rFonts w:ascii="Arial" w:hAnsi="Arial" w:cs="Arial"/>
          <w:szCs w:val="24"/>
          <w:lang w:val="ro-RO"/>
        </w:rPr>
        <w:t>constituie</w:t>
      </w:r>
      <w:r>
        <w:rPr>
          <w:rStyle w:val="22"/>
          <w:rFonts w:ascii="Arial" w:hAnsi="Arial" w:eastAsia="Times New Roman" w:cs="Arial"/>
          <w:szCs w:val="24"/>
          <w:lang w:val="ro-RO"/>
        </w:rPr>
        <w:t xml:space="preserve"> </w:t>
      </w:r>
      <w:r>
        <w:rPr>
          <w:rStyle w:val="22"/>
          <w:rFonts w:ascii="Arial" w:hAnsi="Arial" w:cs="Arial"/>
          <w:szCs w:val="24"/>
          <w:lang w:val="ro-RO"/>
        </w:rPr>
        <w:t>finanţarea</w:t>
      </w:r>
      <w:r>
        <w:rPr>
          <w:rStyle w:val="22"/>
          <w:rFonts w:ascii="Arial" w:hAnsi="Arial" w:eastAsia="Times New Roman" w:cs="Arial"/>
          <w:szCs w:val="24"/>
          <w:lang w:val="ro-RO"/>
        </w:rPr>
        <w:t xml:space="preserve"> </w:t>
      </w:r>
      <w:r>
        <w:rPr>
          <w:rStyle w:val="22"/>
          <w:rFonts w:ascii="Arial" w:hAnsi="Arial" w:cs="Arial"/>
          <w:szCs w:val="24"/>
          <w:lang w:val="ro-RO"/>
        </w:rPr>
        <w:t>proiectului</w:t>
      </w:r>
      <w:r>
        <w:rPr>
          <w:rStyle w:val="22"/>
          <w:rFonts w:ascii="Arial" w:hAnsi="Arial" w:cs="Arial"/>
          <w:szCs w:val="24"/>
        </w:rPr>
        <w:t xml:space="preserve">, cu titlul </w:t>
      </w:r>
    </w:p>
    <w:p>
      <w:pPr>
        <w:jc w:val="both"/>
        <w:rPr>
          <w:lang w:val="en-US"/>
        </w:rPr>
      </w:pPr>
      <w:r>
        <w:rPr>
          <w:rStyle w:val="22"/>
          <w:rFonts w:ascii="Arial" w:hAnsi="Arial" w:cs="Arial"/>
          <w:b/>
          <w:bCs/>
          <w:szCs w:val="24"/>
        </w:rPr>
        <w:t>,,..................................................</w:t>
      </w:r>
      <w:r>
        <w:rPr>
          <w:rStyle w:val="22"/>
          <w:rFonts w:ascii="Arial" w:hAnsi="Arial" w:cs="Arial"/>
          <w:szCs w:val="24"/>
          <w:lang w:val="ro-RO"/>
        </w:rPr>
        <w:t xml:space="preserve">, </w:t>
      </w:r>
      <w:r>
        <w:rPr>
          <w:rStyle w:val="22"/>
          <w:rFonts w:ascii="Arial" w:hAnsi="Arial" w:eastAsia="Times New Roman" w:cs="Arial"/>
          <w:szCs w:val="24"/>
          <w:lang w:val="ro-RO"/>
        </w:rPr>
        <w:t xml:space="preserve"> </w:t>
      </w:r>
      <w:r>
        <w:rPr>
          <w:rStyle w:val="22"/>
          <w:rFonts w:ascii="Arial" w:hAnsi="Arial" w:cs="Arial"/>
          <w:szCs w:val="24"/>
          <w:lang w:val="ro-RO"/>
        </w:rPr>
        <w:t>respectiv</w:t>
      </w:r>
      <w:r>
        <w:rPr>
          <w:rStyle w:val="22"/>
          <w:rFonts w:ascii="Arial" w:hAnsi="Arial" w:eastAsia="Times New Roman" w:cs="Arial"/>
          <w:szCs w:val="24"/>
          <w:lang w:val="ro-RO"/>
        </w:rPr>
        <w:t xml:space="preserve"> </w:t>
      </w:r>
      <w:r>
        <w:rPr>
          <w:rStyle w:val="22"/>
          <w:rFonts w:ascii="Arial" w:hAnsi="Arial" w:cs="Arial"/>
          <w:szCs w:val="24"/>
          <w:lang w:val="ro-RO"/>
        </w:rPr>
        <w:t>a</w:t>
      </w:r>
      <w:r>
        <w:rPr>
          <w:rStyle w:val="22"/>
          <w:rFonts w:ascii="Arial" w:hAnsi="Arial" w:eastAsia="Times New Roman" w:cs="Arial"/>
          <w:szCs w:val="24"/>
          <w:lang w:val="ro-RO"/>
        </w:rPr>
        <w:t xml:space="preserve"> </w:t>
      </w:r>
      <w:r>
        <w:rPr>
          <w:rStyle w:val="22"/>
          <w:rFonts w:ascii="Arial" w:hAnsi="Arial" w:cs="Arial"/>
          <w:szCs w:val="24"/>
          <w:lang w:val="ro-RO"/>
        </w:rPr>
        <w:t>acţiunilor/activităţilor</w:t>
      </w:r>
      <w:r>
        <w:rPr>
          <w:rStyle w:val="22"/>
          <w:rFonts w:ascii="Arial" w:hAnsi="Arial" w:eastAsia="Times New Roman" w:cs="Arial"/>
          <w:szCs w:val="24"/>
          <w:lang w:val="ro-RO"/>
        </w:rPr>
        <w:t xml:space="preserve"> </w:t>
      </w:r>
      <w:r>
        <w:rPr>
          <w:rStyle w:val="22"/>
          <w:rFonts w:ascii="Arial" w:hAnsi="Arial" w:cs="Arial"/>
          <w:szCs w:val="24"/>
          <w:lang w:val="ro-RO"/>
        </w:rPr>
        <w:t>din</w:t>
      </w:r>
      <w:r>
        <w:rPr>
          <w:rStyle w:val="22"/>
          <w:rFonts w:ascii="Arial" w:hAnsi="Arial" w:eastAsia="Times New Roman" w:cs="Arial"/>
          <w:szCs w:val="24"/>
          <w:lang w:val="ro-RO"/>
        </w:rPr>
        <w:t xml:space="preserve"> </w:t>
      </w:r>
      <w:r>
        <w:rPr>
          <w:rStyle w:val="22"/>
          <w:rFonts w:ascii="Arial" w:hAnsi="Arial" w:cs="Arial"/>
          <w:szCs w:val="24"/>
          <w:lang w:val="ro-RO"/>
        </w:rPr>
        <w:t>cadrul</w:t>
      </w:r>
      <w:r>
        <w:rPr>
          <w:rStyle w:val="22"/>
          <w:rFonts w:ascii="Arial" w:hAnsi="Arial" w:eastAsia="Times New Roman" w:cs="Arial"/>
          <w:szCs w:val="24"/>
          <w:lang w:val="ro-RO"/>
        </w:rPr>
        <w:t xml:space="preserve"> </w:t>
      </w:r>
      <w:r>
        <w:rPr>
          <w:rStyle w:val="22"/>
          <w:rFonts w:ascii="Arial" w:hAnsi="Arial" w:cs="Arial"/>
          <w:szCs w:val="24"/>
          <w:lang w:val="ro-RO"/>
        </w:rPr>
        <w:t>programului</w:t>
      </w:r>
      <w:r>
        <w:rPr>
          <w:rStyle w:val="22"/>
          <w:rFonts w:ascii="Arial" w:hAnsi="Arial" w:eastAsia="Times New Roman" w:cs="Arial"/>
          <w:szCs w:val="24"/>
          <w:lang w:val="ro-RO"/>
        </w:rPr>
        <w:t xml:space="preserve"> </w:t>
      </w:r>
      <w:r>
        <w:rPr>
          <w:rStyle w:val="22"/>
          <w:rFonts w:ascii="Arial" w:hAnsi="Arial" w:cs="Arial"/>
          <w:szCs w:val="24"/>
          <w:lang w:val="ro-RO"/>
        </w:rPr>
        <w:t xml:space="preserve">sportiv </w:t>
      </w:r>
      <w:r>
        <w:rPr>
          <w:rStyle w:val="22"/>
          <w:rFonts w:ascii="Arial" w:hAnsi="Arial" w:cs="Arial"/>
          <w:szCs w:val="24"/>
          <w:lang w:val="en-US"/>
        </w:rPr>
        <w:t>……………………..</w:t>
      </w:r>
      <w:r>
        <w:rPr>
          <w:rStyle w:val="22"/>
          <w:rFonts w:ascii="Arial" w:hAnsi="Arial" w:eastAsia="Times New Roman" w:cs="Arial"/>
          <w:szCs w:val="24"/>
          <w:lang w:val="ro-RO"/>
        </w:rPr>
        <w:t xml:space="preserve"> </w:t>
      </w:r>
      <w:r>
        <w:rPr>
          <w:rStyle w:val="22"/>
          <w:rFonts w:ascii="Arial" w:hAnsi="Arial" w:cs="Arial"/>
          <w:szCs w:val="24"/>
          <w:lang w:val="ro-RO"/>
        </w:rPr>
        <w:t>prevăzute</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b/>
          <w:szCs w:val="24"/>
          <w:lang w:val="ro-RO"/>
        </w:rPr>
        <w:t>Anexa</w:t>
      </w:r>
      <w:r>
        <w:rPr>
          <w:rStyle w:val="22"/>
          <w:rFonts w:ascii="Arial" w:hAnsi="Arial" w:eastAsia="Times New Roman" w:cs="Arial"/>
          <w:b/>
          <w:szCs w:val="24"/>
          <w:lang w:val="ro-RO"/>
        </w:rPr>
        <w:t xml:space="preserve"> </w:t>
      </w:r>
      <w:r>
        <w:rPr>
          <w:rStyle w:val="22"/>
          <w:rFonts w:ascii="Arial" w:hAnsi="Arial" w:eastAsia="Times New Roman" w:cs="Arial"/>
          <w:b/>
          <w:szCs w:val="24"/>
          <w:lang w:val="en-US"/>
        </w:rPr>
        <w:t>1.</w:t>
      </w:r>
    </w:p>
    <w:p>
      <w:pPr>
        <w:jc w:val="both"/>
      </w:pPr>
    </w:p>
    <w:p>
      <w:pPr>
        <w:jc w:val="both"/>
        <w:rPr>
          <w:rStyle w:val="22"/>
          <w:rFonts w:ascii="Arial" w:hAnsi="Arial" w:eastAsia="Times New Roman" w:cs="Arial"/>
          <w:szCs w:val="24"/>
          <w:lang w:val="ro-RO"/>
        </w:rPr>
      </w:pPr>
      <w:r>
        <w:rPr>
          <w:rStyle w:val="34"/>
          <w:rFonts w:ascii="Arial" w:hAnsi="Arial" w:eastAsia="Times New Roman" w:cs="Arial"/>
          <w:i/>
          <w:szCs w:val="24"/>
          <w:lang w:val="ro-RO"/>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 cy="635"/>
                <wp:effectExtent l="0" t="0" r="0" b="0"/>
                <wp:wrapSquare wrapText="bothSides"/>
                <wp:docPr id="4" name="Rectangle 4"/>
                <wp:cNvGraphicFramePr/>
                <a:graphic xmlns:a="http://schemas.openxmlformats.org/drawingml/2006/main">
                  <a:graphicData uri="http://schemas.microsoft.com/office/word/2010/wordprocessingShape">
                    <wps:wsp>
                      <wps:cNvSpPr/>
                      <wps:spPr>
                        <a:xfrm>
                          <a:off x="0" y="0"/>
                          <a:ext cx="635" cy="635"/>
                        </a:xfrm>
                        <a:prstGeom prst="rect">
                          <a:avLst/>
                        </a:prstGeom>
                        <a:solidFill>
                          <a:srgbClr val="FFFFFF"/>
                        </a:solidFill>
                        <a:ln w="9360" cap="sq" cmpd="sng">
                          <a:solidFill>
                            <a:srgbClr val="808080"/>
                          </a:solidFill>
                          <a:prstDash val="solid"/>
                          <a:miter/>
                          <a:headEnd type="none" w="med" len="med"/>
                          <a:tailEnd type="none" w="med" len="med"/>
                        </a:ln>
                      </wps:spPr>
                      <wps:bodyPr wrap="none" anchor="ctr" upright="1"/>
                    </wps:wsp>
                  </a:graphicData>
                </a:graphic>
              </wp:anchor>
            </w:drawing>
          </mc:Choice>
          <mc:Fallback>
            <w:pict>
              <v:rect id="_x0000_s1026" o:spid="_x0000_s1026" o:spt="1" style="position:absolute;left:0pt;margin-left:0pt;margin-top:0pt;height:0.05pt;width:0.05pt;mso-wrap-distance-bottom:0pt;mso-wrap-distance-left:9pt;mso-wrap-distance-right:9pt;mso-wrap-distance-top:0pt;mso-wrap-style:none;z-index:251662336;v-text-anchor:middle;mso-width-relative:page;mso-height-relative:page;" fillcolor="#FFFFFF" filled="t" stroked="t" coordsize="21600,21600" o:gfxdata="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XSACs4AAAD/AAAADwAAAAAAAAABACAA&#10;AAAiAAAAZHJzL2Rvd25yZXYueG1sUEsBAhQAFAAAAAgAh07iQLV1TlTeAQAA4wMAAA4AAAAAAAAA&#10;AQAgAAAAHQEAAGRycy9lMm9Eb2MueG1sUEsFBgAAAAAGAAYAWQEAAG0FAAAAAA==&#10;">
                <v:path/>
                <v:fill on="t" color2="#000000" focussize="0,0"/>
                <v:stroke weight="0.737007874015748pt" color="#808080" color2="#7F7F7F" endcap="square"/>
                <v:imagedata o:title=""/>
                <o:lock v:ext="edit"/>
                <w10:wrap type="square"/>
              </v:rect>
            </w:pict>
          </mc:Fallback>
        </mc:AlternateContent>
      </w:r>
      <w:r>
        <w:rPr>
          <w:rStyle w:val="34"/>
          <w:rFonts w:ascii="Arial" w:hAnsi="Arial" w:eastAsia="Times New Roman" w:cs="Arial"/>
          <w:i/>
          <w:szCs w:val="24"/>
          <w:lang w:val="ro-RO"/>
        </w:rPr>
        <w:t xml:space="preserve">Art. </w:t>
      </w:r>
      <w:r>
        <w:rPr>
          <w:rStyle w:val="34"/>
          <w:rFonts w:ascii="Arial" w:hAnsi="Arial" w:cs="Arial"/>
          <w:i/>
          <w:szCs w:val="24"/>
          <w:lang w:val="ro-RO"/>
        </w:rPr>
        <w:t>2</w:t>
      </w:r>
      <w:r>
        <w:rPr>
          <w:rFonts w:ascii="Arial" w:hAnsi="Arial" w:cs="Arial"/>
          <w:szCs w:val="24"/>
          <w:lang w:val="ro-RO"/>
        </w:rPr>
        <w:t>.</w:t>
      </w:r>
    </w:p>
    <w:p>
      <w:pPr>
        <w:jc w:val="both"/>
        <w:rPr>
          <w:rStyle w:val="22"/>
          <w:rFonts w:ascii="Arial" w:hAnsi="Arial" w:cs="Arial"/>
          <w:szCs w:val="24"/>
          <w:lang w:val="ro-RO"/>
        </w:rPr>
      </w:pPr>
      <w:r>
        <w:rPr>
          <w:rStyle w:val="22"/>
          <w:rFonts w:ascii="Arial" w:hAnsi="Arial" w:eastAsia="Times New Roman" w:cs="Arial"/>
          <w:szCs w:val="24"/>
          <w:lang w:val="ro-RO"/>
        </w:rPr>
        <w:tab/>
      </w:r>
      <w:r>
        <w:rPr>
          <w:rStyle w:val="22"/>
          <w:rFonts w:ascii="Arial" w:hAnsi="Arial" w:eastAsia="Times New Roman" w:cs="Arial"/>
          <w:szCs w:val="24"/>
          <w:lang w:val="ro-RO"/>
        </w:rPr>
        <w:t xml:space="preserve">1) </w:t>
      </w:r>
      <w:r>
        <w:rPr>
          <w:rStyle w:val="22"/>
          <w:rFonts w:ascii="Arial" w:hAnsi="Arial" w:cs="Arial"/>
          <w:szCs w:val="24"/>
          <w:lang w:val="ro-RO"/>
        </w:rPr>
        <w:t>Instituţia</w:t>
      </w:r>
      <w:r>
        <w:rPr>
          <w:rStyle w:val="22"/>
          <w:rFonts w:ascii="Arial" w:hAnsi="Arial" w:eastAsia="Times New Roman" w:cs="Arial"/>
          <w:szCs w:val="24"/>
          <w:lang w:val="ro-RO"/>
        </w:rPr>
        <w:t xml:space="preserve"> </w:t>
      </w:r>
      <w:r>
        <w:rPr>
          <w:rStyle w:val="22"/>
          <w:rFonts w:ascii="Arial" w:hAnsi="Arial" w:cs="Arial"/>
          <w:szCs w:val="24"/>
          <w:lang w:val="ro-RO"/>
        </w:rPr>
        <w:t>finanţatoare</w:t>
      </w:r>
      <w:r>
        <w:rPr>
          <w:rStyle w:val="22"/>
          <w:rFonts w:ascii="Arial" w:hAnsi="Arial" w:eastAsia="Times New Roman" w:cs="Arial"/>
          <w:szCs w:val="24"/>
          <w:lang w:val="ro-RO"/>
        </w:rPr>
        <w:t xml:space="preserve"> </w:t>
      </w:r>
      <w:r>
        <w:rPr>
          <w:rStyle w:val="22"/>
          <w:rFonts w:ascii="Arial" w:hAnsi="Arial" w:cs="Arial"/>
          <w:szCs w:val="24"/>
          <w:lang w:val="ro-RO"/>
        </w:rPr>
        <w:t>repartizează</w:t>
      </w:r>
      <w:r>
        <w:rPr>
          <w:rStyle w:val="22"/>
          <w:rFonts w:ascii="Arial" w:hAnsi="Arial" w:eastAsia="Times New Roman" w:cs="Arial"/>
          <w:szCs w:val="24"/>
          <w:lang w:val="ro-RO"/>
        </w:rPr>
        <w:t xml:space="preserve"> </w:t>
      </w:r>
      <w:r>
        <w:rPr>
          <w:rStyle w:val="22"/>
          <w:rFonts w:ascii="Arial" w:hAnsi="Arial" w:cs="Arial"/>
          <w:szCs w:val="24"/>
          <w:lang w:val="ro-RO"/>
        </w:rPr>
        <w:t>structurii</w:t>
      </w:r>
      <w:r>
        <w:rPr>
          <w:rStyle w:val="22"/>
          <w:rFonts w:ascii="Arial" w:hAnsi="Arial" w:eastAsia="Times New Roman" w:cs="Arial"/>
          <w:szCs w:val="24"/>
          <w:lang w:val="ro-RO"/>
        </w:rPr>
        <w:t xml:space="preserve"> </w:t>
      </w:r>
      <w:r>
        <w:rPr>
          <w:rStyle w:val="22"/>
          <w:rFonts w:ascii="Arial" w:hAnsi="Arial" w:cs="Arial"/>
          <w:szCs w:val="24"/>
          <w:lang w:val="ro-RO"/>
        </w:rPr>
        <w:t>sportive</w:t>
      </w:r>
      <w:r>
        <w:rPr>
          <w:rStyle w:val="22"/>
          <w:rFonts w:ascii="Arial" w:hAnsi="Arial" w:eastAsia="Times New Roman" w:cs="Arial"/>
          <w:szCs w:val="24"/>
          <w:lang w:val="ro-RO"/>
        </w:rPr>
        <w:t xml:space="preserve"> </w:t>
      </w:r>
      <w:r>
        <w:rPr>
          <w:rStyle w:val="22"/>
          <w:rFonts w:ascii="Arial" w:hAnsi="Arial" w:cs="Arial"/>
          <w:szCs w:val="24"/>
          <w:lang w:val="ro-RO"/>
        </w:rPr>
        <w:t>suma</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cs="Arial"/>
          <w:szCs w:val="24"/>
        </w:rPr>
        <w:t>......................</w:t>
      </w:r>
      <w:r>
        <w:rPr>
          <w:rStyle w:val="22"/>
          <w:rFonts w:ascii="Arial" w:hAnsi="Arial" w:eastAsia="Times New Roman" w:cs="Arial"/>
          <w:b/>
          <w:bCs/>
          <w:szCs w:val="24"/>
          <w:lang w:val="ro-RO"/>
        </w:rPr>
        <w:t xml:space="preserve"> </w:t>
      </w:r>
      <w:r>
        <w:rPr>
          <w:rStyle w:val="22"/>
          <w:rFonts w:ascii="Arial" w:hAnsi="Arial" w:cs="Arial"/>
          <w:b/>
          <w:bCs/>
          <w:szCs w:val="24"/>
          <w:lang w:val="ro-RO"/>
        </w:rPr>
        <w:t>l</w:t>
      </w:r>
      <w:r>
        <w:rPr>
          <w:rStyle w:val="22"/>
          <w:rFonts w:ascii="Arial" w:hAnsi="Arial" w:cs="Arial"/>
          <w:b/>
          <w:szCs w:val="24"/>
          <w:lang w:val="ro-RO"/>
        </w:rPr>
        <w:t>ei</w:t>
      </w:r>
      <w:r>
        <w:rPr>
          <w:rStyle w:val="22"/>
          <w:rFonts w:ascii="Arial" w:hAnsi="Arial" w:eastAsia="Times New Roman" w:cs="Arial"/>
          <w:b/>
          <w:szCs w:val="24"/>
          <w:lang w:val="ro-RO"/>
        </w:rPr>
        <w:t xml:space="preserve"> </w:t>
      </w:r>
      <w:r>
        <w:rPr>
          <w:rStyle w:val="22"/>
          <w:rFonts w:ascii="Arial" w:hAnsi="Arial" w:cs="Arial"/>
          <w:szCs w:val="24"/>
          <w:lang w:val="ro-RO"/>
        </w:rPr>
        <w:t>pentru</w:t>
      </w:r>
      <w:r>
        <w:rPr>
          <w:rStyle w:val="22"/>
          <w:rFonts w:ascii="Arial" w:hAnsi="Arial" w:eastAsia="Times New Roman" w:cs="Arial"/>
          <w:szCs w:val="24"/>
          <w:lang w:val="ro-RO"/>
        </w:rPr>
        <w:t xml:space="preserve"> </w:t>
      </w:r>
      <w:r>
        <w:rPr>
          <w:rStyle w:val="22"/>
          <w:rFonts w:ascii="Arial" w:hAnsi="Arial" w:cs="Arial"/>
          <w:szCs w:val="24"/>
          <w:lang w:val="ro-RO"/>
        </w:rPr>
        <w:t>finanţarea</w:t>
      </w:r>
      <w:r>
        <w:rPr>
          <w:rStyle w:val="22"/>
          <w:rFonts w:ascii="Arial" w:hAnsi="Arial" w:eastAsia="Times New Roman" w:cs="Arial"/>
          <w:szCs w:val="24"/>
          <w:lang w:val="ro-RO"/>
        </w:rPr>
        <w:t xml:space="preserve"> </w:t>
      </w:r>
      <w:r>
        <w:rPr>
          <w:rStyle w:val="22"/>
          <w:rFonts w:ascii="Arial" w:hAnsi="Arial" w:cs="Arial"/>
          <w:szCs w:val="24"/>
          <w:lang w:val="ro-RO"/>
        </w:rPr>
        <w:t>acţiunilor/activităţilor</w:t>
      </w:r>
      <w:r>
        <w:rPr>
          <w:rStyle w:val="22"/>
          <w:rFonts w:ascii="Arial" w:hAnsi="Arial" w:eastAsia="Times New Roman" w:cs="Arial"/>
          <w:szCs w:val="24"/>
          <w:lang w:val="ro-RO"/>
        </w:rPr>
        <w:t xml:space="preserve"> </w:t>
      </w:r>
      <w:r>
        <w:rPr>
          <w:rStyle w:val="22"/>
          <w:rFonts w:ascii="Arial" w:hAnsi="Arial" w:cs="Arial"/>
          <w:szCs w:val="24"/>
          <w:lang w:val="ro-RO"/>
        </w:rPr>
        <w:t>prevăzute</w:t>
      </w:r>
      <w:r>
        <w:rPr>
          <w:rStyle w:val="22"/>
          <w:rFonts w:ascii="Arial" w:hAnsi="Arial" w:eastAsia="Times New Roman" w:cs="Arial"/>
          <w:szCs w:val="24"/>
          <w:lang w:val="ro-RO"/>
        </w:rPr>
        <w:t xml:space="preserve"> </w:t>
      </w:r>
      <w:r>
        <w:rPr>
          <w:rStyle w:val="22"/>
          <w:rFonts w:ascii="Arial" w:hAnsi="Arial" w:cs="Arial"/>
          <w:szCs w:val="24"/>
          <w:lang w:val="ro-RO"/>
        </w:rPr>
        <w:t>la</w:t>
      </w:r>
      <w:r>
        <w:rPr>
          <w:rStyle w:val="22"/>
          <w:rFonts w:ascii="Arial" w:hAnsi="Arial" w:eastAsia="Times New Roman" w:cs="Arial"/>
          <w:szCs w:val="24"/>
          <w:lang w:val="ro-RO"/>
        </w:rPr>
        <w:t xml:space="preserve"> </w:t>
      </w:r>
      <w:r>
        <w:rPr>
          <w:rStyle w:val="22"/>
          <w:rFonts w:ascii="Arial" w:hAnsi="Arial" w:cs="Arial"/>
          <w:szCs w:val="24"/>
          <w:lang w:val="ro-RO"/>
        </w:rPr>
        <w:t>art.</w:t>
      </w:r>
      <w:r>
        <w:rPr>
          <w:rStyle w:val="22"/>
          <w:rFonts w:ascii="Arial" w:hAnsi="Arial" w:eastAsia="Times New Roman" w:cs="Arial"/>
          <w:szCs w:val="24"/>
          <w:lang w:val="ro-RO"/>
        </w:rPr>
        <w:t xml:space="preserve"> </w:t>
      </w:r>
      <w:r>
        <w:rPr>
          <w:rStyle w:val="22"/>
          <w:rFonts w:ascii="Arial" w:hAnsi="Arial" w:cs="Arial"/>
          <w:szCs w:val="24"/>
          <w:lang w:val="ro-RO"/>
        </w:rPr>
        <w:t>1.</w:t>
      </w:r>
    </w:p>
    <w:p>
      <w:pPr>
        <w:jc w:val="both"/>
        <w:rPr>
          <w:rStyle w:val="11"/>
          <w:rFonts w:ascii="Arial" w:hAnsi="Arial" w:cs="Arial"/>
          <w:i w:val="0"/>
          <w:iCs w:val="0"/>
          <w:szCs w:val="24"/>
          <w:lang w:val="hu-HU"/>
        </w:rPr>
      </w:pPr>
      <w:r>
        <w:rPr>
          <w:rStyle w:val="22"/>
          <w:rFonts w:ascii="Arial" w:hAnsi="Arial" w:cs="Arial"/>
          <w:szCs w:val="24"/>
          <w:lang w:val="ro-RO"/>
        </w:rPr>
        <w:tab/>
      </w:r>
      <w:r>
        <w:rPr>
          <w:rStyle w:val="22"/>
          <w:rFonts w:ascii="Arial" w:hAnsi="Arial" w:cs="Arial"/>
          <w:szCs w:val="24"/>
          <w:lang w:val="ro-RO"/>
        </w:rPr>
        <w:t>2)</w:t>
      </w:r>
      <w:r>
        <w:rPr>
          <w:rStyle w:val="22"/>
          <w:rFonts w:ascii="Arial" w:hAnsi="Arial" w:eastAsia="Times New Roman" w:cs="Arial"/>
          <w:szCs w:val="24"/>
          <w:lang w:val="ro-RO"/>
        </w:rPr>
        <w:t xml:space="preserve"> </w:t>
      </w:r>
      <w:r>
        <w:rPr>
          <w:rStyle w:val="22"/>
          <w:rFonts w:ascii="Arial" w:hAnsi="Arial" w:cs="Arial"/>
          <w:szCs w:val="24"/>
          <w:lang w:val="ro-RO"/>
        </w:rPr>
        <w:t>Valoarea</w:t>
      </w:r>
      <w:r>
        <w:rPr>
          <w:rStyle w:val="22"/>
          <w:rFonts w:ascii="Arial" w:hAnsi="Arial" w:eastAsia="Times New Roman" w:cs="Arial"/>
          <w:szCs w:val="24"/>
          <w:lang w:val="ro-RO"/>
        </w:rPr>
        <w:t xml:space="preserve"> </w:t>
      </w:r>
      <w:r>
        <w:rPr>
          <w:rStyle w:val="22"/>
          <w:rFonts w:ascii="Arial" w:hAnsi="Arial" w:cs="Arial"/>
          <w:szCs w:val="24"/>
          <w:lang w:val="ro-RO"/>
        </w:rPr>
        <w:t>totala</w:t>
      </w:r>
      <w:r>
        <w:rPr>
          <w:rStyle w:val="22"/>
          <w:rFonts w:ascii="Arial" w:hAnsi="Arial" w:eastAsia="Times New Roman" w:cs="Arial"/>
          <w:szCs w:val="24"/>
          <w:lang w:val="ro-RO"/>
        </w:rPr>
        <w:t xml:space="preserve"> </w:t>
      </w:r>
      <w:r>
        <w:rPr>
          <w:rStyle w:val="22"/>
          <w:rFonts w:ascii="Arial" w:hAnsi="Arial" w:cs="Arial"/>
          <w:szCs w:val="24"/>
          <w:lang w:val="ro-RO"/>
        </w:rPr>
        <w:t>a</w:t>
      </w:r>
      <w:r>
        <w:rPr>
          <w:rStyle w:val="22"/>
          <w:rFonts w:ascii="Arial" w:hAnsi="Arial" w:eastAsia="Times New Roman" w:cs="Arial"/>
          <w:szCs w:val="24"/>
          <w:lang w:val="ro-RO"/>
        </w:rPr>
        <w:t xml:space="preserve"> </w:t>
      </w:r>
      <w:r>
        <w:rPr>
          <w:rStyle w:val="22"/>
          <w:rFonts w:ascii="Arial" w:hAnsi="Arial" w:cs="Arial"/>
          <w:szCs w:val="24"/>
          <w:lang w:val="ro-RO"/>
        </w:rPr>
        <w:t>proiectului,</w:t>
      </w:r>
      <w:r>
        <w:rPr>
          <w:rStyle w:val="22"/>
          <w:rFonts w:ascii="Arial" w:hAnsi="Arial" w:eastAsia="Times New Roman" w:cs="Arial"/>
          <w:szCs w:val="24"/>
          <w:lang w:val="ro-RO"/>
        </w:rPr>
        <w:t xml:space="preserve"> </w:t>
      </w:r>
      <w:r>
        <w:rPr>
          <w:rStyle w:val="22"/>
          <w:rFonts w:ascii="Arial" w:hAnsi="Arial" w:cs="Arial"/>
          <w:szCs w:val="24"/>
          <w:lang w:val="ro-RO"/>
        </w:rPr>
        <w:t>se</w:t>
      </w:r>
      <w:r>
        <w:rPr>
          <w:rStyle w:val="22"/>
          <w:rFonts w:ascii="Arial" w:hAnsi="Arial" w:eastAsia="Times New Roman" w:cs="Arial"/>
          <w:szCs w:val="24"/>
          <w:lang w:val="ro-RO"/>
        </w:rPr>
        <w:t xml:space="preserve"> </w:t>
      </w:r>
      <w:r>
        <w:rPr>
          <w:rStyle w:val="22"/>
          <w:rFonts w:ascii="Arial" w:hAnsi="Arial" w:cs="Arial"/>
          <w:szCs w:val="24"/>
          <w:lang w:val="ro-RO"/>
        </w:rPr>
        <w:t>va</w:t>
      </w:r>
      <w:r>
        <w:rPr>
          <w:rStyle w:val="22"/>
          <w:rFonts w:ascii="Arial" w:hAnsi="Arial" w:eastAsia="Times New Roman" w:cs="Arial"/>
          <w:szCs w:val="24"/>
          <w:lang w:val="ro-RO"/>
        </w:rPr>
        <w:t xml:space="preserve"> </w:t>
      </w:r>
      <w:r>
        <w:rPr>
          <w:rStyle w:val="22"/>
          <w:rFonts w:ascii="Arial" w:hAnsi="Arial" w:cs="Arial"/>
          <w:szCs w:val="24"/>
          <w:lang w:val="ro-RO"/>
        </w:rPr>
        <w:t>calcula</w:t>
      </w:r>
      <w:r>
        <w:rPr>
          <w:rStyle w:val="22"/>
          <w:rFonts w:ascii="Arial" w:hAnsi="Arial" w:eastAsia="Times New Roman" w:cs="Arial"/>
          <w:szCs w:val="24"/>
          <w:lang w:val="ro-RO"/>
        </w:rPr>
        <w:t xml:space="preserve"> </w:t>
      </w:r>
      <w:r>
        <w:rPr>
          <w:rStyle w:val="22"/>
          <w:rFonts w:ascii="Arial" w:hAnsi="Arial" w:cs="Arial"/>
          <w:szCs w:val="24"/>
          <w:lang w:val="ro-RO"/>
        </w:rPr>
        <w:t>in</w:t>
      </w:r>
      <w:r>
        <w:rPr>
          <w:rStyle w:val="22"/>
          <w:rFonts w:ascii="Arial" w:hAnsi="Arial" w:eastAsia="Times New Roman" w:cs="Arial"/>
          <w:szCs w:val="24"/>
          <w:lang w:val="ro-RO"/>
        </w:rPr>
        <w:t xml:space="preserve"> </w:t>
      </w:r>
      <w:r>
        <w:rPr>
          <w:rStyle w:val="22"/>
          <w:rFonts w:ascii="Arial" w:hAnsi="Arial" w:cs="Arial"/>
          <w:szCs w:val="24"/>
          <w:lang w:val="ro-RO"/>
        </w:rPr>
        <w:t>functie</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suma</w:t>
      </w:r>
      <w:r>
        <w:rPr>
          <w:rStyle w:val="22"/>
          <w:rFonts w:ascii="Arial" w:hAnsi="Arial" w:eastAsia="Times New Roman" w:cs="Arial"/>
          <w:szCs w:val="24"/>
          <w:lang w:val="ro-RO"/>
        </w:rPr>
        <w:t xml:space="preserve"> </w:t>
      </w:r>
      <w:r>
        <w:rPr>
          <w:rStyle w:val="22"/>
          <w:rFonts w:ascii="Arial" w:hAnsi="Arial" w:cs="Arial"/>
          <w:szCs w:val="24"/>
          <w:lang w:val="ro-RO"/>
        </w:rPr>
        <w:t>fina</w:t>
      </w:r>
      <w:r>
        <w:rPr>
          <w:rStyle w:val="22"/>
          <w:rFonts w:ascii="Arial" w:hAnsi="Arial" w:cs="Arial"/>
          <w:szCs w:val="24"/>
        </w:rPr>
        <w:t>n</w:t>
      </w:r>
      <w:r>
        <w:rPr>
          <w:rStyle w:val="22"/>
          <w:rFonts w:ascii="Arial" w:hAnsi="Arial" w:cs="Arial"/>
          <w:szCs w:val="24"/>
          <w:lang w:val="ro-RO"/>
        </w:rPr>
        <w:t>tata</w:t>
      </w:r>
      <w:r>
        <w:rPr>
          <w:rStyle w:val="22"/>
          <w:rFonts w:ascii="Arial" w:hAnsi="Arial" w:eastAsia="Times New Roman" w:cs="Arial"/>
          <w:szCs w:val="24"/>
          <w:lang w:val="ro-RO"/>
        </w:rPr>
        <w:t xml:space="preserve"> </w:t>
      </w:r>
      <w:r>
        <w:rPr>
          <w:rStyle w:val="22"/>
          <w:rFonts w:ascii="Arial" w:hAnsi="Arial" w:cs="Arial"/>
          <w:szCs w:val="24"/>
          <w:lang w:val="ro-RO"/>
        </w:rPr>
        <w:t>conform</w:t>
      </w:r>
      <w:r>
        <w:rPr>
          <w:rStyle w:val="22"/>
          <w:rFonts w:ascii="Arial" w:hAnsi="Arial" w:eastAsia="Times New Roman" w:cs="Arial"/>
          <w:szCs w:val="24"/>
          <w:lang w:val="ro-RO"/>
        </w:rPr>
        <w:t xml:space="preserve"> </w:t>
      </w:r>
      <w:r>
        <w:rPr>
          <w:rStyle w:val="22"/>
          <w:rFonts w:ascii="Arial" w:hAnsi="Arial" w:cs="Arial"/>
          <w:szCs w:val="24"/>
          <w:lang w:val="ro-RO"/>
        </w:rPr>
        <w:t>alin.1</w:t>
      </w:r>
      <w:r>
        <w:rPr>
          <w:rStyle w:val="22"/>
          <w:rFonts w:ascii="Arial" w:hAnsi="Arial" w:eastAsia="Times New Roman" w:cs="Arial"/>
          <w:szCs w:val="24"/>
          <w:lang w:val="ro-RO"/>
        </w:rPr>
        <w:t xml:space="preserve"> </w:t>
      </w:r>
      <w:r>
        <w:rPr>
          <w:rStyle w:val="22"/>
          <w:rFonts w:ascii="Arial" w:hAnsi="Arial" w:cs="Arial"/>
          <w:szCs w:val="24"/>
          <w:lang w:val="ro-RO"/>
        </w:rPr>
        <w:t>plus</w:t>
      </w:r>
      <w:r>
        <w:rPr>
          <w:rStyle w:val="22"/>
          <w:rFonts w:ascii="Arial" w:hAnsi="Arial" w:eastAsia="Times New Roman" w:cs="Arial"/>
          <w:szCs w:val="24"/>
          <w:lang w:val="ro-RO"/>
        </w:rPr>
        <w:t xml:space="preserve">  </w:t>
      </w:r>
      <w:r>
        <w:rPr>
          <w:rStyle w:val="22"/>
          <w:rFonts w:ascii="Arial" w:hAnsi="Arial" w:cs="Arial"/>
          <w:szCs w:val="24"/>
          <w:lang w:val="ro-RO"/>
        </w:rPr>
        <w:t>10%</w:t>
      </w:r>
      <w:r>
        <w:rPr>
          <w:rStyle w:val="22"/>
          <w:rFonts w:ascii="Arial" w:hAnsi="Arial" w:eastAsia="Times New Roman" w:cs="Arial"/>
          <w:szCs w:val="24"/>
          <w:lang w:val="ro-RO"/>
        </w:rPr>
        <w:t xml:space="preserve"> </w:t>
      </w:r>
      <w:r>
        <w:rPr>
          <w:rStyle w:val="22"/>
          <w:rFonts w:ascii="Arial" w:hAnsi="Arial" w:cs="Arial"/>
          <w:szCs w:val="24"/>
          <w:lang w:val="ro-RO"/>
        </w:rPr>
        <w:t>din</w:t>
      </w:r>
      <w:r>
        <w:rPr>
          <w:rStyle w:val="22"/>
          <w:rFonts w:ascii="Arial" w:hAnsi="Arial" w:eastAsia="Times New Roman" w:cs="Arial"/>
          <w:szCs w:val="24"/>
          <w:lang w:val="ro-RO"/>
        </w:rPr>
        <w:t xml:space="preserve"> </w:t>
      </w:r>
      <w:r>
        <w:rPr>
          <w:rStyle w:val="22"/>
          <w:rFonts w:ascii="Arial" w:hAnsi="Arial" w:cs="Arial"/>
          <w:szCs w:val="24"/>
          <w:lang w:val="ro-RO"/>
        </w:rPr>
        <w:t>aceasta</w:t>
      </w:r>
      <w:r>
        <w:rPr>
          <w:rStyle w:val="22"/>
          <w:rFonts w:ascii="Arial" w:hAnsi="Arial" w:eastAsia="Times New Roman" w:cs="Arial"/>
          <w:szCs w:val="24"/>
          <w:lang w:val="ro-RO"/>
        </w:rPr>
        <w:t xml:space="preserve"> </w:t>
      </w:r>
      <w:r>
        <w:rPr>
          <w:rStyle w:val="22"/>
          <w:rFonts w:ascii="Arial" w:hAnsi="Arial" w:cs="Arial"/>
          <w:szCs w:val="24"/>
          <w:lang w:val="ro-RO"/>
        </w:rPr>
        <w:t>suma,</w:t>
      </w:r>
      <w:r>
        <w:rPr>
          <w:rStyle w:val="22"/>
          <w:rFonts w:ascii="Arial" w:hAnsi="Arial" w:eastAsia="Times New Roman" w:cs="Arial"/>
          <w:szCs w:val="24"/>
          <w:lang w:val="ro-RO"/>
        </w:rPr>
        <w:t xml:space="preserve"> </w:t>
      </w:r>
      <w:r>
        <w:rPr>
          <w:rStyle w:val="22"/>
          <w:rFonts w:ascii="Arial" w:hAnsi="Arial" w:cs="Arial"/>
          <w:szCs w:val="24"/>
          <w:lang w:val="ro-RO"/>
        </w:rPr>
        <w:t>10%</w:t>
      </w:r>
      <w:r>
        <w:rPr>
          <w:rStyle w:val="22"/>
          <w:rFonts w:ascii="Arial" w:hAnsi="Arial" w:eastAsia="Times New Roman" w:cs="Arial"/>
          <w:szCs w:val="24"/>
          <w:lang w:val="ro-RO"/>
        </w:rPr>
        <w:t xml:space="preserve"> </w:t>
      </w:r>
      <w:r>
        <w:rPr>
          <w:rStyle w:val="22"/>
          <w:rFonts w:ascii="Arial" w:hAnsi="Arial" w:cs="Arial"/>
          <w:szCs w:val="24"/>
          <w:lang w:val="ro-RO"/>
        </w:rPr>
        <w:t>reprezentand</w:t>
      </w:r>
      <w:r>
        <w:rPr>
          <w:rStyle w:val="22"/>
          <w:rFonts w:ascii="Arial" w:hAnsi="Arial" w:eastAsia="Times New Roman" w:cs="Arial"/>
          <w:szCs w:val="24"/>
          <w:lang w:val="ro-RO"/>
        </w:rPr>
        <w:t xml:space="preserve"> </w:t>
      </w:r>
      <w:r>
        <w:rPr>
          <w:rStyle w:val="22"/>
          <w:rFonts w:ascii="Arial" w:hAnsi="Arial" w:cs="Arial"/>
          <w:szCs w:val="24"/>
          <w:lang w:val="ro-RO"/>
        </w:rPr>
        <w:t>contributia</w:t>
      </w:r>
      <w:r>
        <w:rPr>
          <w:rStyle w:val="22"/>
          <w:rFonts w:ascii="Arial" w:hAnsi="Arial" w:eastAsia="Times New Roman" w:cs="Arial"/>
          <w:szCs w:val="24"/>
          <w:lang w:val="ro-RO"/>
        </w:rPr>
        <w:t xml:space="preserve"> </w:t>
      </w:r>
      <w:r>
        <w:rPr>
          <w:rStyle w:val="22"/>
          <w:rFonts w:ascii="Arial" w:hAnsi="Arial" w:cs="Arial"/>
          <w:szCs w:val="24"/>
          <w:lang w:val="ro-RO"/>
        </w:rPr>
        <w:t>proprie</w:t>
      </w:r>
      <w:r>
        <w:rPr>
          <w:rStyle w:val="22"/>
          <w:rFonts w:ascii="Arial" w:hAnsi="Arial" w:eastAsia="Times New Roman" w:cs="Arial"/>
          <w:szCs w:val="24"/>
          <w:lang w:val="ro-RO"/>
        </w:rPr>
        <w:t xml:space="preserve"> </w:t>
      </w:r>
      <w:r>
        <w:rPr>
          <w:rStyle w:val="22"/>
          <w:rFonts w:ascii="Arial" w:hAnsi="Arial" w:cs="Arial"/>
          <w:szCs w:val="24"/>
          <w:lang w:val="ro-RO"/>
        </w:rPr>
        <w:t>a</w:t>
      </w:r>
      <w:r>
        <w:rPr>
          <w:rStyle w:val="22"/>
          <w:rFonts w:ascii="Arial" w:hAnsi="Arial" w:eastAsia="Times New Roman" w:cs="Arial"/>
          <w:szCs w:val="24"/>
          <w:lang w:val="ro-RO"/>
        </w:rPr>
        <w:t xml:space="preserve"> </w:t>
      </w:r>
      <w:r>
        <w:rPr>
          <w:rStyle w:val="22"/>
          <w:rFonts w:ascii="Arial" w:hAnsi="Arial" w:eastAsia="Times New Roman" w:cs="Arial"/>
          <w:szCs w:val="24"/>
          <w:lang w:val="en-US"/>
        </w:rPr>
        <w:t>structurii sportive</w:t>
      </w:r>
      <w:r>
        <w:rPr>
          <w:rStyle w:val="22"/>
          <w:rFonts w:ascii="Arial" w:hAnsi="Arial" w:cs="Arial"/>
          <w:szCs w:val="24"/>
          <w:lang w:val="ro-RO"/>
        </w:rPr>
        <w:t>.</w:t>
      </w:r>
      <w:r>
        <w:rPr>
          <w:rStyle w:val="22"/>
          <w:rFonts w:ascii="Arial" w:hAnsi="Arial" w:eastAsia="Times New Roman" w:cs="Arial"/>
          <w:szCs w:val="24"/>
          <w:lang w:val="ro-RO"/>
        </w:rPr>
        <w:t xml:space="preserve">   </w:t>
      </w:r>
      <w:r>
        <w:rPr>
          <w:rFonts w:ascii="Arial" w:hAnsi="Arial" w:cs="Arial"/>
          <w:szCs w:val="24"/>
          <w:lang w:val="it-IT"/>
        </w:rPr>
        <w:t>Valoarea</w:t>
      </w:r>
      <w:r>
        <w:rPr>
          <w:rFonts w:ascii="Arial" w:hAnsi="Arial" w:eastAsia="Times New Roman" w:cs="Arial"/>
          <w:szCs w:val="24"/>
          <w:lang w:val="it-IT"/>
        </w:rPr>
        <w:t xml:space="preserve"> </w:t>
      </w:r>
      <w:r>
        <w:rPr>
          <w:rFonts w:ascii="Arial" w:hAnsi="Arial" w:cs="Arial"/>
          <w:szCs w:val="24"/>
          <w:lang w:val="it-IT"/>
        </w:rPr>
        <w:t>cofinanţării</w:t>
      </w:r>
      <w:r>
        <w:rPr>
          <w:rFonts w:ascii="Arial" w:hAnsi="Arial" w:eastAsia="Times New Roman" w:cs="Arial"/>
          <w:szCs w:val="24"/>
          <w:lang w:val="it-IT"/>
        </w:rPr>
        <w:t xml:space="preserve"> </w:t>
      </w:r>
      <w:r>
        <w:rPr>
          <w:rFonts w:ascii="Arial" w:hAnsi="Arial" w:cs="Arial"/>
          <w:szCs w:val="24"/>
          <w:lang w:val="it-IT"/>
        </w:rPr>
        <w:t>este</w:t>
      </w:r>
      <w:r>
        <w:rPr>
          <w:rFonts w:ascii="Arial" w:hAnsi="Arial" w:eastAsia="Times New Roman" w:cs="Arial"/>
          <w:szCs w:val="24"/>
          <w:lang w:val="it-IT"/>
        </w:rPr>
        <w:t xml:space="preserve"> </w:t>
      </w:r>
      <w:r>
        <w:rPr>
          <w:rFonts w:ascii="Arial" w:hAnsi="Arial" w:cs="Arial"/>
          <w:szCs w:val="24"/>
          <w:lang w:val="it-IT"/>
        </w:rPr>
        <w:t>de</w:t>
      </w:r>
      <w:r>
        <w:rPr>
          <w:rFonts w:ascii="Arial" w:hAnsi="Arial" w:eastAsia="Times New Roman" w:cs="Arial"/>
          <w:szCs w:val="24"/>
          <w:lang w:val="it-IT"/>
        </w:rPr>
        <w:t xml:space="preserve"> </w:t>
      </w:r>
      <w:r>
        <w:rPr>
          <w:rFonts w:ascii="Arial" w:hAnsi="Arial" w:cs="Arial"/>
          <w:b/>
          <w:bCs/>
          <w:szCs w:val="24"/>
          <w:lang w:val="it-IT"/>
        </w:rPr>
        <w:t>minim</w:t>
      </w:r>
      <w:r>
        <w:rPr>
          <w:rFonts w:ascii="Arial" w:hAnsi="Arial" w:eastAsia="Times New Roman" w:cs="Arial"/>
          <w:szCs w:val="24"/>
          <w:lang w:val="it-IT"/>
        </w:rPr>
        <w:t xml:space="preserve"> </w:t>
      </w:r>
      <w:r>
        <w:rPr>
          <w:rFonts w:ascii="Arial" w:hAnsi="Arial" w:cs="Arial"/>
          <w:szCs w:val="24"/>
          <w:lang w:val="it-IT"/>
        </w:rPr>
        <w:t>1</w:t>
      </w:r>
      <w:r>
        <w:rPr>
          <w:rFonts w:ascii="Arial" w:hAnsi="Arial" w:cs="Arial"/>
          <w:b/>
          <w:szCs w:val="24"/>
          <w:lang w:val="it-IT"/>
        </w:rPr>
        <w:t>0%</w:t>
      </w:r>
      <w:r>
        <w:rPr>
          <w:rFonts w:ascii="Arial" w:hAnsi="Arial" w:cs="Arial"/>
          <w:szCs w:val="24"/>
          <w:lang w:val="it-IT"/>
        </w:rPr>
        <w:t>,</w:t>
      </w:r>
      <w:r>
        <w:rPr>
          <w:rFonts w:ascii="Arial" w:hAnsi="Arial" w:eastAsia="Times New Roman" w:cs="Arial"/>
          <w:szCs w:val="24"/>
          <w:lang w:val="it-IT"/>
        </w:rPr>
        <w:t xml:space="preserve"> </w:t>
      </w:r>
      <w:r>
        <w:rPr>
          <w:rFonts w:ascii="Arial" w:hAnsi="Arial" w:cs="Arial"/>
          <w:szCs w:val="24"/>
          <w:lang w:val="it-IT"/>
        </w:rPr>
        <w:t>din</w:t>
      </w:r>
      <w:r>
        <w:rPr>
          <w:rFonts w:ascii="Arial" w:hAnsi="Arial" w:eastAsia="Times New Roman" w:cs="Arial"/>
          <w:szCs w:val="24"/>
          <w:lang w:val="it-IT"/>
        </w:rPr>
        <w:t xml:space="preserve"> </w:t>
      </w:r>
      <w:r>
        <w:rPr>
          <w:rFonts w:ascii="Arial" w:hAnsi="Arial" w:cs="Arial"/>
          <w:szCs w:val="24"/>
          <w:lang w:val="it-IT"/>
        </w:rPr>
        <w:t>valoarea</w:t>
      </w:r>
      <w:r>
        <w:rPr>
          <w:rFonts w:ascii="Arial" w:hAnsi="Arial" w:eastAsia="Times New Roman" w:cs="Arial"/>
          <w:szCs w:val="24"/>
          <w:lang w:val="it-IT"/>
        </w:rPr>
        <w:t xml:space="preserve"> </w:t>
      </w:r>
      <w:r>
        <w:rPr>
          <w:rFonts w:ascii="Arial" w:hAnsi="Arial" w:cs="Arial"/>
          <w:szCs w:val="24"/>
          <w:lang w:val="it-IT"/>
        </w:rPr>
        <w:t>totală</w:t>
      </w:r>
      <w:r>
        <w:rPr>
          <w:rFonts w:ascii="Arial" w:hAnsi="Arial" w:eastAsia="Times New Roman" w:cs="Arial"/>
          <w:szCs w:val="24"/>
          <w:lang w:val="it-IT"/>
        </w:rPr>
        <w:t xml:space="preserve"> </w:t>
      </w:r>
      <w:r>
        <w:rPr>
          <w:rFonts w:ascii="Arial" w:hAnsi="Arial" w:cs="Arial"/>
          <w:szCs w:val="24"/>
          <w:lang w:val="it-IT"/>
        </w:rPr>
        <w:t>a</w:t>
      </w:r>
      <w:r>
        <w:rPr>
          <w:rFonts w:ascii="Arial" w:hAnsi="Arial" w:eastAsia="Times New Roman" w:cs="Arial"/>
          <w:szCs w:val="24"/>
          <w:lang w:val="it-IT"/>
        </w:rPr>
        <w:t xml:space="preserve"> </w:t>
      </w:r>
      <w:r>
        <w:rPr>
          <w:rFonts w:ascii="Arial" w:hAnsi="Arial" w:cs="Arial"/>
          <w:szCs w:val="24"/>
          <w:lang w:val="it-IT"/>
        </w:rPr>
        <w:t xml:space="preserve">proiectului, </w:t>
      </w:r>
      <w:r>
        <w:rPr>
          <w:rStyle w:val="11"/>
          <w:rFonts w:ascii="Arial" w:hAnsi="Arial" w:cs="Arial"/>
          <w:i w:val="0"/>
          <w:iCs w:val="0"/>
          <w:szCs w:val="24"/>
          <w:lang w:val="hu-HU"/>
        </w:rPr>
        <w:t xml:space="preserve">sub forma contribuției în numerar și/sau natură. Aportul în natură se cuantifică prin documente justificative. </w:t>
      </w:r>
      <w:r>
        <w:rPr>
          <w:rStyle w:val="11"/>
          <w:rFonts w:ascii="Arial" w:hAnsi="Arial" w:cs="Arial"/>
          <w:i w:val="0"/>
          <w:iCs w:val="0"/>
          <w:szCs w:val="24"/>
          <w:lang w:val="hu-HU"/>
        </w:rPr>
        <w:tab/>
      </w:r>
    </w:p>
    <w:p>
      <w:pPr>
        <w:jc w:val="both"/>
        <w:rPr>
          <w:rStyle w:val="11"/>
          <w:rFonts w:ascii="Arial" w:hAnsi="Arial" w:cs="Arial"/>
          <w:i w:val="0"/>
          <w:iCs w:val="0"/>
          <w:szCs w:val="24"/>
          <w:lang w:val="ro-RO"/>
        </w:rPr>
      </w:pPr>
    </w:p>
    <w:p>
      <w:pPr>
        <w:jc w:val="both"/>
        <w:rPr>
          <w:rStyle w:val="11"/>
          <w:rFonts w:ascii="Arial" w:hAnsi="Arial" w:cs="Arial"/>
          <w:i w:val="0"/>
          <w:iCs w:val="0"/>
          <w:szCs w:val="24"/>
          <w:lang w:val="ro-RO"/>
        </w:rPr>
      </w:pPr>
    </w:p>
    <w:p>
      <w:pPr>
        <w:jc w:val="both"/>
        <w:rPr>
          <w:rStyle w:val="11"/>
          <w:rFonts w:ascii="Arial" w:hAnsi="Arial" w:cs="Arial"/>
          <w:i w:val="0"/>
          <w:iCs w:val="0"/>
          <w:szCs w:val="24"/>
          <w:lang w:val="ro-RO"/>
        </w:rPr>
      </w:pPr>
    </w:p>
    <w:p>
      <w:pPr>
        <w:jc w:val="both"/>
      </w:pPr>
      <w:r>
        <w:rPr>
          <w:rStyle w:val="32"/>
          <w:rFonts w:ascii="Arial" w:hAnsi="Arial" w:eastAsia="Times New Roman" w:cs="Arial"/>
          <w:szCs w:val="24"/>
          <w:lang w:val="ro-RO"/>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 cy="635"/>
                <wp:effectExtent l="0" t="0" r="0" b="0"/>
                <wp:wrapSquare wrapText="bothSides"/>
                <wp:docPr id="7" name="Rectangle 7"/>
                <wp:cNvGraphicFramePr/>
                <a:graphic xmlns:a="http://schemas.openxmlformats.org/drawingml/2006/main">
                  <a:graphicData uri="http://schemas.microsoft.com/office/word/2010/wordprocessingShape">
                    <wps:wsp>
                      <wps:cNvSpPr/>
                      <wps:spPr>
                        <a:xfrm>
                          <a:off x="0" y="0"/>
                          <a:ext cx="635" cy="635"/>
                        </a:xfrm>
                        <a:prstGeom prst="rect">
                          <a:avLst/>
                        </a:prstGeom>
                        <a:solidFill>
                          <a:srgbClr val="FFFFFF"/>
                        </a:solidFill>
                        <a:ln w="9360" cap="sq" cmpd="sng">
                          <a:solidFill>
                            <a:srgbClr val="808080"/>
                          </a:solidFill>
                          <a:prstDash val="solid"/>
                          <a:miter/>
                          <a:headEnd type="none" w="med" len="med"/>
                          <a:tailEnd type="none" w="med" len="med"/>
                        </a:ln>
                      </wps:spPr>
                      <wps:bodyPr wrap="none" anchor="ctr" upright="1"/>
                    </wps:wsp>
                  </a:graphicData>
                </a:graphic>
              </wp:anchor>
            </w:drawing>
          </mc:Choice>
          <mc:Fallback>
            <w:pict>
              <v:rect id="_x0000_s1026" o:spid="_x0000_s1026" o:spt="1" style="position:absolute;left:0pt;margin-left:0pt;margin-top:0pt;height:0.05pt;width:0.05pt;mso-wrap-distance-bottom:0pt;mso-wrap-distance-left:9pt;mso-wrap-distance-right:9pt;mso-wrap-distance-top:0pt;mso-wrap-style:none;z-index:251661312;v-text-anchor:middle;mso-width-relative:page;mso-height-relative:page;" fillcolor="#FFFFFF" filled="t" stroked="t" coordsize="21600,21600" o:gfxdata="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XSACs4AAAD/AAAADwAAAAAAAAABACAA&#10;AAAiAAAAZHJzL2Rvd25yZXYueG1sUEsBAhQAFAAAAAgAh07iQJwxgMXeAQAA4wMAAA4AAAAAAAAA&#10;AQAgAAAAHQEAAGRycy9lMm9Eb2MueG1sUEsFBgAAAAAGAAYAWQEAAG0FAAAAAA==&#10;">
                <v:path/>
                <v:fill on="t" color2="#000000" focussize="0,0"/>
                <v:stroke weight="0.737007874015748pt" color="#808080" color2="#7F7F7F" endcap="square"/>
                <v:imagedata o:title=""/>
                <o:lock v:ext="edit"/>
                <w10:wrap type="square"/>
              </v:rect>
            </w:pict>
          </mc:Fallback>
        </mc:AlternateContent>
      </w:r>
      <w:bookmarkStart w:id="73" w:name="do%7Cax4%7CcaIII"/>
      <w:bookmarkEnd w:id="73"/>
      <w:r>
        <w:rPr>
          <w:rStyle w:val="32"/>
          <w:rFonts w:ascii="Arial" w:hAnsi="Arial" w:eastAsia="Times New Roman" w:cs="Arial"/>
          <w:szCs w:val="24"/>
          <w:lang w:val="ro-RO"/>
        </w:rPr>
        <w:t xml:space="preserve">CAPITOLUL </w:t>
      </w:r>
      <w:r>
        <w:rPr>
          <w:rStyle w:val="32"/>
          <w:rFonts w:ascii="Arial" w:hAnsi="Arial" w:cs="Arial"/>
          <w:szCs w:val="24"/>
          <w:lang w:val="ro-RO"/>
        </w:rPr>
        <w:t>III:</w:t>
      </w:r>
      <w:r>
        <w:rPr>
          <w:rStyle w:val="32"/>
          <w:rFonts w:ascii="Arial" w:hAnsi="Arial" w:eastAsia="Times New Roman" w:cs="Arial"/>
          <w:szCs w:val="24"/>
          <w:lang w:val="ro-RO"/>
        </w:rPr>
        <w:t xml:space="preserve"> </w:t>
      </w:r>
      <w:r>
        <w:rPr>
          <w:rStyle w:val="33"/>
          <w:rFonts w:ascii="Arial" w:hAnsi="Arial" w:cs="Arial"/>
          <w:lang w:val="ro-RO"/>
        </w:rPr>
        <w:t>Durata</w:t>
      </w:r>
      <w:r>
        <w:rPr>
          <w:rStyle w:val="33"/>
          <w:rFonts w:ascii="Arial" w:hAnsi="Arial" w:eastAsia="Times New Roman" w:cs="Arial"/>
          <w:lang w:val="ro-RO"/>
        </w:rPr>
        <w:t xml:space="preserve"> </w:t>
      </w:r>
      <w:r>
        <w:rPr>
          <w:rStyle w:val="33"/>
          <w:rFonts w:ascii="Arial" w:hAnsi="Arial" w:cs="Arial"/>
          <w:lang w:val="ro-RO"/>
        </w:rPr>
        <w:t>contractului</w:t>
      </w:r>
    </w:p>
    <w:p>
      <w:pPr>
        <w:jc w:val="both"/>
      </w:pPr>
      <w:r>
        <w:rPr>
          <w:rStyle w:val="34"/>
          <w:rFonts w:ascii="Arial" w:hAnsi="Arial" w:eastAsia="Times New Roman" w:cs="Arial"/>
          <w:i/>
          <w:szCs w:val="24"/>
          <w:lang w:val="ro-R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 cy="635"/>
                <wp:effectExtent l="0" t="0" r="0" b="0"/>
                <wp:wrapSquare wrapText="bothSides"/>
                <wp:docPr id="5" name="Rectangle 5"/>
                <wp:cNvGraphicFramePr/>
                <a:graphic xmlns:a="http://schemas.openxmlformats.org/drawingml/2006/main">
                  <a:graphicData uri="http://schemas.microsoft.com/office/word/2010/wordprocessingShape">
                    <wps:wsp>
                      <wps:cNvSpPr/>
                      <wps:spPr>
                        <a:xfrm>
                          <a:off x="0" y="0"/>
                          <a:ext cx="635" cy="635"/>
                        </a:xfrm>
                        <a:prstGeom prst="rect">
                          <a:avLst/>
                        </a:prstGeom>
                        <a:solidFill>
                          <a:srgbClr val="FFFFFF"/>
                        </a:solidFill>
                        <a:ln w="9360" cap="sq" cmpd="sng">
                          <a:solidFill>
                            <a:srgbClr val="808080"/>
                          </a:solidFill>
                          <a:prstDash val="solid"/>
                          <a:miter/>
                          <a:headEnd type="none" w="med" len="med"/>
                          <a:tailEnd type="none" w="med" len="med"/>
                        </a:ln>
                      </wps:spPr>
                      <wps:bodyPr wrap="none" anchor="ctr" upright="1"/>
                    </wps:wsp>
                  </a:graphicData>
                </a:graphic>
              </wp:anchor>
            </w:drawing>
          </mc:Choice>
          <mc:Fallback>
            <w:pict>
              <v:rect id="_x0000_s1026" o:spid="_x0000_s1026" o:spt="1" style="position:absolute;left:0pt;margin-left:0pt;margin-top:0pt;height:0.05pt;width:0.05pt;mso-wrap-distance-bottom:0pt;mso-wrap-distance-left:9pt;mso-wrap-distance-right:9pt;mso-wrap-distance-top:0pt;mso-wrap-style:none;z-index:251660288;v-text-anchor:middle;mso-width-relative:page;mso-height-relative:page;" fillcolor="#FFFFFF" filled="t" stroked="t" coordsize="21600,21600" o:gfxdata="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ZdIAKzgAAAP8AAAAPAAAAAAAAAAEAIAAA&#10;ACIAAABkcnMvZG93bnJldi54bWxQSwECFAAUAAAACACHTuJAbbQkkt0BAADjAwAADgAAAAAAAAAB&#10;ACAAAAAdAQAAZHJzL2Uyb0RvYy54bWxQSwUGAAAAAAYABgBZAQAAbAUAAAAA&#10;">
                <v:path/>
                <v:fill on="t" color2="#000000" focussize="0,0"/>
                <v:stroke weight="0.737007874015748pt" color="#808080" color2="#7F7F7F" endcap="square"/>
                <v:imagedata o:title=""/>
                <o:lock v:ext="edit"/>
                <w10:wrap type="square"/>
              </v:rect>
            </w:pict>
          </mc:Fallback>
        </mc:AlternateContent>
      </w:r>
      <w:r>
        <w:rPr>
          <w:rStyle w:val="34"/>
          <w:rFonts w:ascii="Arial" w:hAnsi="Arial" w:eastAsia="Times New Roman" w:cs="Arial"/>
          <w:i/>
          <w:szCs w:val="24"/>
          <w:lang w:val="ro-RO"/>
        </w:rPr>
        <w:t xml:space="preserve">Art. </w:t>
      </w:r>
      <w:r>
        <w:rPr>
          <w:rStyle w:val="34"/>
          <w:rFonts w:ascii="Arial" w:hAnsi="Arial" w:cs="Arial"/>
          <w:i/>
          <w:szCs w:val="24"/>
          <w:lang w:val="ro-RO"/>
        </w:rPr>
        <w:t>3</w:t>
      </w:r>
      <w:r>
        <w:rPr>
          <w:rFonts w:ascii="Arial" w:hAnsi="Arial" w:cs="Arial"/>
          <w:szCs w:val="24"/>
          <w:lang w:val="ro-RO"/>
        </w:rPr>
        <w:t>.</w:t>
      </w:r>
      <w:r>
        <w:rPr>
          <w:rFonts w:ascii="Arial" w:hAnsi="Arial" w:eastAsia="Times New Roman" w:cs="Arial"/>
          <w:szCs w:val="24"/>
          <w:lang w:val="ro-RO"/>
        </w:rPr>
        <w:t xml:space="preserve"> </w:t>
      </w:r>
      <w:r>
        <w:rPr>
          <w:rStyle w:val="22"/>
          <w:rFonts w:ascii="Arial" w:hAnsi="Arial" w:cs="Arial"/>
          <w:szCs w:val="24"/>
          <w:lang w:val="ro-RO"/>
        </w:rPr>
        <w:t>Prezentul</w:t>
      </w:r>
      <w:r>
        <w:rPr>
          <w:rStyle w:val="22"/>
          <w:rFonts w:ascii="Arial" w:hAnsi="Arial" w:eastAsia="Times New Roman" w:cs="Arial"/>
          <w:szCs w:val="24"/>
          <w:lang w:val="ro-RO"/>
        </w:rPr>
        <w:t xml:space="preserve"> </w:t>
      </w:r>
      <w:r>
        <w:rPr>
          <w:rStyle w:val="22"/>
          <w:rFonts w:ascii="Arial" w:hAnsi="Arial" w:cs="Arial"/>
          <w:szCs w:val="24"/>
          <w:lang w:val="ro-RO"/>
        </w:rPr>
        <w:t>contract</w:t>
      </w:r>
      <w:r>
        <w:rPr>
          <w:rStyle w:val="22"/>
          <w:rFonts w:ascii="Arial" w:hAnsi="Arial" w:eastAsia="Times New Roman" w:cs="Arial"/>
          <w:szCs w:val="24"/>
          <w:lang w:val="ro-RO"/>
        </w:rPr>
        <w:t xml:space="preserve"> </w:t>
      </w:r>
      <w:r>
        <w:rPr>
          <w:rStyle w:val="22"/>
          <w:rFonts w:ascii="Arial" w:hAnsi="Arial" w:cs="Arial"/>
          <w:szCs w:val="24"/>
          <w:lang w:val="ro-RO"/>
        </w:rPr>
        <w:t>intră</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vigoare</w:t>
      </w:r>
      <w:r>
        <w:rPr>
          <w:rStyle w:val="22"/>
          <w:rFonts w:ascii="Arial" w:hAnsi="Arial" w:eastAsia="Times New Roman" w:cs="Arial"/>
          <w:szCs w:val="24"/>
          <w:lang w:val="ro-RO"/>
        </w:rPr>
        <w:t xml:space="preserve"> </w:t>
      </w:r>
      <w:r>
        <w:rPr>
          <w:rStyle w:val="22"/>
          <w:rFonts w:ascii="Arial" w:hAnsi="Arial" w:cs="Arial"/>
          <w:szCs w:val="24"/>
          <w:lang w:val="ro-RO"/>
        </w:rPr>
        <w:t>la</w:t>
      </w:r>
      <w:r>
        <w:rPr>
          <w:rStyle w:val="22"/>
          <w:rFonts w:ascii="Arial" w:hAnsi="Arial" w:eastAsia="Times New Roman" w:cs="Arial"/>
          <w:szCs w:val="24"/>
          <w:lang w:val="ro-RO"/>
        </w:rPr>
        <w:t xml:space="preserve"> </w:t>
      </w:r>
      <w:r>
        <w:rPr>
          <w:rStyle w:val="22"/>
          <w:rFonts w:ascii="Arial" w:hAnsi="Arial" w:cs="Arial"/>
          <w:szCs w:val="24"/>
          <w:lang w:val="ro-RO"/>
        </w:rPr>
        <w:t>data</w:t>
      </w:r>
      <w:r>
        <w:rPr>
          <w:rStyle w:val="22"/>
          <w:rFonts w:ascii="Arial" w:hAnsi="Arial" w:eastAsia="Times New Roman" w:cs="Arial"/>
          <w:szCs w:val="24"/>
          <w:lang w:val="ro-RO"/>
        </w:rPr>
        <w:t xml:space="preserve"> </w:t>
      </w:r>
      <w:r>
        <w:rPr>
          <w:rStyle w:val="22"/>
          <w:rFonts w:ascii="Arial" w:hAnsi="Arial" w:cs="Arial"/>
          <w:szCs w:val="24"/>
          <w:lang w:val="ro-RO"/>
        </w:rPr>
        <w:t>semnării</w:t>
      </w:r>
      <w:r>
        <w:rPr>
          <w:rStyle w:val="22"/>
          <w:rFonts w:ascii="Arial" w:hAnsi="Arial" w:eastAsia="Times New Roman" w:cs="Arial"/>
          <w:szCs w:val="24"/>
          <w:lang w:val="ro-RO"/>
        </w:rPr>
        <w:t xml:space="preserve"> </w:t>
      </w:r>
      <w:r>
        <w:rPr>
          <w:rStyle w:val="22"/>
          <w:rFonts w:ascii="Arial" w:hAnsi="Arial" w:cs="Arial"/>
          <w:szCs w:val="24"/>
          <w:lang w:val="ro-RO"/>
        </w:rPr>
        <w:t>lui</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către</w:t>
      </w:r>
      <w:r>
        <w:rPr>
          <w:rStyle w:val="22"/>
          <w:rFonts w:ascii="Arial" w:hAnsi="Arial" w:eastAsia="Times New Roman" w:cs="Arial"/>
          <w:szCs w:val="24"/>
          <w:lang w:val="ro-RO"/>
        </w:rPr>
        <w:t xml:space="preserve"> </w:t>
      </w:r>
      <w:r>
        <w:rPr>
          <w:rStyle w:val="22"/>
          <w:rFonts w:ascii="Arial" w:hAnsi="Arial" w:cs="Arial"/>
          <w:szCs w:val="24"/>
          <w:lang w:val="ro-RO"/>
        </w:rPr>
        <w:t>părţi</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este</w:t>
      </w:r>
      <w:r>
        <w:rPr>
          <w:rStyle w:val="22"/>
          <w:rFonts w:ascii="Arial" w:hAnsi="Arial" w:eastAsia="Times New Roman" w:cs="Arial"/>
          <w:szCs w:val="24"/>
          <w:lang w:val="ro-RO"/>
        </w:rPr>
        <w:t xml:space="preserve"> </w:t>
      </w:r>
      <w:r>
        <w:rPr>
          <w:rStyle w:val="22"/>
          <w:rFonts w:ascii="Arial" w:hAnsi="Arial" w:cs="Arial"/>
          <w:szCs w:val="24"/>
          <w:lang w:val="ro-RO"/>
        </w:rPr>
        <w:t>valabil</w:t>
      </w:r>
      <w:r>
        <w:rPr>
          <w:rStyle w:val="22"/>
          <w:rFonts w:ascii="Arial" w:hAnsi="Arial" w:eastAsia="Times New Roman" w:cs="Arial"/>
          <w:szCs w:val="24"/>
          <w:lang w:val="ro-RO"/>
        </w:rPr>
        <w:t xml:space="preserve"> </w:t>
      </w:r>
      <w:r>
        <w:rPr>
          <w:rStyle w:val="22"/>
          <w:rFonts w:ascii="Arial" w:hAnsi="Arial" w:cs="Arial"/>
          <w:szCs w:val="24"/>
          <w:lang w:val="ro-RO"/>
        </w:rPr>
        <w:t>până</w:t>
      </w:r>
      <w:r>
        <w:rPr>
          <w:rStyle w:val="22"/>
          <w:rFonts w:ascii="Arial" w:hAnsi="Arial" w:eastAsia="Times New Roman" w:cs="Arial"/>
          <w:szCs w:val="24"/>
          <w:lang w:val="ro-RO"/>
        </w:rPr>
        <w:t xml:space="preserve"> </w:t>
      </w:r>
      <w:r>
        <w:rPr>
          <w:rStyle w:val="22"/>
          <w:rFonts w:ascii="Arial" w:hAnsi="Arial" w:eastAsia="Times New Roman" w:cs="Arial"/>
          <w:szCs w:val="24"/>
        </w:rPr>
        <w:t>31 decembrie</w:t>
      </w:r>
      <w:r>
        <w:rPr>
          <w:rStyle w:val="22"/>
          <w:rFonts w:ascii="Arial" w:hAnsi="Arial" w:eastAsia="Times New Roman" w:cs="Arial"/>
          <w:szCs w:val="24"/>
          <w:lang w:val="en-US"/>
        </w:rPr>
        <w:t xml:space="preserve"> </w:t>
      </w:r>
      <w:r>
        <w:rPr>
          <w:rStyle w:val="22"/>
          <w:rFonts w:ascii="Arial" w:hAnsi="Arial" w:eastAsia="Times New Roman" w:cs="Arial"/>
          <w:szCs w:val="24"/>
        </w:rPr>
        <w:t>201</w:t>
      </w:r>
      <w:r>
        <w:rPr>
          <w:rStyle w:val="22"/>
          <w:rFonts w:ascii="Arial" w:hAnsi="Arial" w:eastAsia="Times New Roman" w:cs="Arial"/>
          <w:szCs w:val="24"/>
          <w:lang w:val="en-US"/>
        </w:rPr>
        <w:t>9</w:t>
      </w:r>
      <w:r>
        <w:rPr>
          <w:rStyle w:val="22"/>
          <w:rFonts w:ascii="Arial" w:hAnsi="Arial" w:cs="Arial"/>
          <w:b/>
          <w:i/>
          <w:szCs w:val="24"/>
          <w:lang w:val="ro-RO"/>
        </w:rPr>
        <w:t>.</w:t>
      </w:r>
    </w:p>
    <w:p>
      <w:pPr>
        <w:jc w:val="both"/>
      </w:pPr>
    </w:p>
    <w:p>
      <w:pPr>
        <w:jc w:val="both"/>
      </w:pPr>
      <w:r>
        <w:rPr>
          <w:rStyle w:val="32"/>
          <w:rFonts w:ascii="Arial" w:hAnsi="Arial" w:eastAsia="Times New Roman" w:cs="Arial"/>
          <w:szCs w:val="24"/>
          <w:lang w:val="ro-R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63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635" cy="635"/>
                        </a:xfrm>
                        <a:prstGeom prst="rect">
                          <a:avLst/>
                        </a:prstGeom>
                        <a:solidFill>
                          <a:srgbClr val="FFFFFF"/>
                        </a:solidFill>
                        <a:ln w="9360" cap="sq" cmpd="sng">
                          <a:solidFill>
                            <a:srgbClr val="808080"/>
                          </a:solidFill>
                          <a:prstDash val="solid"/>
                          <a:miter/>
                          <a:headEnd type="none" w="med" len="med"/>
                          <a:tailEnd type="none" w="med" len="med"/>
                        </a:ln>
                      </wps:spPr>
                      <wps:bodyPr wrap="none" anchor="ctr" upright="1"/>
                    </wps:wsp>
                  </a:graphicData>
                </a:graphic>
              </wp:anchor>
            </w:drawing>
          </mc:Choice>
          <mc:Fallback>
            <w:pict>
              <v:rect id="_x0000_s1026" o:spid="_x0000_s1026" o:spt="1" style="position:absolute;left:0pt;margin-left:0pt;margin-top:0pt;height:0.05pt;width:0.05pt;mso-wrap-distance-bottom:0pt;mso-wrap-distance-left:9pt;mso-wrap-distance-right:9pt;mso-wrap-distance-top:0pt;mso-wrap-style:none;z-index:251659264;v-text-anchor:middle;mso-width-relative:page;mso-height-relative:page;" fillcolor="#FFFFFF" filled="t" stroked="t" coordsize="21600,21600" o:gfxdata="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ZdIAKzgAAAP8AAAAPAAAAAAAAAAEAIAAA&#10;ACIAAABkcnMvZG93bnJldi54bWxQSwECFAAUAAAACACHTuJA0m/kft0BAADjAwAADgAAAAAAAAAB&#10;ACAAAAAdAQAAZHJzL2Uyb0RvYy54bWxQSwUGAAAAAAYABgBZAQAAbAUAAAAA&#10;">
                <v:path/>
                <v:fill on="t" color2="#000000" focussize="0,0"/>
                <v:stroke weight="0.737007874015748pt" color="#808080" color2="#7F7F7F" endcap="square"/>
                <v:imagedata o:title=""/>
                <o:lock v:ext="edit"/>
                <w10:wrap type="square"/>
              </v:rect>
            </w:pict>
          </mc:Fallback>
        </mc:AlternateContent>
      </w:r>
      <w:r>
        <w:rPr>
          <w:rStyle w:val="32"/>
          <w:rFonts w:ascii="Arial" w:hAnsi="Arial" w:eastAsia="Times New Roman" w:cs="Arial"/>
          <w:szCs w:val="24"/>
          <w:lang w:val="ro-RO"/>
        </w:rPr>
        <w:t xml:space="preserve">CAPITOLUL </w:t>
      </w:r>
      <w:r>
        <w:rPr>
          <w:rStyle w:val="32"/>
          <w:rFonts w:ascii="Arial" w:hAnsi="Arial" w:cs="Arial"/>
          <w:szCs w:val="24"/>
          <w:lang w:val="ro-RO"/>
        </w:rPr>
        <w:t>IV:</w:t>
      </w:r>
      <w:r>
        <w:rPr>
          <w:rStyle w:val="32"/>
          <w:rFonts w:ascii="Arial" w:hAnsi="Arial" w:eastAsia="Times New Roman" w:cs="Arial"/>
          <w:szCs w:val="24"/>
          <w:lang w:val="ro-RO"/>
        </w:rPr>
        <w:t xml:space="preserve"> </w:t>
      </w:r>
      <w:r>
        <w:rPr>
          <w:rStyle w:val="33"/>
          <w:rFonts w:ascii="Arial" w:hAnsi="Arial" w:cs="Arial"/>
          <w:lang w:val="ro-RO"/>
        </w:rPr>
        <w:t>Drepturile</w:t>
      </w:r>
      <w:r>
        <w:rPr>
          <w:rStyle w:val="33"/>
          <w:rFonts w:ascii="Arial" w:hAnsi="Arial" w:eastAsia="Times New Roman" w:cs="Arial"/>
          <w:lang w:val="ro-RO"/>
        </w:rPr>
        <w:t xml:space="preserve"> </w:t>
      </w:r>
      <w:r>
        <w:rPr>
          <w:rStyle w:val="33"/>
          <w:rFonts w:ascii="Arial" w:hAnsi="Arial" w:cs="Arial"/>
          <w:lang w:val="ro-RO"/>
        </w:rPr>
        <w:t>şi</w:t>
      </w:r>
      <w:r>
        <w:rPr>
          <w:rStyle w:val="33"/>
          <w:rFonts w:ascii="Arial" w:hAnsi="Arial" w:eastAsia="Times New Roman" w:cs="Arial"/>
          <w:lang w:val="ro-RO"/>
        </w:rPr>
        <w:t xml:space="preserve"> </w:t>
      </w:r>
      <w:r>
        <w:rPr>
          <w:rStyle w:val="33"/>
          <w:rFonts w:ascii="Arial" w:hAnsi="Arial" w:cs="Arial"/>
          <w:lang w:val="ro-RO"/>
        </w:rPr>
        <w:t>obligaţiile</w:t>
      </w:r>
      <w:r>
        <w:rPr>
          <w:rStyle w:val="33"/>
          <w:rFonts w:ascii="Arial" w:hAnsi="Arial" w:eastAsia="Times New Roman" w:cs="Arial"/>
          <w:lang w:val="ro-RO"/>
        </w:rPr>
        <w:t xml:space="preserve"> </w:t>
      </w:r>
      <w:r>
        <w:rPr>
          <w:rStyle w:val="33"/>
          <w:rFonts w:ascii="Arial" w:hAnsi="Arial" w:cs="Arial"/>
          <w:lang w:val="ro-RO"/>
        </w:rPr>
        <w:t>părţilor</w:t>
      </w:r>
    </w:p>
    <w:p>
      <w:pPr>
        <w:jc w:val="both"/>
        <w:rPr>
          <w:rStyle w:val="23"/>
          <w:color w:val="auto"/>
          <w:szCs w:val="24"/>
          <w:lang w:val="ro-RO"/>
        </w:rPr>
      </w:pPr>
      <w:r>
        <w:rPr>
          <w:rFonts w:ascii="Arial" w:hAnsi="Arial" w:cs="Arial"/>
          <w:szCs w:val="24"/>
          <w:lang w:val="ro-RO"/>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635"/>
                <wp:effectExtent l="0" t="0" r="0" b="0"/>
                <wp:wrapSquare wrapText="bothSides"/>
                <wp:docPr id="11" name="Rectangle 11"/>
                <wp:cNvGraphicFramePr/>
                <a:graphic xmlns:a="http://schemas.openxmlformats.org/drawingml/2006/main">
                  <a:graphicData uri="http://schemas.microsoft.com/office/word/2010/wordprocessingShape">
                    <wps:wsp>
                      <wps:cNvSpPr/>
                      <wps:spPr>
                        <a:xfrm>
                          <a:off x="0" y="0"/>
                          <a:ext cx="635" cy="635"/>
                        </a:xfrm>
                        <a:prstGeom prst="rect">
                          <a:avLst/>
                        </a:prstGeom>
                        <a:solidFill>
                          <a:srgbClr val="FFFFFF"/>
                        </a:solidFill>
                        <a:ln w="9360" cap="sq" cmpd="sng">
                          <a:solidFill>
                            <a:srgbClr val="808080"/>
                          </a:solidFill>
                          <a:prstDash val="solid"/>
                          <a:miter/>
                          <a:headEnd type="none" w="med" len="med"/>
                          <a:tailEnd type="none" w="med" len="med"/>
                        </a:ln>
                      </wps:spPr>
                      <wps:bodyPr wrap="none" anchor="ctr" upright="1"/>
                    </wps:wsp>
                  </a:graphicData>
                </a:graphic>
              </wp:anchor>
            </w:drawing>
          </mc:Choice>
          <mc:Fallback>
            <w:pict>
              <v:rect id="_x0000_s1026" o:spid="_x0000_s1026" o:spt="1" style="position:absolute;left:0pt;margin-left:0pt;margin-top:0pt;height:0.05pt;width:0.05pt;mso-wrap-distance-bottom:0pt;mso-wrap-distance-left:9pt;mso-wrap-distance-right:9pt;mso-wrap-distance-top:0pt;mso-wrap-style:none;z-index:251658240;v-text-anchor:middle;mso-width-relative:page;mso-height-relative:page;" fillcolor="#FFFFFF" filled="t" stroked="t" coordsize="21600,21600" o:gfxdata="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ZdIAKzgAAAP8AAAAPAAAAAAAAAAEAIAAA&#10;ACIAAABkcnMvZG93bnJldi54bWxQSwECFAAUAAAACACHTuJAbAtO790BAADlAwAADgAAAAAAAAAB&#10;ACAAAAAdAQAAZHJzL2Uyb0RvYy54bWxQSwUGAAAAAAYABgBZAQAAbAUAAAAA&#10;">
                <v:path/>
                <v:fill on="t" color2="#000000" focussize="0,0"/>
                <v:stroke weight="0.737007874015748pt" color="#808080" color2="#7F7F7F" endcap="square"/>
                <v:imagedata o:title=""/>
                <o:lock v:ext="edit"/>
                <w10:wrap type="square"/>
              </v:rect>
            </w:pict>
          </mc:Fallback>
        </mc:AlternateContent>
      </w:r>
      <w:r>
        <w:rPr>
          <w:rFonts w:ascii="Arial" w:hAnsi="Arial" w:cs="Arial"/>
          <w:szCs w:val="24"/>
          <w:lang w:val="ro-RO"/>
        </w:rPr>
        <w:t>Art.4.</w:t>
      </w:r>
      <w:r>
        <w:rPr>
          <w:rFonts w:ascii="Arial" w:hAnsi="Arial" w:eastAsia="Times New Roman" w:cs="Arial"/>
          <w:szCs w:val="24"/>
          <w:lang w:val="ro-RO"/>
        </w:rPr>
        <w:t xml:space="preserve"> </w:t>
      </w:r>
      <w:r>
        <w:rPr>
          <w:rFonts w:ascii="Arial" w:hAnsi="Arial" w:cs="Arial"/>
          <w:szCs w:val="24"/>
          <w:lang w:val="en-US"/>
        </w:rPr>
        <w:t>Structura sportiva</w:t>
      </w:r>
      <w:r>
        <w:rPr>
          <w:rFonts w:ascii="Arial" w:hAnsi="Arial" w:eastAsia="Times New Roman" w:cs="Arial"/>
          <w:szCs w:val="24"/>
          <w:lang w:val="ro-RO"/>
        </w:rPr>
        <w:t xml:space="preserve"> </w:t>
      </w:r>
      <w:r>
        <w:rPr>
          <w:rStyle w:val="22"/>
          <w:rFonts w:ascii="Arial" w:hAnsi="Arial" w:eastAsia="Times New Roman" w:cs="Arial"/>
          <w:szCs w:val="24"/>
          <w:lang w:val="ro-RO"/>
        </w:rPr>
        <w:t xml:space="preserve"> </w:t>
      </w:r>
      <w:r>
        <w:rPr>
          <w:rStyle w:val="22"/>
          <w:rFonts w:ascii="Arial" w:hAnsi="Arial" w:cs="Arial"/>
          <w:szCs w:val="24"/>
          <w:lang w:val="ro-RO"/>
        </w:rPr>
        <w:t>are</w:t>
      </w:r>
      <w:r>
        <w:rPr>
          <w:rStyle w:val="22"/>
          <w:rFonts w:ascii="Arial" w:hAnsi="Arial" w:eastAsia="Times New Roman" w:cs="Arial"/>
          <w:szCs w:val="24"/>
          <w:lang w:val="ro-RO"/>
        </w:rPr>
        <w:t xml:space="preserve"> </w:t>
      </w:r>
      <w:r>
        <w:rPr>
          <w:rStyle w:val="22"/>
          <w:rFonts w:ascii="Arial" w:hAnsi="Arial" w:cs="Arial"/>
          <w:szCs w:val="24"/>
          <w:lang w:val="ro-RO"/>
        </w:rPr>
        <w:t>următoarele</w:t>
      </w:r>
      <w:r>
        <w:rPr>
          <w:rStyle w:val="22"/>
          <w:rFonts w:ascii="Arial" w:hAnsi="Arial" w:eastAsia="Times New Roman" w:cs="Arial"/>
          <w:szCs w:val="24"/>
          <w:lang w:val="ro-RO"/>
        </w:rPr>
        <w:t xml:space="preserve"> </w:t>
      </w:r>
      <w:r>
        <w:rPr>
          <w:rStyle w:val="22"/>
          <w:rFonts w:ascii="Arial" w:hAnsi="Arial" w:cs="Arial"/>
          <w:szCs w:val="24"/>
          <w:lang w:val="ro-RO"/>
        </w:rPr>
        <w:t>drepturi</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obligaţii:</w:t>
      </w:r>
    </w:p>
    <w:p>
      <w:pPr>
        <w:jc w:val="both"/>
        <w:rPr>
          <w:rStyle w:val="23"/>
          <w:color w:val="auto"/>
          <w:szCs w:val="24"/>
          <w:lang w:val="ro-RO"/>
        </w:rPr>
      </w:pPr>
      <w:r>
        <w:rPr>
          <w:rStyle w:val="23"/>
          <w:color w:val="auto"/>
          <w:szCs w:val="24"/>
          <w:lang w:val="ro-RO"/>
        </w:rPr>
        <w:t xml:space="preserve">a) </w:t>
      </w:r>
      <w:r>
        <w:rPr>
          <w:rStyle w:val="24"/>
          <w:rFonts w:ascii="Arial" w:hAnsi="Arial" w:cs="Arial"/>
          <w:szCs w:val="24"/>
          <w:lang w:val="ro-RO"/>
        </w:rPr>
        <w:t>să</w:t>
      </w:r>
      <w:r>
        <w:rPr>
          <w:rStyle w:val="24"/>
          <w:rFonts w:ascii="Arial" w:hAnsi="Arial" w:eastAsia="Times New Roman" w:cs="Arial"/>
          <w:szCs w:val="24"/>
          <w:lang w:val="ro-RO"/>
        </w:rPr>
        <w:t xml:space="preserve"> </w:t>
      </w:r>
      <w:r>
        <w:rPr>
          <w:rStyle w:val="24"/>
          <w:rFonts w:ascii="Arial" w:hAnsi="Arial" w:cs="Arial"/>
          <w:szCs w:val="24"/>
          <w:lang w:val="ro-RO"/>
        </w:rPr>
        <w:t>utilizeze</w:t>
      </w:r>
      <w:r>
        <w:rPr>
          <w:rStyle w:val="24"/>
          <w:rFonts w:ascii="Arial" w:hAnsi="Arial" w:eastAsia="Times New Roman" w:cs="Arial"/>
          <w:szCs w:val="24"/>
          <w:lang w:val="ro-RO"/>
        </w:rPr>
        <w:t xml:space="preserve"> </w:t>
      </w:r>
      <w:r>
        <w:rPr>
          <w:rStyle w:val="24"/>
          <w:rFonts w:ascii="Arial" w:hAnsi="Arial" w:cs="Arial"/>
          <w:szCs w:val="24"/>
          <w:lang w:val="ro-RO"/>
        </w:rPr>
        <w:t>sum</w:t>
      </w:r>
      <w:r>
        <w:rPr>
          <w:rStyle w:val="24"/>
          <w:rFonts w:ascii="Arial" w:hAnsi="Arial" w:cs="Arial"/>
          <w:szCs w:val="24"/>
          <w:lang w:val="en-US"/>
        </w:rPr>
        <w:t>a</w:t>
      </w:r>
      <w:r>
        <w:rPr>
          <w:rStyle w:val="24"/>
          <w:rFonts w:ascii="Arial" w:hAnsi="Arial" w:eastAsia="Times New Roman" w:cs="Arial"/>
          <w:szCs w:val="24"/>
          <w:lang w:val="ro-RO"/>
        </w:rPr>
        <w:t xml:space="preserve"> </w:t>
      </w:r>
      <w:r>
        <w:rPr>
          <w:rStyle w:val="24"/>
          <w:rFonts w:ascii="Arial" w:hAnsi="Arial" w:cs="Arial"/>
          <w:szCs w:val="24"/>
          <w:lang w:val="ro-RO"/>
        </w:rPr>
        <w:t>prevăzute</w:t>
      </w:r>
      <w:r>
        <w:rPr>
          <w:rStyle w:val="24"/>
          <w:rFonts w:ascii="Arial" w:hAnsi="Arial" w:eastAsia="Times New Roman" w:cs="Arial"/>
          <w:szCs w:val="24"/>
          <w:lang w:val="ro-RO"/>
        </w:rPr>
        <w:t xml:space="preserve"> </w:t>
      </w:r>
      <w:r>
        <w:rPr>
          <w:rStyle w:val="24"/>
          <w:rFonts w:ascii="Arial" w:hAnsi="Arial" w:cs="Arial"/>
          <w:szCs w:val="24"/>
          <w:lang w:val="ro-RO"/>
        </w:rPr>
        <w:t>la</w:t>
      </w:r>
      <w:r>
        <w:rPr>
          <w:rStyle w:val="24"/>
          <w:rFonts w:ascii="Arial" w:hAnsi="Arial" w:eastAsia="Times New Roman" w:cs="Arial"/>
          <w:szCs w:val="24"/>
          <w:lang w:val="ro-RO"/>
        </w:rPr>
        <w:t xml:space="preserve"> </w:t>
      </w:r>
      <w:r>
        <w:rPr>
          <w:rStyle w:val="24"/>
          <w:rFonts w:ascii="Arial" w:hAnsi="Arial" w:cs="Arial"/>
          <w:szCs w:val="24"/>
          <w:lang w:val="ro-RO"/>
        </w:rPr>
        <w:t>art.</w:t>
      </w:r>
      <w:r>
        <w:rPr>
          <w:rStyle w:val="24"/>
          <w:rFonts w:ascii="Arial" w:hAnsi="Arial" w:eastAsia="Times New Roman" w:cs="Arial"/>
          <w:szCs w:val="24"/>
          <w:lang w:val="ro-RO"/>
        </w:rPr>
        <w:t xml:space="preserve"> </w:t>
      </w:r>
      <w:r>
        <w:rPr>
          <w:rStyle w:val="24"/>
          <w:rFonts w:ascii="Arial" w:hAnsi="Arial" w:cs="Arial"/>
          <w:szCs w:val="24"/>
          <w:lang w:val="ro-RO"/>
        </w:rPr>
        <w:t>2</w:t>
      </w:r>
      <w:r>
        <w:rPr>
          <w:rStyle w:val="24"/>
          <w:rFonts w:ascii="Arial" w:hAnsi="Arial" w:eastAsia="Times New Roman" w:cs="Arial"/>
          <w:szCs w:val="24"/>
          <w:lang w:val="ro-RO"/>
        </w:rPr>
        <w:t xml:space="preserve"> </w:t>
      </w:r>
      <w:r>
        <w:rPr>
          <w:rStyle w:val="24"/>
          <w:rFonts w:ascii="Arial" w:hAnsi="Arial" w:cs="Arial"/>
          <w:szCs w:val="24"/>
          <w:lang w:val="ro-RO"/>
        </w:rPr>
        <w:t>exclusiv</w:t>
      </w:r>
      <w:r>
        <w:rPr>
          <w:rStyle w:val="24"/>
          <w:rFonts w:ascii="Arial" w:hAnsi="Arial" w:eastAsia="Times New Roman" w:cs="Arial"/>
          <w:szCs w:val="24"/>
          <w:lang w:val="ro-RO"/>
        </w:rPr>
        <w:t xml:space="preserve"> </w:t>
      </w:r>
      <w:r>
        <w:rPr>
          <w:rStyle w:val="24"/>
          <w:rFonts w:ascii="Arial" w:hAnsi="Arial" w:cs="Arial"/>
          <w:szCs w:val="24"/>
          <w:lang w:val="ro-RO"/>
        </w:rPr>
        <w:t>pentru</w:t>
      </w:r>
      <w:r>
        <w:rPr>
          <w:rStyle w:val="24"/>
          <w:rFonts w:ascii="Arial" w:hAnsi="Arial" w:eastAsia="Times New Roman" w:cs="Arial"/>
          <w:szCs w:val="24"/>
          <w:lang w:val="ro-RO"/>
        </w:rPr>
        <w:t xml:space="preserve"> </w:t>
      </w:r>
      <w:r>
        <w:rPr>
          <w:rStyle w:val="24"/>
          <w:rFonts w:ascii="Arial" w:hAnsi="Arial" w:cs="Arial"/>
          <w:szCs w:val="24"/>
          <w:lang w:val="ro-RO"/>
        </w:rPr>
        <w:t>finanţarea</w:t>
      </w:r>
      <w:r>
        <w:rPr>
          <w:rStyle w:val="24"/>
          <w:rFonts w:ascii="Arial" w:hAnsi="Arial" w:eastAsia="Times New Roman" w:cs="Arial"/>
          <w:szCs w:val="24"/>
          <w:lang w:val="ro-RO"/>
        </w:rPr>
        <w:t xml:space="preserve"> </w:t>
      </w:r>
      <w:r>
        <w:rPr>
          <w:rStyle w:val="24"/>
          <w:rFonts w:ascii="Arial" w:hAnsi="Arial" w:cs="Arial"/>
          <w:szCs w:val="24"/>
          <w:lang w:val="ro-RO"/>
        </w:rPr>
        <w:t>cheltuielilor</w:t>
      </w:r>
      <w:r>
        <w:rPr>
          <w:rStyle w:val="24"/>
          <w:rFonts w:ascii="Arial" w:hAnsi="Arial" w:eastAsia="Times New Roman" w:cs="Arial"/>
          <w:szCs w:val="24"/>
          <w:lang w:val="ro-RO"/>
        </w:rPr>
        <w:t xml:space="preserve">  </w:t>
      </w:r>
      <w:r>
        <w:rPr>
          <w:rStyle w:val="24"/>
          <w:rFonts w:ascii="Arial" w:hAnsi="Arial" w:cs="Arial"/>
          <w:szCs w:val="24"/>
          <w:lang w:val="ro-RO"/>
        </w:rPr>
        <w:t>aferente</w:t>
      </w:r>
      <w:r>
        <w:rPr>
          <w:rStyle w:val="24"/>
          <w:rFonts w:ascii="Arial" w:hAnsi="Arial" w:eastAsia="Times New Roman" w:cs="Arial"/>
          <w:szCs w:val="24"/>
          <w:lang w:val="ro-RO"/>
        </w:rPr>
        <w:t xml:space="preserve"> </w:t>
      </w:r>
      <w:r>
        <w:rPr>
          <w:rStyle w:val="24"/>
          <w:rFonts w:ascii="Arial" w:hAnsi="Arial" w:cs="Arial"/>
          <w:szCs w:val="24"/>
          <w:lang w:val="ro-RO"/>
        </w:rPr>
        <w:t>acţiunilor/activităţilor</w:t>
      </w:r>
      <w:r>
        <w:rPr>
          <w:rStyle w:val="24"/>
          <w:rFonts w:ascii="Arial" w:hAnsi="Arial" w:eastAsia="Times New Roman" w:cs="Arial"/>
          <w:szCs w:val="24"/>
          <w:lang w:val="ro-RO"/>
        </w:rPr>
        <w:t xml:space="preserve"> </w:t>
      </w:r>
      <w:r>
        <w:rPr>
          <w:rStyle w:val="24"/>
          <w:rFonts w:ascii="Arial" w:hAnsi="Arial" w:cs="Arial"/>
          <w:szCs w:val="24"/>
          <w:lang w:val="ro-RO"/>
        </w:rPr>
        <w:t>prevăzute</w:t>
      </w:r>
      <w:r>
        <w:rPr>
          <w:rStyle w:val="24"/>
          <w:rFonts w:ascii="Arial" w:hAnsi="Arial" w:eastAsia="Times New Roman" w:cs="Arial"/>
          <w:szCs w:val="24"/>
          <w:lang w:val="ro-RO"/>
        </w:rPr>
        <w:t xml:space="preserve"> </w:t>
      </w:r>
      <w:r>
        <w:rPr>
          <w:rStyle w:val="24"/>
          <w:rFonts w:ascii="Arial" w:hAnsi="Arial" w:cs="Arial"/>
          <w:szCs w:val="24"/>
          <w:lang w:val="ro-RO"/>
        </w:rPr>
        <w:t>în</w:t>
      </w:r>
      <w:r>
        <w:rPr>
          <w:rStyle w:val="24"/>
          <w:rFonts w:ascii="Arial" w:hAnsi="Arial" w:eastAsia="Times New Roman" w:cs="Arial"/>
          <w:szCs w:val="24"/>
          <w:lang w:val="ro-RO"/>
        </w:rPr>
        <w:t xml:space="preserve"> </w:t>
      </w:r>
      <w:r>
        <w:rPr>
          <w:rStyle w:val="24"/>
          <w:rFonts w:ascii="Arial" w:hAnsi="Arial" w:cs="Arial"/>
          <w:szCs w:val="24"/>
          <w:lang w:val="ro-RO"/>
        </w:rPr>
        <w:t>anexa</w:t>
      </w:r>
      <w:r>
        <w:rPr>
          <w:rStyle w:val="24"/>
          <w:rFonts w:ascii="Arial" w:hAnsi="Arial" w:eastAsia="Times New Roman" w:cs="Arial"/>
          <w:szCs w:val="24"/>
          <w:lang w:val="ro-RO"/>
        </w:rPr>
        <w:t xml:space="preserve"> </w:t>
      </w:r>
      <w:r>
        <w:rPr>
          <w:rStyle w:val="24"/>
          <w:rFonts w:ascii="Arial" w:hAnsi="Arial" w:cs="Arial"/>
          <w:szCs w:val="24"/>
          <w:lang w:val="ro-RO"/>
        </w:rPr>
        <w:t>nr.</w:t>
      </w:r>
      <w:r>
        <w:rPr>
          <w:rStyle w:val="24"/>
          <w:rFonts w:ascii="Arial" w:hAnsi="Arial" w:eastAsia="Times New Roman" w:cs="Arial"/>
          <w:szCs w:val="24"/>
          <w:lang w:val="ro-RO"/>
        </w:rPr>
        <w:t xml:space="preserve"> </w:t>
      </w:r>
      <w:r>
        <w:rPr>
          <w:rStyle w:val="24"/>
          <w:rFonts w:ascii="Arial" w:hAnsi="Arial" w:eastAsia="Times New Roman" w:cs="Arial"/>
          <w:szCs w:val="24"/>
          <w:lang w:val="en-US"/>
        </w:rPr>
        <w:t>1, potrivit destinatiei stabilite prin contract in anexa nr.2</w:t>
      </w:r>
      <w:r>
        <w:rPr>
          <w:rStyle w:val="24"/>
          <w:rFonts w:ascii="Arial" w:hAnsi="Arial" w:eastAsia="Times New Roman" w:cs="Arial"/>
          <w:szCs w:val="24"/>
          <w:lang w:val="ro-RO"/>
        </w:rPr>
        <w:t xml:space="preserve"> </w:t>
      </w:r>
      <w:r>
        <w:rPr>
          <w:rStyle w:val="24"/>
          <w:rFonts w:ascii="Arial" w:hAnsi="Arial" w:cs="Arial"/>
          <w:szCs w:val="24"/>
          <w:lang w:val="ro-RO"/>
        </w:rPr>
        <w:t>şi</w:t>
      </w:r>
      <w:r>
        <w:rPr>
          <w:rStyle w:val="24"/>
          <w:rFonts w:ascii="Arial" w:hAnsi="Arial" w:eastAsia="Times New Roman" w:cs="Arial"/>
          <w:szCs w:val="24"/>
          <w:lang w:val="ro-RO"/>
        </w:rPr>
        <w:t xml:space="preserve"> </w:t>
      </w:r>
      <w:r>
        <w:rPr>
          <w:rStyle w:val="24"/>
          <w:rFonts w:ascii="Arial" w:hAnsi="Arial" w:cs="Arial"/>
          <w:szCs w:val="24"/>
          <w:lang w:val="ro-RO"/>
        </w:rPr>
        <w:t>în</w:t>
      </w:r>
      <w:r>
        <w:rPr>
          <w:rStyle w:val="24"/>
          <w:rFonts w:ascii="Arial" w:hAnsi="Arial" w:eastAsia="Times New Roman" w:cs="Arial"/>
          <w:szCs w:val="24"/>
          <w:lang w:val="ro-RO"/>
        </w:rPr>
        <w:t xml:space="preserve"> </w:t>
      </w:r>
      <w:r>
        <w:rPr>
          <w:rStyle w:val="24"/>
          <w:rFonts w:ascii="Arial" w:hAnsi="Arial" w:cs="Arial"/>
          <w:szCs w:val="24"/>
          <w:lang w:val="ro-RO"/>
        </w:rPr>
        <w:t>conformitate</w:t>
      </w:r>
      <w:r>
        <w:rPr>
          <w:rStyle w:val="24"/>
          <w:rFonts w:ascii="Arial" w:hAnsi="Arial" w:eastAsia="Times New Roman" w:cs="Arial"/>
          <w:szCs w:val="24"/>
          <w:lang w:val="ro-RO"/>
        </w:rPr>
        <w:t xml:space="preserve"> </w:t>
      </w:r>
      <w:r>
        <w:rPr>
          <w:rStyle w:val="24"/>
          <w:rFonts w:ascii="Arial" w:hAnsi="Arial" w:cs="Arial"/>
          <w:szCs w:val="24"/>
          <w:lang w:val="ro-RO"/>
        </w:rPr>
        <w:t>cu</w:t>
      </w:r>
      <w:r>
        <w:rPr>
          <w:rStyle w:val="24"/>
          <w:rFonts w:ascii="Arial" w:hAnsi="Arial" w:eastAsia="Times New Roman" w:cs="Arial"/>
          <w:szCs w:val="24"/>
          <w:lang w:val="ro-RO"/>
        </w:rPr>
        <w:t xml:space="preserve"> </w:t>
      </w:r>
      <w:r>
        <w:rPr>
          <w:rStyle w:val="24"/>
          <w:rFonts w:ascii="Arial" w:hAnsi="Arial" w:cs="Arial"/>
          <w:szCs w:val="24"/>
          <w:lang w:val="ro-RO"/>
        </w:rPr>
        <w:t>dispoziţiile</w:t>
      </w:r>
      <w:r>
        <w:rPr>
          <w:rStyle w:val="24"/>
          <w:rFonts w:ascii="Arial" w:hAnsi="Arial" w:eastAsia="Times New Roman" w:cs="Arial"/>
          <w:szCs w:val="24"/>
          <w:lang w:val="ro-RO"/>
        </w:rPr>
        <w:t xml:space="preserve"> </w:t>
      </w:r>
      <w:r>
        <w:rPr>
          <w:rStyle w:val="24"/>
          <w:rFonts w:ascii="Arial" w:hAnsi="Arial" w:cs="Arial"/>
          <w:szCs w:val="24"/>
          <w:lang w:val="ro-RO"/>
        </w:rPr>
        <w:t>legale</w:t>
      </w:r>
      <w:r>
        <w:rPr>
          <w:rStyle w:val="24"/>
          <w:rFonts w:ascii="Arial" w:hAnsi="Arial" w:eastAsia="Times New Roman" w:cs="Arial"/>
          <w:szCs w:val="24"/>
          <w:lang w:val="ro-RO"/>
        </w:rPr>
        <w:t xml:space="preserve"> </w:t>
      </w:r>
      <w:r>
        <w:rPr>
          <w:rStyle w:val="24"/>
          <w:rFonts w:ascii="Arial" w:hAnsi="Arial" w:cs="Arial"/>
          <w:szCs w:val="24"/>
          <w:lang w:val="ro-RO"/>
        </w:rPr>
        <w:t>în</w:t>
      </w:r>
      <w:r>
        <w:rPr>
          <w:rStyle w:val="24"/>
          <w:rFonts w:ascii="Arial" w:hAnsi="Arial" w:eastAsia="Times New Roman" w:cs="Arial"/>
          <w:szCs w:val="24"/>
          <w:lang w:val="ro-RO"/>
        </w:rPr>
        <w:t xml:space="preserve"> </w:t>
      </w:r>
      <w:r>
        <w:rPr>
          <w:rStyle w:val="24"/>
          <w:rFonts w:ascii="Arial" w:hAnsi="Arial" w:cs="Arial"/>
          <w:szCs w:val="24"/>
          <w:lang w:val="ro-RO"/>
        </w:rPr>
        <w:t>vigoare;</w:t>
      </w:r>
    </w:p>
    <w:p>
      <w:pPr>
        <w:jc w:val="both"/>
        <w:rPr>
          <w:rStyle w:val="23"/>
          <w:color w:val="auto"/>
          <w:szCs w:val="24"/>
          <w:lang w:val="ro-RO"/>
        </w:rPr>
      </w:pPr>
      <w:r>
        <w:rPr>
          <w:rStyle w:val="23"/>
          <w:color w:val="auto"/>
          <w:szCs w:val="24"/>
          <w:lang w:val="ro-RO"/>
        </w:rPr>
        <w:t xml:space="preserve">b) </w:t>
      </w:r>
      <w:r>
        <w:rPr>
          <w:rStyle w:val="24"/>
          <w:rFonts w:ascii="Arial" w:hAnsi="Arial" w:cs="Arial"/>
          <w:szCs w:val="24"/>
          <w:lang w:val="ro-RO"/>
        </w:rPr>
        <w:t>să</w:t>
      </w:r>
      <w:r>
        <w:rPr>
          <w:rStyle w:val="24"/>
          <w:rFonts w:ascii="Arial" w:hAnsi="Arial" w:eastAsia="Times New Roman" w:cs="Arial"/>
          <w:szCs w:val="24"/>
          <w:lang w:val="ro-RO"/>
        </w:rPr>
        <w:t xml:space="preserve"> </w:t>
      </w:r>
      <w:r>
        <w:rPr>
          <w:rStyle w:val="24"/>
          <w:rFonts w:ascii="Arial" w:hAnsi="Arial" w:cs="Arial"/>
          <w:szCs w:val="24"/>
          <w:lang w:val="ro-RO"/>
        </w:rPr>
        <w:t>realizeze</w:t>
      </w:r>
      <w:r>
        <w:rPr>
          <w:rStyle w:val="24"/>
          <w:rFonts w:ascii="Arial" w:hAnsi="Arial" w:eastAsia="Times New Roman" w:cs="Arial"/>
          <w:szCs w:val="24"/>
          <w:lang w:val="ro-RO"/>
        </w:rPr>
        <w:t xml:space="preserve"> </w:t>
      </w:r>
      <w:r>
        <w:rPr>
          <w:rStyle w:val="24"/>
          <w:rFonts w:ascii="Arial" w:hAnsi="Arial" w:cs="Arial"/>
          <w:szCs w:val="24"/>
          <w:lang w:val="ro-RO"/>
        </w:rPr>
        <w:t>acţiunile/activităţile</w:t>
      </w:r>
      <w:r>
        <w:rPr>
          <w:rStyle w:val="24"/>
          <w:rFonts w:ascii="Arial" w:hAnsi="Arial" w:eastAsia="Times New Roman" w:cs="Arial"/>
          <w:szCs w:val="24"/>
          <w:lang w:val="ro-RO"/>
        </w:rPr>
        <w:t xml:space="preserve"> </w:t>
      </w:r>
      <w:r>
        <w:rPr>
          <w:rStyle w:val="24"/>
          <w:rFonts w:ascii="Arial" w:hAnsi="Arial" w:cs="Arial"/>
          <w:szCs w:val="24"/>
          <w:lang w:val="ro-RO"/>
        </w:rPr>
        <w:t>prevăzute</w:t>
      </w:r>
      <w:r>
        <w:rPr>
          <w:rStyle w:val="24"/>
          <w:rFonts w:ascii="Arial" w:hAnsi="Arial" w:eastAsia="Times New Roman" w:cs="Arial"/>
          <w:szCs w:val="24"/>
          <w:lang w:val="ro-RO"/>
        </w:rPr>
        <w:t xml:space="preserve"> </w:t>
      </w:r>
      <w:r>
        <w:rPr>
          <w:rStyle w:val="24"/>
          <w:rFonts w:ascii="Arial" w:hAnsi="Arial" w:cs="Arial"/>
          <w:szCs w:val="24"/>
          <w:lang w:val="ro-RO"/>
        </w:rPr>
        <w:t>la</w:t>
      </w:r>
      <w:r>
        <w:rPr>
          <w:rStyle w:val="24"/>
          <w:rFonts w:ascii="Arial" w:hAnsi="Arial" w:eastAsia="Times New Roman" w:cs="Arial"/>
          <w:szCs w:val="24"/>
          <w:lang w:val="ro-RO"/>
        </w:rPr>
        <w:t xml:space="preserve"> </w:t>
      </w:r>
      <w:r>
        <w:rPr>
          <w:rStyle w:val="24"/>
          <w:rFonts w:ascii="Arial" w:hAnsi="Arial" w:cs="Arial"/>
          <w:szCs w:val="24"/>
          <w:lang w:val="ro-RO"/>
        </w:rPr>
        <w:t>art.</w:t>
      </w:r>
      <w:r>
        <w:rPr>
          <w:rStyle w:val="24"/>
          <w:rFonts w:ascii="Arial" w:hAnsi="Arial" w:eastAsia="Times New Roman" w:cs="Arial"/>
          <w:szCs w:val="24"/>
          <w:lang w:val="ro-RO"/>
        </w:rPr>
        <w:t xml:space="preserve"> </w:t>
      </w:r>
      <w:r>
        <w:rPr>
          <w:rStyle w:val="24"/>
          <w:rFonts w:ascii="Arial" w:hAnsi="Arial" w:eastAsia="Times New Roman" w:cs="Arial"/>
          <w:szCs w:val="24"/>
          <w:lang w:val="en-US"/>
        </w:rPr>
        <w:t>1, obiectivele si indicatorii prevazuti in anexa nr.</w:t>
      </w:r>
      <w:r>
        <w:rPr>
          <w:rStyle w:val="24"/>
          <w:rFonts w:ascii="Arial" w:hAnsi="Arial" w:cs="Arial"/>
          <w:szCs w:val="24"/>
          <w:lang w:val="ro-RO"/>
        </w:rPr>
        <w:t>;</w:t>
      </w:r>
    </w:p>
    <w:p>
      <w:pPr>
        <w:jc w:val="both"/>
        <w:rPr>
          <w:rStyle w:val="23"/>
          <w:color w:val="auto"/>
          <w:szCs w:val="24"/>
          <w:lang w:val="ro-RO"/>
        </w:rPr>
      </w:pPr>
      <w:r>
        <w:rPr>
          <w:rStyle w:val="23"/>
          <w:color w:val="auto"/>
          <w:szCs w:val="24"/>
          <w:lang w:val="ro-RO"/>
        </w:rPr>
        <w:t>c)</w:t>
      </w:r>
      <w:r>
        <w:rPr>
          <w:rStyle w:val="24"/>
          <w:rFonts w:ascii="Arial" w:hAnsi="Arial" w:cs="Arial"/>
          <w:szCs w:val="24"/>
          <w:lang w:val="ro-RO"/>
        </w:rPr>
        <w:t>să</w:t>
      </w:r>
      <w:r>
        <w:rPr>
          <w:rStyle w:val="24"/>
          <w:rFonts w:ascii="Arial" w:hAnsi="Arial" w:eastAsia="Times New Roman" w:cs="Arial"/>
          <w:szCs w:val="24"/>
          <w:lang w:val="ro-RO"/>
        </w:rPr>
        <w:t xml:space="preserve"> </w:t>
      </w:r>
      <w:r>
        <w:rPr>
          <w:rStyle w:val="24"/>
          <w:rFonts w:ascii="Arial" w:hAnsi="Arial" w:cs="Arial"/>
          <w:szCs w:val="24"/>
          <w:lang w:val="ro-RO"/>
        </w:rPr>
        <w:t>promoveze</w:t>
      </w:r>
      <w:r>
        <w:rPr>
          <w:rStyle w:val="24"/>
          <w:rFonts w:ascii="Arial" w:hAnsi="Arial" w:eastAsia="Times New Roman" w:cs="Arial"/>
          <w:szCs w:val="24"/>
          <w:lang w:val="ro-RO"/>
        </w:rPr>
        <w:t xml:space="preserve"> </w:t>
      </w:r>
      <w:r>
        <w:rPr>
          <w:rStyle w:val="24"/>
          <w:rFonts w:ascii="Arial" w:hAnsi="Arial" w:cs="Arial"/>
          <w:szCs w:val="24"/>
          <w:lang w:val="ro-RO"/>
        </w:rPr>
        <w:t>denumirea</w:t>
      </w:r>
      <w:r>
        <w:rPr>
          <w:rStyle w:val="24"/>
          <w:rFonts w:ascii="Arial" w:hAnsi="Arial" w:eastAsia="Times New Roman" w:cs="Arial"/>
          <w:szCs w:val="24"/>
          <w:lang w:val="ro-RO"/>
        </w:rPr>
        <w:t xml:space="preserve"> </w:t>
      </w:r>
      <w:r>
        <w:rPr>
          <w:rStyle w:val="24"/>
          <w:rFonts w:ascii="Arial" w:hAnsi="Arial" w:cs="Arial"/>
          <w:szCs w:val="24"/>
          <w:lang w:val="ro-RO"/>
        </w:rPr>
        <w:t>instituţiei</w:t>
      </w:r>
      <w:r>
        <w:rPr>
          <w:rStyle w:val="24"/>
          <w:rFonts w:ascii="Arial" w:hAnsi="Arial" w:eastAsia="Times New Roman" w:cs="Arial"/>
          <w:szCs w:val="24"/>
          <w:lang w:val="ro-RO"/>
        </w:rPr>
        <w:t xml:space="preserve"> </w:t>
      </w:r>
      <w:r>
        <w:rPr>
          <w:rStyle w:val="24"/>
          <w:rFonts w:ascii="Arial" w:hAnsi="Arial" w:cs="Arial"/>
          <w:szCs w:val="24"/>
          <w:lang w:val="ro-RO"/>
        </w:rPr>
        <w:t>finanţatoare</w:t>
      </w:r>
      <w:r>
        <w:rPr>
          <w:rStyle w:val="24"/>
          <w:rFonts w:ascii="Arial" w:hAnsi="Arial" w:eastAsia="Times New Roman" w:cs="Arial"/>
          <w:szCs w:val="24"/>
          <w:lang w:val="ro-RO"/>
        </w:rPr>
        <w:t xml:space="preserve"> </w:t>
      </w:r>
      <w:r>
        <w:rPr>
          <w:rStyle w:val="24"/>
          <w:rFonts w:ascii="Arial" w:hAnsi="Arial" w:cs="Arial"/>
          <w:szCs w:val="24"/>
          <w:lang w:val="ro-RO"/>
        </w:rPr>
        <w:t>în</w:t>
      </w:r>
      <w:r>
        <w:rPr>
          <w:rStyle w:val="24"/>
          <w:rFonts w:ascii="Arial" w:hAnsi="Arial" w:eastAsia="Times New Roman" w:cs="Arial"/>
          <w:szCs w:val="24"/>
          <w:lang w:val="ro-RO"/>
        </w:rPr>
        <w:t xml:space="preserve"> </w:t>
      </w:r>
      <w:r>
        <w:rPr>
          <w:rStyle w:val="24"/>
          <w:rFonts w:ascii="Arial" w:hAnsi="Arial" w:cs="Arial"/>
          <w:szCs w:val="24"/>
          <w:lang w:val="ro-RO"/>
        </w:rPr>
        <w:t>cadrul</w:t>
      </w:r>
      <w:r>
        <w:rPr>
          <w:rStyle w:val="24"/>
          <w:rFonts w:ascii="Arial" w:hAnsi="Arial" w:eastAsia="Times New Roman" w:cs="Arial"/>
          <w:szCs w:val="24"/>
          <w:lang w:val="ro-RO"/>
        </w:rPr>
        <w:t xml:space="preserve"> </w:t>
      </w:r>
      <w:r>
        <w:rPr>
          <w:rStyle w:val="24"/>
          <w:rFonts w:ascii="Arial" w:hAnsi="Arial" w:cs="Arial"/>
          <w:szCs w:val="24"/>
          <w:lang w:val="ro-RO"/>
        </w:rPr>
        <w:t>acţiunilor/activităţilor</w:t>
      </w:r>
      <w:r>
        <w:rPr>
          <w:rStyle w:val="24"/>
          <w:rFonts w:ascii="Arial" w:hAnsi="Arial" w:eastAsia="Times New Roman" w:cs="Arial"/>
          <w:szCs w:val="24"/>
          <w:lang w:val="ro-RO"/>
        </w:rPr>
        <w:t xml:space="preserve"> </w:t>
      </w:r>
      <w:r>
        <w:rPr>
          <w:rStyle w:val="24"/>
          <w:rFonts w:ascii="Arial" w:hAnsi="Arial" w:cs="Arial"/>
          <w:szCs w:val="24"/>
          <w:lang w:val="ro-RO"/>
        </w:rPr>
        <w:t>finanţate</w:t>
      </w:r>
      <w:r>
        <w:rPr>
          <w:rStyle w:val="24"/>
          <w:rFonts w:ascii="Arial" w:hAnsi="Arial" w:eastAsia="Times New Roman" w:cs="Arial"/>
          <w:szCs w:val="24"/>
          <w:lang w:val="ro-RO"/>
        </w:rPr>
        <w:t xml:space="preserve"> </w:t>
      </w:r>
      <w:r>
        <w:rPr>
          <w:rStyle w:val="24"/>
          <w:rFonts w:ascii="Arial" w:hAnsi="Arial" w:cs="Arial"/>
          <w:szCs w:val="24"/>
          <w:lang w:val="ro-RO"/>
        </w:rPr>
        <w:t>prin</w:t>
      </w:r>
      <w:r>
        <w:rPr>
          <w:rStyle w:val="24"/>
          <w:rFonts w:ascii="Arial" w:hAnsi="Arial" w:eastAsia="Times New Roman" w:cs="Arial"/>
          <w:szCs w:val="24"/>
          <w:lang w:val="ro-RO"/>
        </w:rPr>
        <w:t xml:space="preserve"> </w:t>
      </w:r>
      <w:r>
        <w:rPr>
          <w:rStyle w:val="24"/>
          <w:rFonts w:ascii="Arial" w:hAnsi="Arial" w:cs="Arial"/>
          <w:szCs w:val="24"/>
          <w:lang w:val="ro-RO"/>
        </w:rPr>
        <w:t>modalităţile</w:t>
      </w:r>
      <w:r>
        <w:rPr>
          <w:rStyle w:val="24"/>
          <w:rFonts w:ascii="Arial" w:hAnsi="Arial" w:eastAsia="Times New Roman" w:cs="Arial"/>
          <w:szCs w:val="24"/>
          <w:lang w:val="ro-RO"/>
        </w:rPr>
        <w:t xml:space="preserve"> </w:t>
      </w:r>
      <w:r>
        <w:rPr>
          <w:rStyle w:val="24"/>
          <w:rFonts w:ascii="Arial" w:hAnsi="Arial" w:cs="Arial"/>
          <w:szCs w:val="24"/>
          <w:lang w:val="ro-RO"/>
        </w:rPr>
        <w:t>convenite</w:t>
      </w:r>
      <w:r>
        <w:rPr>
          <w:rStyle w:val="24"/>
          <w:rFonts w:ascii="Arial" w:hAnsi="Arial" w:eastAsia="Times New Roman" w:cs="Arial"/>
          <w:szCs w:val="24"/>
          <w:lang w:val="ro-RO"/>
        </w:rPr>
        <w:t xml:space="preserve"> </w:t>
      </w:r>
      <w:r>
        <w:rPr>
          <w:rStyle w:val="24"/>
          <w:rFonts w:ascii="Arial" w:hAnsi="Arial" w:cs="Arial"/>
          <w:szCs w:val="24"/>
          <w:lang w:val="ro-RO"/>
        </w:rPr>
        <w:t>între</w:t>
      </w:r>
      <w:r>
        <w:rPr>
          <w:rStyle w:val="24"/>
          <w:rFonts w:ascii="Arial" w:hAnsi="Arial" w:eastAsia="Times New Roman" w:cs="Arial"/>
          <w:szCs w:val="24"/>
          <w:lang w:val="ro-RO"/>
        </w:rPr>
        <w:t xml:space="preserve"> </w:t>
      </w:r>
      <w:r>
        <w:rPr>
          <w:rStyle w:val="24"/>
          <w:rFonts w:ascii="Arial" w:hAnsi="Arial" w:cs="Arial"/>
          <w:szCs w:val="24"/>
          <w:lang w:val="ro-RO"/>
        </w:rPr>
        <w:t>părţi;</w:t>
      </w:r>
    </w:p>
    <w:p>
      <w:pPr>
        <w:jc w:val="both"/>
        <w:rPr>
          <w:rStyle w:val="23"/>
          <w:color w:val="auto"/>
          <w:szCs w:val="24"/>
          <w:lang w:val="ro-RO"/>
        </w:rPr>
      </w:pPr>
      <w:r>
        <w:rPr>
          <w:rStyle w:val="23"/>
          <w:color w:val="auto"/>
          <w:szCs w:val="24"/>
          <w:lang w:val="ro-RO"/>
        </w:rPr>
        <w:t>d)</w:t>
      </w:r>
      <w:r>
        <w:rPr>
          <w:rStyle w:val="24"/>
          <w:rFonts w:ascii="Arial" w:hAnsi="Arial" w:cs="Arial"/>
          <w:szCs w:val="24"/>
          <w:lang w:val="ro-RO"/>
        </w:rPr>
        <w:t>să</w:t>
      </w:r>
      <w:r>
        <w:rPr>
          <w:rStyle w:val="24"/>
          <w:rFonts w:ascii="Arial" w:hAnsi="Arial" w:eastAsia="Times New Roman" w:cs="Arial"/>
          <w:szCs w:val="24"/>
          <w:lang w:val="ro-RO"/>
        </w:rPr>
        <w:t xml:space="preserve"> </w:t>
      </w:r>
      <w:r>
        <w:rPr>
          <w:rStyle w:val="24"/>
          <w:rFonts w:ascii="Arial" w:hAnsi="Arial" w:cs="Arial"/>
          <w:szCs w:val="24"/>
          <w:lang w:val="ro-RO"/>
        </w:rPr>
        <w:t>permită</w:t>
      </w:r>
      <w:r>
        <w:rPr>
          <w:rStyle w:val="24"/>
          <w:rFonts w:ascii="Arial" w:hAnsi="Arial" w:eastAsia="Times New Roman" w:cs="Arial"/>
          <w:szCs w:val="24"/>
          <w:lang w:val="ro-RO"/>
        </w:rPr>
        <w:t xml:space="preserve"> </w:t>
      </w:r>
      <w:r>
        <w:rPr>
          <w:rStyle w:val="24"/>
          <w:rFonts w:ascii="Arial" w:hAnsi="Arial" w:cs="Arial"/>
          <w:szCs w:val="24"/>
          <w:lang w:val="ro-RO"/>
        </w:rPr>
        <w:t>persoanelor</w:t>
      </w:r>
      <w:r>
        <w:rPr>
          <w:rStyle w:val="24"/>
          <w:rFonts w:ascii="Arial" w:hAnsi="Arial" w:eastAsia="Times New Roman" w:cs="Arial"/>
          <w:szCs w:val="24"/>
          <w:lang w:val="ro-RO"/>
        </w:rPr>
        <w:t xml:space="preserve"> </w:t>
      </w:r>
      <w:r>
        <w:rPr>
          <w:rStyle w:val="24"/>
          <w:rFonts w:ascii="Arial" w:hAnsi="Arial" w:cs="Arial"/>
          <w:szCs w:val="24"/>
          <w:lang w:val="ro-RO"/>
        </w:rPr>
        <w:t>delegate</w:t>
      </w:r>
      <w:r>
        <w:rPr>
          <w:rStyle w:val="24"/>
          <w:rFonts w:ascii="Arial" w:hAnsi="Arial" w:eastAsia="Times New Roman" w:cs="Arial"/>
          <w:szCs w:val="24"/>
          <w:lang w:val="ro-RO"/>
        </w:rPr>
        <w:t xml:space="preserve"> </w:t>
      </w:r>
      <w:r>
        <w:rPr>
          <w:rStyle w:val="24"/>
          <w:rFonts w:ascii="Arial" w:hAnsi="Arial" w:cs="Arial"/>
          <w:szCs w:val="24"/>
          <w:lang w:val="ro-RO"/>
        </w:rPr>
        <w:t>de</w:t>
      </w:r>
      <w:r>
        <w:rPr>
          <w:rStyle w:val="24"/>
          <w:rFonts w:ascii="Arial" w:hAnsi="Arial" w:eastAsia="Times New Roman" w:cs="Arial"/>
          <w:szCs w:val="24"/>
          <w:lang w:val="ro-RO"/>
        </w:rPr>
        <w:t xml:space="preserve"> </w:t>
      </w:r>
      <w:r>
        <w:rPr>
          <w:rStyle w:val="24"/>
          <w:rFonts w:ascii="Arial" w:hAnsi="Arial" w:cs="Arial"/>
          <w:szCs w:val="24"/>
          <w:lang w:val="ro-RO"/>
        </w:rPr>
        <w:t>instituţia</w:t>
      </w:r>
      <w:r>
        <w:rPr>
          <w:rStyle w:val="24"/>
          <w:rFonts w:ascii="Arial" w:hAnsi="Arial" w:eastAsia="Times New Roman" w:cs="Arial"/>
          <w:szCs w:val="24"/>
          <w:lang w:val="ro-RO"/>
        </w:rPr>
        <w:t xml:space="preserve"> </w:t>
      </w:r>
      <w:r>
        <w:rPr>
          <w:rStyle w:val="24"/>
          <w:rFonts w:ascii="Arial" w:hAnsi="Arial" w:cs="Arial"/>
          <w:szCs w:val="24"/>
          <w:lang w:val="ro-RO"/>
        </w:rPr>
        <w:t>finanţatoare</w:t>
      </w:r>
      <w:r>
        <w:rPr>
          <w:rStyle w:val="24"/>
          <w:rFonts w:ascii="Arial" w:hAnsi="Arial" w:eastAsia="Times New Roman" w:cs="Arial"/>
          <w:szCs w:val="24"/>
          <w:lang w:val="ro-RO"/>
        </w:rPr>
        <w:t xml:space="preserve"> </w:t>
      </w:r>
      <w:r>
        <w:rPr>
          <w:rStyle w:val="24"/>
          <w:rFonts w:ascii="Arial" w:hAnsi="Arial" w:cs="Arial"/>
          <w:szCs w:val="24"/>
          <w:lang w:val="ro-RO"/>
        </w:rPr>
        <w:t>să</w:t>
      </w:r>
      <w:r>
        <w:rPr>
          <w:rStyle w:val="24"/>
          <w:rFonts w:ascii="Arial" w:hAnsi="Arial" w:eastAsia="Times New Roman" w:cs="Arial"/>
          <w:szCs w:val="24"/>
          <w:lang w:val="ro-RO"/>
        </w:rPr>
        <w:t xml:space="preserve"> </w:t>
      </w:r>
      <w:r>
        <w:rPr>
          <w:rStyle w:val="24"/>
          <w:rFonts w:ascii="Arial" w:hAnsi="Arial" w:cs="Arial"/>
          <w:szCs w:val="24"/>
          <w:lang w:val="ro-RO"/>
        </w:rPr>
        <w:t>efectueze</w:t>
      </w:r>
      <w:r>
        <w:rPr>
          <w:rStyle w:val="24"/>
          <w:rFonts w:ascii="Arial" w:hAnsi="Arial" w:eastAsia="Times New Roman" w:cs="Arial"/>
          <w:szCs w:val="24"/>
          <w:lang w:val="ro-RO"/>
        </w:rPr>
        <w:t xml:space="preserve"> </w:t>
      </w:r>
      <w:r>
        <w:rPr>
          <w:rStyle w:val="24"/>
          <w:rFonts w:ascii="Arial" w:hAnsi="Arial" w:cs="Arial"/>
          <w:szCs w:val="24"/>
          <w:lang w:val="ro-RO"/>
        </w:rPr>
        <w:t>controlul</w:t>
      </w:r>
      <w:r>
        <w:rPr>
          <w:rStyle w:val="24"/>
          <w:rFonts w:ascii="Arial" w:hAnsi="Arial" w:eastAsia="Times New Roman" w:cs="Arial"/>
          <w:szCs w:val="24"/>
          <w:lang w:val="ro-RO"/>
        </w:rPr>
        <w:t xml:space="preserve"> </w:t>
      </w:r>
      <w:r>
        <w:rPr>
          <w:rStyle w:val="24"/>
          <w:rFonts w:ascii="Arial" w:hAnsi="Arial" w:cs="Arial"/>
          <w:szCs w:val="24"/>
          <w:lang w:val="ro-RO"/>
        </w:rPr>
        <w:t>privind</w:t>
      </w:r>
      <w:r>
        <w:rPr>
          <w:rStyle w:val="24"/>
          <w:rFonts w:ascii="Arial" w:hAnsi="Arial" w:eastAsia="Times New Roman" w:cs="Arial"/>
          <w:szCs w:val="24"/>
          <w:lang w:val="ro-RO"/>
        </w:rPr>
        <w:t xml:space="preserve"> </w:t>
      </w:r>
      <w:r>
        <w:rPr>
          <w:rStyle w:val="24"/>
          <w:rFonts w:ascii="Arial" w:hAnsi="Arial" w:cs="Arial"/>
          <w:szCs w:val="24"/>
          <w:lang w:val="ro-RO"/>
        </w:rPr>
        <w:t>modul</w:t>
      </w:r>
      <w:r>
        <w:rPr>
          <w:rStyle w:val="24"/>
          <w:rFonts w:ascii="Arial" w:hAnsi="Arial" w:eastAsia="Times New Roman" w:cs="Arial"/>
          <w:szCs w:val="24"/>
          <w:lang w:val="ro-RO"/>
        </w:rPr>
        <w:t xml:space="preserve"> </w:t>
      </w:r>
      <w:r>
        <w:rPr>
          <w:rStyle w:val="24"/>
          <w:rFonts w:ascii="Arial" w:hAnsi="Arial" w:cs="Arial"/>
          <w:szCs w:val="24"/>
          <w:lang w:val="ro-RO"/>
        </w:rPr>
        <w:t>de</w:t>
      </w:r>
      <w:r>
        <w:rPr>
          <w:rStyle w:val="24"/>
          <w:rFonts w:ascii="Arial" w:hAnsi="Arial" w:eastAsia="Times New Roman" w:cs="Arial"/>
          <w:szCs w:val="24"/>
          <w:lang w:val="ro-RO"/>
        </w:rPr>
        <w:t xml:space="preserve"> </w:t>
      </w:r>
      <w:r>
        <w:rPr>
          <w:rStyle w:val="24"/>
          <w:rFonts w:ascii="Arial" w:hAnsi="Arial" w:cs="Arial"/>
          <w:szCs w:val="24"/>
          <w:lang w:val="ro-RO"/>
        </w:rPr>
        <w:t>utilizare</w:t>
      </w:r>
      <w:r>
        <w:rPr>
          <w:rStyle w:val="24"/>
          <w:rFonts w:ascii="Arial" w:hAnsi="Arial" w:eastAsia="Times New Roman" w:cs="Arial"/>
          <w:szCs w:val="24"/>
          <w:lang w:val="ro-RO"/>
        </w:rPr>
        <w:t xml:space="preserve"> </w:t>
      </w:r>
      <w:r>
        <w:rPr>
          <w:rStyle w:val="24"/>
          <w:rFonts w:ascii="Arial" w:hAnsi="Arial" w:cs="Arial"/>
          <w:szCs w:val="24"/>
          <w:lang w:val="ro-RO"/>
        </w:rPr>
        <w:t>a</w:t>
      </w:r>
      <w:r>
        <w:rPr>
          <w:rStyle w:val="24"/>
          <w:rFonts w:ascii="Arial" w:hAnsi="Arial" w:eastAsia="Times New Roman" w:cs="Arial"/>
          <w:szCs w:val="24"/>
          <w:lang w:val="ro-RO"/>
        </w:rPr>
        <w:t xml:space="preserve"> </w:t>
      </w:r>
      <w:r>
        <w:rPr>
          <w:rStyle w:val="24"/>
          <w:rFonts w:ascii="Arial" w:hAnsi="Arial" w:cs="Arial"/>
          <w:szCs w:val="24"/>
          <w:lang w:val="ro-RO"/>
        </w:rPr>
        <w:t>fondurilor</w:t>
      </w:r>
      <w:r>
        <w:rPr>
          <w:rStyle w:val="24"/>
          <w:rFonts w:ascii="Arial" w:hAnsi="Arial" w:eastAsia="Times New Roman" w:cs="Arial"/>
          <w:szCs w:val="24"/>
          <w:lang w:val="ro-RO"/>
        </w:rPr>
        <w:t xml:space="preserve"> </w:t>
      </w:r>
      <w:r>
        <w:rPr>
          <w:rStyle w:val="24"/>
          <w:rFonts w:ascii="Arial" w:hAnsi="Arial" w:cs="Arial"/>
          <w:szCs w:val="24"/>
          <w:lang w:val="ro-RO"/>
        </w:rPr>
        <w:t>prevăzute</w:t>
      </w:r>
      <w:r>
        <w:rPr>
          <w:rStyle w:val="24"/>
          <w:rFonts w:ascii="Arial" w:hAnsi="Arial" w:eastAsia="Times New Roman" w:cs="Arial"/>
          <w:szCs w:val="24"/>
          <w:lang w:val="ro-RO"/>
        </w:rPr>
        <w:t xml:space="preserve"> </w:t>
      </w:r>
      <w:r>
        <w:rPr>
          <w:rStyle w:val="24"/>
          <w:rFonts w:ascii="Arial" w:hAnsi="Arial" w:cs="Arial"/>
          <w:szCs w:val="24"/>
          <w:lang w:val="ro-RO"/>
        </w:rPr>
        <w:t>la</w:t>
      </w:r>
      <w:r>
        <w:rPr>
          <w:rStyle w:val="24"/>
          <w:rFonts w:ascii="Arial" w:hAnsi="Arial" w:eastAsia="Times New Roman" w:cs="Arial"/>
          <w:szCs w:val="24"/>
          <w:lang w:val="ro-RO"/>
        </w:rPr>
        <w:t xml:space="preserve"> </w:t>
      </w:r>
      <w:r>
        <w:rPr>
          <w:rStyle w:val="24"/>
          <w:rFonts w:ascii="Arial" w:hAnsi="Arial" w:cs="Arial"/>
          <w:szCs w:val="24"/>
          <w:lang w:val="ro-RO"/>
        </w:rPr>
        <w:t>art.</w:t>
      </w:r>
      <w:r>
        <w:rPr>
          <w:rStyle w:val="24"/>
          <w:rFonts w:ascii="Arial" w:hAnsi="Arial" w:eastAsia="Times New Roman" w:cs="Arial"/>
          <w:szCs w:val="24"/>
          <w:lang w:val="ro-RO"/>
        </w:rPr>
        <w:t xml:space="preserve"> </w:t>
      </w:r>
      <w:r>
        <w:rPr>
          <w:rStyle w:val="24"/>
          <w:rFonts w:ascii="Arial" w:hAnsi="Arial" w:cs="Arial"/>
          <w:szCs w:val="24"/>
          <w:lang w:val="ro-RO"/>
        </w:rPr>
        <w:t>2;</w:t>
      </w:r>
    </w:p>
    <w:p>
      <w:pPr>
        <w:jc w:val="both"/>
        <w:rPr>
          <w:rStyle w:val="23"/>
          <w:color w:val="auto"/>
          <w:szCs w:val="24"/>
          <w:lang w:val="ro-RO"/>
        </w:rPr>
      </w:pPr>
      <w:r>
        <w:rPr>
          <w:rStyle w:val="23"/>
          <w:color w:val="auto"/>
          <w:szCs w:val="24"/>
          <w:lang w:val="ro-RO"/>
        </w:rPr>
        <w:t>e)</w:t>
      </w:r>
      <w:r>
        <w:rPr>
          <w:rStyle w:val="24"/>
          <w:rFonts w:ascii="Arial" w:hAnsi="Arial" w:cs="Arial"/>
          <w:szCs w:val="24"/>
          <w:lang w:val="ro-RO"/>
        </w:rPr>
        <w:t>să</w:t>
      </w:r>
      <w:r>
        <w:rPr>
          <w:rStyle w:val="24"/>
          <w:rFonts w:ascii="Arial" w:hAnsi="Arial" w:eastAsia="Times New Roman" w:cs="Arial"/>
          <w:szCs w:val="24"/>
          <w:lang w:val="ro-RO"/>
        </w:rPr>
        <w:t xml:space="preserve"> </w:t>
      </w:r>
      <w:r>
        <w:rPr>
          <w:rStyle w:val="24"/>
          <w:rFonts w:ascii="Arial" w:hAnsi="Arial" w:cs="Arial"/>
          <w:szCs w:val="24"/>
          <w:lang w:val="ro-RO"/>
        </w:rPr>
        <w:t>contribuie</w:t>
      </w:r>
      <w:r>
        <w:rPr>
          <w:rStyle w:val="24"/>
          <w:rFonts w:ascii="Arial" w:hAnsi="Arial" w:eastAsia="Times New Roman" w:cs="Arial"/>
          <w:szCs w:val="24"/>
          <w:lang w:val="ro-RO"/>
        </w:rPr>
        <w:t xml:space="preserve"> </w:t>
      </w:r>
      <w:r>
        <w:rPr>
          <w:rStyle w:val="24"/>
          <w:rFonts w:ascii="Arial" w:hAnsi="Arial" w:cs="Arial"/>
          <w:szCs w:val="24"/>
          <w:lang w:val="ro-RO"/>
        </w:rPr>
        <w:t>cu</w:t>
      </w:r>
      <w:r>
        <w:rPr>
          <w:rStyle w:val="24"/>
          <w:rFonts w:ascii="Arial" w:hAnsi="Arial" w:eastAsia="Times New Roman" w:cs="Arial"/>
          <w:szCs w:val="24"/>
          <w:lang w:val="ro-RO"/>
        </w:rPr>
        <w:t xml:space="preserve"> </w:t>
      </w:r>
      <w:r>
        <w:rPr>
          <w:rStyle w:val="24"/>
          <w:rFonts w:ascii="Arial" w:hAnsi="Arial" w:cs="Arial"/>
          <w:szCs w:val="24"/>
          <w:lang w:val="ro-RO"/>
        </w:rPr>
        <w:t>minimum</w:t>
      </w:r>
      <w:r>
        <w:rPr>
          <w:rStyle w:val="24"/>
          <w:rFonts w:ascii="Arial" w:hAnsi="Arial" w:eastAsia="Times New Roman" w:cs="Arial"/>
          <w:szCs w:val="24"/>
          <w:lang w:val="ro-RO"/>
        </w:rPr>
        <w:t xml:space="preserve"> </w:t>
      </w:r>
      <w:r>
        <w:rPr>
          <w:rStyle w:val="24"/>
          <w:rFonts w:ascii="Arial" w:hAnsi="Arial" w:cs="Arial"/>
          <w:b/>
          <w:bCs/>
          <w:szCs w:val="24"/>
          <w:lang w:val="ro-RO"/>
        </w:rPr>
        <w:t>1</w:t>
      </w:r>
      <w:r>
        <w:rPr>
          <w:rStyle w:val="24"/>
          <w:rFonts w:ascii="Arial" w:hAnsi="Arial" w:cs="Arial"/>
          <w:b/>
          <w:szCs w:val="24"/>
          <w:lang w:val="ro-RO"/>
        </w:rPr>
        <w:t>0%</w:t>
      </w:r>
      <w:r>
        <w:rPr>
          <w:rStyle w:val="24"/>
          <w:rFonts w:ascii="Arial" w:hAnsi="Arial" w:eastAsia="Times New Roman" w:cs="Arial"/>
          <w:szCs w:val="24"/>
          <w:lang w:val="ro-RO"/>
        </w:rPr>
        <w:t xml:space="preserve"> </w:t>
      </w:r>
      <w:r>
        <w:rPr>
          <w:rStyle w:val="24"/>
          <w:rFonts w:ascii="Arial" w:hAnsi="Arial" w:cs="Arial"/>
          <w:szCs w:val="24"/>
          <w:lang w:val="ro-RO"/>
        </w:rPr>
        <w:t>din</w:t>
      </w:r>
      <w:r>
        <w:rPr>
          <w:rStyle w:val="24"/>
          <w:rFonts w:ascii="Arial" w:hAnsi="Arial" w:eastAsia="Times New Roman" w:cs="Arial"/>
          <w:szCs w:val="24"/>
          <w:lang w:val="ro-RO"/>
        </w:rPr>
        <w:t xml:space="preserve"> </w:t>
      </w:r>
      <w:r>
        <w:rPr>
          <w:rStyle w:val="24"/>
          <w:rFonts w:ascii="Arial" w:hAnsi="Arial" w:cs="Arial"/>
          <w:szCs w:val="24"/>
          <w:lang w:val="ro-RO"/>
        </w:rPr>
        <w:t>valoarea</w:t>
      </w:r>
      <w:r>
        <w:rPr>
          <w:rStyle w:val="24"/>
          <w:rFonts w:ascii="Arial" w:hAnsi="Arial" w:eastAsia="Times New Roman" w:cs="Arial"/>
          <w:szCs w:val="24"/>
          <w:lang w:val="ro-RO"/>
        </w:rPr>
        <w:t xml:space="preserve"> </w:t>
      </w:r>
      <w:r>
        <w:rPr>
          <w:rStyle w:val="24"/>
          <w:rFonts w:ascii="Arial" w:hAnsi="Arial" w:cs="Arial"/>
          <w:szCs w:val="24"/>
          <w:lang w:val="ro-RO"/>
        </w:rPr>
        <w:t>totală</w:t>
      </w:r>
      <w:r>
        <w:rPr>
          <w:rStyle w:val="24"/>
          <w:rFonts w:ascii="Arial" w:hAnsi="Arial" w:eastAsia="Times New Roman" w:cs="Arial"/>
          <w:szCs w:val="24"/>
          <w:lang w:val="ro-RO"/>
        </w:rPr>
        <w:t xml:space="preserve"> </w:t>
      </w:r>
      <w:r>
        <w:rPr>
          <w:rStyle w:val="24"/>
          <w:rFonts w:ascii="Arial" w:hAnsi="Arial" w:cs="Arial"/>
          <w:szCs w:val="24"/>
          <w:lang w:val="ro-RO"/>
        </w:rPr>
        <w:t>a</w:t>
      </w:r>
      <w:r>
        <w:rPr>
          <w:rStyle w:val="24"/>
          <w:rFonts w:ascii="Arial" w:hAnsi="Arial" w:eastAsia="Times New Roman" w:cs="Arial"/>
          <w:szCs w:val="24"/>
          <w:lang w:val="ro-RO"/>
        </w:rPr>
        <w:t xml:space="preserve"> </w:t>
      </w:r>
      <w:r>
        <w:rPr>
          <w:rStyle w:val="24"/>
          <w:rFonts w:ascii="Arial" w:hAnsi="Arial" w:cs="Arial"/>
          <w:szCs w:val="24"/>
          <w:lang w:val="ro-RO"/>
        </w:rPr>
        <w:t>proiectului,</w:t>
      </w:r>
      <w:r>
        <w:rPr>
          <w:rStyle w:val="24"/>
          <w:rFonts w:ascii="Arial" w:hAnsi="Arial" w:eastAsia="Times New Roman" w:cs="Arial"/>
          <w:szCs w:val="24"/>
          <w:lang w:val="ro-RO"/>
        </w:rPr>
        <w:t xml:space="preserve"> </w:t>
      </w:r>
      <w:r>
        <w:rPr>
          <w:rStyle w:val="24"/>
          <w:rFonts w:ascii="Arial" w:hAnsi="Arial" w:cs="Arial"/>
          <w:szCs w:val="24"/>
          <w:lang w:val="ro-RO"/>
        </w:rPr>
        <w:t>acţiunii/activităţilor</w:t>
      </w:r>
      <w:r>
        <w:rPr>
          <w:rStyle w:val="24"/>
          <w:rFonts w:ascii="Arial" w:hAnsi="Arial" w:eastAsia="Times New Roman" w:cs="Arial"/>
          <w:szCs w:val="24"/>
          <w:lang w:val="ro-RO"/>
        </w:rPr>
        <w:t xml:space="preserve"> </w:t>
      </w:r>
      <w:r>
        <w:rPr>
          <w:rStyle w:val="24"/>
          <w:rFonts w:ascii="Arial" w:hAnsi="Arial" w:cs="Arial"/>
          <w:szCs w:val="24"/>
          <w:lang w:val="ro-RO"/>
        </w:rPr>
        <w:t>prevăzute</w:t>
      </w:r>
      <w:r>
        <w:rPr>
          <w:rStyle w:val="24"/>
          <w:rFonts w:ascii="Arial" w:hAnsi="Arial" w:eastAsia="Times New Roman" w:cs="Arial"/>
          <w:szCs w:val="24"/>
          <w:lang w:val="ro-RO"/>
        </w:rPr>
        <w:t xml:space="preserve"> </w:t>
      </w:r>
      <w:r>
        <w:rPr>
          <w:rStyle w:val="24"/>
          <w:rFonts w:ascii="Arial" w:hAnsi="Arial" w:cs="Arial"/>
          <w:szCs w:val="24"/>
          <w:lang w:val="ro-RO"/>
        </w:rPr>
        <w:t>la</w:t>
      </w:r>
      <w:r>
        <w:rPr>
          <w:rStyle w:val="24"/>
          <w:rFonts w:ascii="Arial" w:hAnsi="Arial" w:eastAsia="Times New Roman" w:cs="Arial"/>
          <w:szCs w:val="24"/>
          <w:lang w:val="ro-RO"/>
        </w:rPr>
        <w:t xml:space="preserve"> </w:t>
      </w:r>
      <w:r>
        <w:rPr>
          <w:rStyle w:val="24"/>
          <w:rFonts w:ascii="Arial" w:hAnsi="Arial" w:cs="Arial"/>
          <w:szCs w:val="24"/>
          <w:lang w:val="ro-RO"/>
        </w:rPr>
        <w:t>art.</w:t>
      </w:r>
      <w:r>
        <w:rPr>
          <w:rStyle w:val="24"/>
          <w:rFonts w:ascii="Arial" w:hAnsi="Arial" w:eastAsia="Times New Roman" w:cs="Arial"/>
          <w:szCs w:val="24"/>
          <w:lang w:val="ro-RO"/>
        </w:rPr>
        <w:t xml:space="preserve"> </w:t>
      </w:r>
      <w:r>
        <w:rPr>
          <w:rStyle w:val="24"/>
          <w:rFonts w:ascii="Arial" w:hAnsi="Arial" w:cs="Arial"/>
          <w:szCs w:val="24"/>
          <w:lang w:val="ro-RO"/>
        </w:rPr>
        <w:t xml:space="preserve">1; </w:t>
      </w:r>
    </w:p>
    <w:p>
      <w:pPr>
        <w:keepNext w:val="0"/>
        <w:keepLines w:val="0"/>
        <w:pageBreakBefore w:val="0"/>
        <w:widowControl w:val="0"/>
        <w:kinsoku/>
        <w:wordWrap/>
        <w:overflowPunct/>
        <w:topLinePunct w:val="0"/>
        <w:autoSpaceDE/>
        <w:autoSpaceDN/>
        <w:bidi w:val="0"/>
        <w:adjustRightInd/>
        <w:snapToGrid/>
        <w:spacing w:line="240" w:lineRule="auto"/>
        <w:textAlignment w:val="auto"/>
        <w:rPr>
          <w:rStyle w:val="24"/>
          <w:rFonts w:ascii="Arial" w:hAnsi="Arial" w:cs="Arial"/>
          <w:b/>
          <w:szCs w:val="24"/>
          <w:lang w:val="ro-RO"/>
        </w:rPr>
      </w:pPr>
      <w:r>
        <w:rPr>
          <w:rStyle w:val="23"/>
          <w:color w:val="auto"/>
          <w:szCs w:val="24"/>
          <w:lang w:val="ro-RO"/>
        </w:rPr>
        <w:t>f)</w:t>
      </w:r>
      <w:r>
        <w:rPr>
          <w:rStyle w:val="23"/>
          <w:rFonts w:hint="default" w:ascii="Arial" w:hAnsi="Arial" w:cs="Arial"/>
          <w:color w:val="auto"/>
          <w:szCs w:val="24"/>
          <w:lang w:val="en-US"/>
        </w:rPr>
        <w:t>s</w:t>
      </w:r>
      <w:r>
        <w:rPr>
          <w:rStyle w:val="24"/>
          <w:rFonts w:ascii="Arial" w:hAnsi="Arial" w:cs="Arial"/>
          <w:szCs w:val="24"/>
          <w:lang w:val="ro-RO"/>
        </w:rPr>
        <w:t>ă</w:t>
      </w:r>
      <w:r>
        <w:rPr>
          <w:rStyle w:val="24"/>
          <w:rFonts w:ascii="Arial" w:hAnsi="Arial" w:eastAsia="Times New Roman" w:cs="Arial"/>
          <w:szCs w:val="24"/>
          <w:lang w:val="ro-RO"/>
        </w:rPr>
        <w:t xml:space="preserve"> </w:t>
      </w:r>
      <w:r>
        <w:rPr>
          <w:rStyle w:val="24"/>
          <w:rFonts w:ascii="Arial" w:hAnsi="Arial" w:cs="Arial"/>
          <w:szCs w:val="24"/>
          <w:lang w:val="ro-RO"/>
        </w:rPr>
        <w:t>transmită</w:t>
      </w:r>
      <w:r>
        <w:rPr>
          <w:rStyle w:val="24"/>
          <w:rFonts w:ascii="Arial" w:hAnsi="Arial" w:eastAsia="Times New Roman" w:cs="Arial"/>
          <w:szCs w:val="24"/>
          <w:lang w:val="ro-RO"/>
        </w:rPr>
        <w:t xml:space="preserve"> </w:t>
      </w:r>
      <w:r>
        <w:rPr>
          <w:rStyle w:val="24"/>
          <w:rFonts w:ascii="Arial" w:hAnsi="Arial" w:cs="Arial"/>
          <w:szCs w:val="24"/>
          <w:lang w:val="ro-RO"/>
        </w:rPr>
        <w:t>instituţiei</w:t>
      </w:r>
      <w:r>
        <w:rPr>
          <w:rStyle w:val="24"/>
          <w:rFonts w:ascii="Arial" w:hAnsi="Arial" w:eastAsia="Times New Roman" w:cs="Arial"/>
          <w:szCs w:val="24"/>
          <w:lang w:val="ro-RO"/>
        </w:rPr>
        <w:t xml:space="preserve"> </w:t>
      </w:r>
      <w:r>
        <w:rPr>
          <w:rStyle w:val="24"/>
          <w:rFonts w:ascii="Arial" w:hAnsi="Arial" w:cs="Arial"/>
          <w:szCs w:val="24"/>
          <w:lang w:val="ro-RO"/>
        </w:rPr>
        <w:t>finanţatoare</w:t>
      </w:r>
      <w:r>
        <w:rPr>
          <w:rStyle w:val="24"/>
          <w:rFonts w:ascii="Arial" w:hAnsi="Arial" w:eastAsia="Times New Roman" w:cs="Arial"/>
          <w:szCs w:val="24"/>
          <w:lang w:val="ro-RO"/>
        </w:rPr>
        <w:t xml:space="preserve"> </w:t>
      </w:r>
      <w:r>
        <w:rPr>
          <w:rStyle w:val="24"/>
          <w:rFonts w:ascii="Arial" w:hAnsi="Arial" w:cs="Arial"/>
          <w:szCs w:val="24"/>
          <w:lang w:val="ro-RO"/>
        </w:rPr>
        <w:t>un</w:t>
      </w:r>
      <w:r>
        <w:rPr>
          <w:rStyle w:val="24"/>
          <w:rFonts w:ascii="Arial" w:hAnsi="Arial" w:eastAsia="Times New Roman" w:cs="Arial"/>
          <w:szCs w:val="24"/>
          <w:lang w:val="ro-RO"/>
        </w:rPr>
        <w:t xml:space="preserve"> </w:t>
      </w:r>
      <w:r>
        <w:rPr>
          <w:rStyle w:val="24"/>
          <w:rFonts w:ascii="Arial" w:hAnsi="Arial" w:cs="Arial"/>
          <w:szCs w:val="24"/>
          <w:lang w:val="ro-RO"/>
        </w:rPr>
        <w:t>raport</w:t>
      </w:r>
      <w:r>
        <w:rPr>
          <w:rStyle w:val="24"/>
          <w:rFonts w:ascii="Arial" w:hAnsi="Arial" w:eastAsia="Times New Roman" w:cs="Arial"/>
          <w:szCs w:val="24"/>
          <w:lang w:val="ro-RO"/>
        </w:rPr>
        <w:t xml:space="preserve"> </w:t>
      </w:r>
      <w:r>
        <w:rPr>
          <w:rStyle w:val="24"/>
          <w:rFonts w:ascii="Arial" w:hAnsi="Arial" w:cs="Arial"/>
          <w:szCs w:val="24"/>
          <w:lang w:val="ro-RO"/>
        </w:rPr>
        <w:t>financiar</w:t>
      </w:r>
      <w:r>
        <w:rPr>
          <w:rStyle w:val="24"/>
          <w:rFonts w:ascii="Arial" w:hAnsi="Arial" w:eastAsia="Times New Roman" w:cs="Arial"/>
          <w:szCs w:val="24"/>
          <w:lang w:val="ro-RO"/>
        </w:rPr>
        <w:t xml:space="preserve"> </w:t>
      </w:r>
      <w:r>
        <w:rPr>
          <w:rStyle w:val="24"/>
          <w:rFonts w:ascii="Arial" w:hAnsi="Arial" w:cs="Arial"/>
          <w:szCs w:val="24"/>
          <w:lang w:val="ro-RO"/>
        </w:rPr>
        <w:t>de</w:t>
      </w:r>
      <w:r>
        <w:rPr>
          <w:rStyle w:val="24"/>
          <w:rFonts w:ascii="Arial" w:hAnsi="Arial" w:eastAsia="Times New Roman" w:cs="Arial"/>
          <w:szCs w:val="24"/>
          <w:lang w:val="ro-RO"/>
        </w:rPr>
        <w:t xml:space="preserve"> </w:t>
      </w:r>
      <w:r>
        <w:rPr>
          <w:rStyle w:val="24"/>
          <w:rFonts w:ascii="Arial" w:hAnsi="Arial" w:cs="Arial"/>
          <w:szCs w:val="24"/>
          <w:lang w:val="ro-RO"/>
        </w:rPr>
        <w:t>justificare</w:t>
      </w:r>
      <w:r>
        <w:rPr>
          <w:rStyle w:val="24"/>
          <w:rFonts w:ascii="Arial" w:hAnsi="Arial" w:eastAsia="Times New Roman" w:cs="Arial"/>
          <w:szCs w:val="24"/>
          <w:lang w:val="ro-RO"/>
        </w:rPr>
        <w:t xml:space="preserve"> </w:t>
      </w:r>
      <w:r>
        <w:rPr>
          <w:rStyle w:val="24"/>
          <w:rFonts w:ascii="Arial" w:hAnsi="Arial" w:cs="Arial"/>
          <w:szCs w:val="24"/>
          <w:lang w:val="ro-RO"/>
        </w:rPr>
        <w:t>a</w:t>
      </w:r>
      <w:r>
        <w:rPr>
          <w:rStyle w:val="24"/>
          <w:rFonts w:ascii="Arial" w:hAnsi="Arial" w:eastAsia="Times New Roman" w:cs="Arial"/>
          <w:szCs w:val="24"/>
          <w:lang w:val="ro-RO"/>
        </w:rPr>
        <w:t xml:space="preserve"> </w:t>
      </w:r>
      <w:r>
        <w:rPr>
          <w:rStyle w:val="24"/>
          <w:rFonts w:ascii="Arial" w:hAnsi="Arial" w:cs="Arial"/>
          <w:szCs w:val="24"/>
          <w:lang w:val="ro-RO"/>
        </w:rPr>
        <w:t>avansului</w:t>
      </w:r>
      <w:r>
        <w:rPr>
          <w:rStyle w:val="24"/>
          <w:rFonts w:ascii="Arial" w:hAnsi="Arial" w:eastAsia="Times New Roman" w:cs="Arial"/>
          <w:szCs w:val="24"/>
          <w:lang w:val="ro-RO"/>
        </w:rPr>
        <w:t xml:space="preserve"> </w:t>
      </w:r>
      <w:r>
        <w:rPr>
          <w:rStyle w:val="24"/>
          <w:rFonts w:ascii="Arial" w:hAnsi="Arial" w:cs="Arial"/>
          <w:szCs w:val="24"/>
          <w:lang w:val="ro-RO"/>
        </w:rPr>
        <w:t>acordat,</w:t>
      </w:r>
      <w:r>
        <w:rPr>
          <w:rStyle w:val="24"/>
          <w:rFonts w:ascii="Arial" w:hAnsi="Arial" w:eastAsia="Times New Roman" w:cs="Arial"/>
          <w:szCs w:val="24"/>
          <w:lang w:val="ro-RO"/>
        </w:rPr>
        <w:t xml:space="preserve"> </w:t>
      </w:r>
      <w:r>
        <w:rPr>
          <w:rStyle w:val="24"/>
          <w:rFonts w:ascii="Arial" w:hAnsi="Arial" w:cs="Arial"/>
          <w:szCs w:val="24"/>
          <w:lang w:val="ro-RO"/>
        </w:rPr>
        <w:t>însoţit</w:t>
      </w:r>
      <w:r>
        <w:rPr>
          <w:rStyle w:val="24"/>
          <w:rFonts w:ascii="Arial" w:hAnsi="Arial" w:eastAsia="Times New Roman" w:cs="Arial"/>
          <w:szCs w:val="24"/>
          <w:lang w:val="ro-RO"/>
        </w:rPr>
        <w:t xml:space="preserve"> </w:t>
      </w:r>
      <w:r>
        <w:rPr>
          <w:rStyle w:val="24"/>
          <w:rFonts w:ascii="Arial" w:hAnsi="Arial" w:cs="Arial"/>
          <w:szCs w:val="24"/>
          <w:lang w:val="ro-RO"/>
        </w:rPr>
        <w:t>de</w:t>
      </w:r>
      <w:r>
        <w:rPr>
          <w:rStyle w:val="24"/>
          <w:rFonts w:ascii="Arial" w:hAnsi="Arial" w:eastAsia="Times New Roman" w:cs="Arial"/>
          <w:szCs w:val="24"/>
          <w:lang w:val="ro-RO"/>
        </w:rPr>
        <w:t xml:space="preserve"> </w:t>
      </w:r>
      <w:r>
        <w:rPr>
          <w:rStyle w:val="24"/>
          <w:rFonts w:ascii="Arial" w:hAnsi="Arial" w:cs="Arial"/>
          <w:szCs w:val="24"/>
          <w:lang w:val="ro-RO"/>
        </w:rPr>
        <w:t>copii</w:t>
      </w:r>
      <w:r>
        <w:rPr>
          <w:rStyle w:val="24"/>
          <w:rFonts w:ascii="Arial" w:hAnsi="Arial" w:eastAsia="Times New Roman" w:cs="Arial"/>
          <w:szCs w:val="24"/>
          <w:lang w:val="ro-RO"/>
        </w:rPr>
        <w:t xml:space="preserve"> </w:t>
      </w:r>
      <w:r>
        <w:rPr>
          <w:rStyle w:val="24"/>
          <w:rFonts w:ascii="Arial" w:hAnsi="Arial" w:cs="Arial"/>
          <w:szCs w:val="24"/>
          <w:lang w:val="ro-RO"/>
        </w:rPr>
        <w:t>certificate</w:t>
      </w:r>
      <w:r>
        <w:rPr>
          <w:rStyle w:val="24"/>
          <w:rFonts w:ascii="Arial" w:hAnsi="Arial" w:eastAsia="Times New Roman" w:cs="Arial"/>
          <w:szCs w:val="24"/>
          <w:lang w:val="ro-RO"/>
        </w:rPr>
        <w:t xml:space="preserve"> </w:t>
      </w:r>
      <w:r>
        <w:rPr>
          <w:rStyle w:val="24"/>
          <w:rFonts w:ascii="Arial" w:hAnsi="Arial" w:cs="Arial"/>
          <w:szCs w:val="24"/>
          <w:lang w:val="ro-RO"/>
        </w:rPr>
        <w:t>pentru</w:t>
      </w:r>
      <w:r>
        <w:rPr>
          <w:rStyle w:val="24"/>
          <w:rFonts w:ascii="Arial" w:hAnsi="Arial" w:eastAsia="Times New Roman" w:cs="Arial"/>
          <w:szCs w:val="24"/>
          <w:lang w:val="ro-RO"/>
        </w:rPr>
        <w:t xml:space="preserve"> </w:t>
      </w:r>
      <w:r>
        <w:rPr>
          <w:rStyle w:val="24"/>
          <w:rFonts w:ascii="Arial" w:hAnsi="Arial" w:cs="Arial"/>
          <w:szCs w:val="24"/>
          <w:lang w:val="ro-RO"/>
        </w:rPr>
        <w:t>conformitate</w:t>
      </w:r>
      <w:r>
        <w:rPr>
          <w:rStyle w:val="24"/>
          <w:rFonts w:ascii="Arial" w:hAnsi="Arial" w:eastAsia="Times New Roman" w:cs="Arial"/>
          <w:szCs w:val="24"/>
          <w:lang w:val="ro-RO"/>
        </w:rPr>
        <w:t xml:space="preserve"> </w:t>
      </w:r>
      <w:r>
        <w:rPr>
          <w:rStyle w:val="24"/>
          <w:rFonts w:ascii="Arial" w:hAnsi="Arial" w:cs="Arial"/>
          <w:szCs w:val="24"/>
          <w:lang w:val="ro-RO"/>
        </w:rPr>
        <w:t>cu</w:t>
      </w:r>
      <w:r>
        <w:rPr>
          <w:rStyle w:val="24"/>
          <w:rFonts w:ascii="Arial" w:hAnsi="Arial" w:eastAsia="Times New Roman" w:cs="Arial"/>
          <w:szCs w:val="24"/>
          <w:lang w:val="ro-RO"/>
        </w:rPr>
        <w:t xml:space="preserve"> </w:t>
      </w:r>
      <w:r>
        <w:rPr>
          <w:rStyle w:val="24"/>
          <w:rFonts w:ascii="Arial" w:hAnsi="Arial" w:cs="Arial"/>
          <w:szCs w:val="24"/>
          <w:lang w:val="ro-RO"/>
        </w:rPr>
        <w:t>originalul,</w:t>
      </w:r>
      <w:r>
        <w:rPr>
          <w:rStyle w:val="24"/>
          <w:rFonts w:ascii="Arial" w:hAnsi="Arial" w:eastAsia="Times New Roman" w:cs="Arial"/>
          <w:szCs w:val="24"/>
          <w:lang w:val="ro-RO"/>
        </w:rPr>
        <w:t xml:space="preserve"> </w:t>
      </w:r>
      <w:r>
        <w:rPr>
          <w:rStyle w:val="24"/>
          <w:rFonts w:ascii="Arial" w:hAnsi="Arial" w:cs="Arial"/>
          <w:szCs w:val="24"/>
          <w:lang w:val="ro-RO"/>
        </w:rPr>
        <w:t>ale</w:t>
      </w:r>
      <w:r>
        <w:rPr>
          <w:rStyle w:val="24"/>
          <w:rFonts w:ascii="Arial" w:hAnsi="Arial" w:eastAsia="Times New Roman" w:cs="Arial"/>
          <w:szCs w:val="24"/>
          <w:lang w:val="ro-RO"/>
        </w:rPr>
        <w:t xml:space="preserve"> </w:t>
      </w:r>
      <w:r>
        <w:rPr>
          <w:rStyle w:val="24"/>
          <w:rFonts w:ascii="Arial" w:hAnsi="Arial" w:cs="Arial"/>
          <w:szCs w:val="24"/>
          <w:lang w:val="ro-RO"/>
        </w:rPr>
        <w:t>documentelor</w:t>
      </w:r>
      <w:r>
        <w:rPr>
          <w:rStyle w:val="24"/>
          <w:rFonts w:ascii="Arial" w:hAnsi="Arial" w:eastAsia="Times New Roman" w:cs="Arial"/>
          <w:szCs w:val="24"/>
          <w:lang w:val="ro-RO"/>
        </w:rPr>
        <w:t xml:space="preserve"> </w:t>
      </w:r>
      <w:r>
        <w:rPr>
          <w:rStyle w:val="24"/>
          <w:rFonts w:ascii="Arial" w:hAnsi="Arial" w:cs="Arial"/>
          <w:szCs w:val="24"/>
          <w:lang w:val="ro-RO"/>
        </w:rPr>
        <w:t>aferente;</w:t>
      </w:r>
    </w:p>
    <w:p>
      <w:pPr>
        <w:jc w:val="both"/>
        <w:rPr>
          <w:rStyle w:val="11"/>
          <w:rFonts w:ascii="Arial" w:hAnsi="Arial" w:cs="Arial"/>
          <w:i w:val="0"/>
          <w:iCs w:val="0"/>
          <w:szCs w:val="24"/>
          <w:lang w:val="hu-HU"/>
        </w:rPr>
      </w:pPr>
      <w:r>
        <w:rPr>
          <w:rStyle w:val="24"/>
          <w:rFonts w:ascii="Arial" w:hAnsi="Arial" w:cs="Arial"/>
          <w:b w:val="0"/>
          <w:bCs/>
          <w:szCs w:val="24"/>
          <w:lang w:val="ro-RO"/>
        </w:rPr>
        <w:t>g)</w:t>
      </w:r>
      <w:r>
        <w:rPr>
          <w:rStyle w:val="24"/>
          <w:rFonts w:ascii="Arial" w:hAnsi="Arial" w:eastAsia="Times New Roman" w:cs="Arial"/>
          <w:szCs w:val="24"/>
          <w:lang w:val="ro-RO"/>
        </w:rPr>
        <w:t xml:space="preserve"> </w:t>
      </w:r>
      <w:r>
        <w:rPr>
          <w:rStyle w:val="24"/>
          <w:rFonts w:ascii="Arial" w:hAnsi="Arial" w:cs="Arial"/>
          <w:szCs w:val="24"/>
          <w:lang w:val="ro-RO"/>
        </w:rPr>
        <w:t>ulterior,</w:t>
      </w:r>
      <w:r>
        <w:rPr>
          <w:rStyle w:val="24"/>
          <w:rFonts w:ascii="Arial" w:hAnsi="Arial" w:eastAsia="Times New Roman" w:cs="Arial"/>
          <w:szCs w:val="24"/>
          <w:lang w:val="ro-RO"/>
        </w:rPr>
        <w:t xml:space="preserve"> </w:t>
      </w:r>
      <w:r>
        <w:rPr>
          <w:rStyle w:val="24"/>
          <w:rFonts w:ascii="Arial" w:hAnsi="Arial" w:cs="Arial"/>
          <w:szCs w:val="24"/>
          <w:lang w:val="ro-RO"/>
        </w:rPr>
        <w:t>va</w:t>
      </w:r>
      <w:r>
        <w:rPr>
          <w:rStyle w:val="24"/>
          <w:rFonts w:ascii="Arial" w:hAnsi="Arial" w:eastAsia="Times New Roman" w:cs="Arial"/>
          <w:szCs w:val="24"/>
          <w:lang w:val="ro-RO"/>
        </w:rPr>
        <w:t xml:space="preserve"> </w:t>
      </w:r>
      <w:r>
        <w:rPr>
          <w:rStyle w:val="24"/>
          <w:rFonts w:ascii="Arial" w:hAnsi="Arial" w:cs="Arial"/>
          <w:szCs w:val="24"/>
          <w:lang w:val="ro-RO"/>
        </w:rPr>
        <w:t>prezenta</w:t>
      </w:r>
      <w:r>
        <w:rPr>
          <w:rStyle w:val="24"/>
          <w:rFonts w:ascii="Arial" w:hAnsi="Arial" w:eastAsia="Times New Roman" w:cs="Arial"/>
          <w:szCs w:val="24"/>
          <w:lang w:val="ro-RO"/>
        </w:rPr>
        <w:t xml:space="preserve"> </w:t>
      </w:r>
      <w:r>
        <w:rPr>
          <w:rStyle w:val="24"/>
          <w:rFonts w:ascii="Arial" w:hAnsi="Arial" w:cs="Arial"/>
          <w:szCs w:val="24"/>
          <w:lang w:val="ro-RO"/>
        </w:rPr>
        <w:t>spre</w:t>
      </w:r>
      <w:r>
        <w:rPr>
          <w:rStyle w:val="24"/>
          <w:rFonts w:ascii="Arial" w:hAnsi="Arial" w:eastAsia="Times New Roman" w:cs="Arial"/>
          <w:szCs w:val="24"/>
          <w:lang w:val="ro-RO"/>
        </w:rPr>
        <w:t xml:space="preserve"> </w:t>
      </w:r>
      <w:r>
        <w:rPr>
          <w:rStyle w:val="24"/>
          <w:rFonts w:ascii="Arial" w:hAnsi="Arial" w:cs="Arial"/>
          <w:szCs w:val="24"/>
          <w:lang w:val="ro-RO"/>
        </w:rPr>
        <w:t>decontare</w:t>
      </w:r>
      <w:r>
        <w:rPr>
          <w:rStyle w:val="24"/>
          <w:rFonts w:ascii="Arial" w:hAnsi="Arial" w:eastAsia="Times New Roman" w:cs="Arial"/>
          <w:szCs w:val="24"/>
          <w:lang w:val="ro-RO"/>
        </w:rPr>
        <w:t xml:space="preserve"> </w:t>
      </w:r>
      <w:r>
        <w:rPr>
          <w:rStyle w:val="24"/>
          <w:rFonts w:ascii="Arial" w:hAnsi="Arial" w:cs="Arial"/>
          <w:szCs w:val="24"/>
          <w:lang w:val="ro-RO"/>
        </w:rPr>
        <w:t>rapoarte</w:t>
      </w:r>
      <w:r>
        <w:rPr>
          <w:rStyle w:val="24"/>
          <w:rFonts w:ascii="Arial" w:hAnsi="Arial" w:eastAsia="Times New Roman" w:cs="Arial"/>
          <w:szCs w:val="24"/>
          <w:lang w:val="ro-RO"/>
        </w:rPr>
        <w:t xml:space="preserve"> </w:t>
      </w:r>
      <w:r>
        <w:rPr>
          <w:rStyle w:val="24"/>
          <w:rFonts w:ascii="Arial" w:hAnsi="Arial" w:cs="Arial"/>
          <w:szCs w:val="24"/>
          <w:lang w:val="ro-RO"/>
        </w:rPr>
        <w:t>intermediare</w:t>
      </w:r>
      <w:r>
        <w:rPr>
          <w:rStyle w:val="24"/>
          <w:rFonts w:ascii="Arial" w:hAnsi="Arial" w:eastAsia="Times New Roman" w:cs="Arial"/>
          <w:szCs w:val="24"/>
          <w:lang w:val="ro-RO"/>
        </w:rPr>
        <w:t xml:space="preserve"> </w:t>
      </w:r>
      <w:r>
        <w:rPr>
          <w:rStyle w:val="24"/>
          <w:rFonts w:ascii="Arial" w:hAnsi="Arial" w:cs="Arial"/>
          <w:szCs w:val="24"/>
          <w:lang w:val="ro-RO"/>
        </w:rPr>
        <w:t>însoţite</w:t>
      </w:r>
      <w:r>
        <w:rPr>
          <w:rStyle w:val="24"/>
          <w:rFonts w:ascii="Arial" w:hAnsi="Arial" w:eastAsia="Times New Roman" w:cs="Arial"/>
          <w:szCs w:val="24"/>
          <w:lang w:val="ro-RO"/>
        </w:rPr>
        <w:t xml:space="preserve"> </w:t>
      </w:r>
      <w:r>
        <w:rPr>
          <w:rStyle w:val="24"/>
          <w:rFonts w:ascii="Arial" w:hAnsi="Arial" w:cs="Arial"/>
          <w:szCs w:val="24"/>
          <w:lang w:val="ro-RO"/>
        </w:rPr>
        <w:t>de</w:t>
      </w:r>
      <w:r>
        <w:rPr>
          <w:rStyle w:val="24"/>
          <w:rFonts w:ascii="Arial" w:hAnsi="Arial" w:eastAsia="Times New Roman" w:cs="Arial"/>
          <w:szCs w:val="24"/>
          <w:lang w:val="ro-RO"/>
        </w:rPr>
        <w:t xml:space="preserve"> </w:t>
      </w:r>
      <w:r>
        <w:rPr>
          <w:rStyle w:val="24"/>
          <w:rFonts w:ascii="Arial" w:hAnsi="Arial" w:cs="Arial"/>
          <w:szCs w:val="24"/>
          <w:lang w:val="ro-RO"/>
        </w:rPr>
        <w:t>copii</w:t>
      </w:r>
      <w:r>
        <w:rPr>
          <w:rStyle w:val="24"/>
          <w:rFonts w:ascii="Arial" w:hAnsi="Arial" w:eastAsia="Times New Roman" w:cs="Arial"/>
          <w:szCs w:val="24"/>
          <w:lang w:val="ro-RO"/>
        </w:rPr>
        <w:t xml:space="preserve"> </w:t>
      </w:r>
      <w:r>
        <w:rPr>
          <w:rStyle w:val="24"/>
          <w:rFonts w:ascii="Arial" w:hAnsi="Arial" w:cs="Arial"/>
          <w:szCs w:val="24"/>
          <w:lang w:val="ro-RO"/>
        </w:rPr>
        <w:t>certificate</w:t>
      </w:r>
      <w:r>
        <w:rPr>
          <w:rStyle w:val="24"/>
          <w:rFonts w:ascii="Arial" w:hAnsi="Arial" w:eastAsia="Times New Roman" w:cs="Arial"/>
          <w:szCs w:val="24"/>
          <w:lang w:val="ro-RO"/>
        </w:rPr>
        <w:t xml:space="preserve"> </w:t>
      </w:r>
      <w:r>
        <w:rPr>
          <w:rStyle w:val="24"/>
          <w:rFonts w:ascii="Arial" w:hAnsi="Arial" w:cs="Arial"/>
          <w:szCs w:val="24"/>
          <w:lang w:val="ro-RO"/>
        </w:rPr>
        <w:t>pentru</w:t>
      </w:r>
      <w:r>
        <w:rPr>
          <w:rStyle w:val="24"/>
          <w:rFonts w:ascii="Arial" w:hAnsi="Arial" w:eastAsia="Times New Roman" w:cs="Arial"/>
          <w:szCs w:val="24"/>
          <w:lang w:val="ro-RO"/>
        </w:rPr>
        <w:t xml:space="preserve"> </w:t>
      </w:r>
      <w:r>
        <w:rPr>
          <w:rStyle w:val="24"/>
          <w:rFonts w:ascii="Arial" w:hAnsi="Arial" w:cs="Arial"/>
          <w:szCs w:val="24"/>
          <w:lang w:val="ro-RO"/>
        </w:rPr>
        <w:t>conformitate</w:t>
      </w:r>
      <w:r>
        <w:rPr>
          <w:rStyle w:val="24"/>
          <w:rFonts w:ascii="Arial" w:hAnsi="Arial" w:eastAsia="Times New Roman" w:cs="Arial"/>
          <w:szCs w:val="24"/>
          <w:lang w:val="ro-RO"/>
        </w:rPr>
        <w:t xml:space="preserve"> </w:t>
      </w:r>
      <w:r>
        <w:rPr>
          <w:rStyle w:val="24"/>
          <w:rFonts w:ascii="Arial" w:hAnsi="Arial" w:cs="Arial"/>
          <w:szCs w:val="24"/>
          <w:lang w:val="ro-RO"/>
        </w:rPr>
        <w:t>cu</w:t>
      </w:r>
      <w:r>
        <w:rPr>
          <w:rStyle w:val="24"/>
          <w:rFonts w:ascii="Arial" w:hAnsi="Arial" w:eastAsia="Times New Roman" w:cs="Arial"/>
          <w:szCs w:val="24"/>
          <w:lang w:val="ro-RO"/>
        </w:rPr>
        <w:t xml:space="preserve"> </w:t>
      </w:r>
      <w:r>
        <w:rPr>
          <w:rStyle w:val="24"/>
          <w:rFonts w:ascii="Arial" w:hAnsi="Arial" w:cs="Arial"/>
          <w:szCs w:val="24"/>
          <w:lang w:val="ro-RO"/>
        </w:rPr>
        <w:t>originalul,</w:t>
      </w:r>
      <w:r>
        <w:rPr>
          <w:rStyle w:val="24"/>
          <w:rFonts w:ascii="Arial" w:hAnsi="Arial" w:eastAsia="Times New Roman" w:cs="Arial"/>
          <w:szCs w:val="24"/>
          <w:lang w:val="ro-RO"/>
        </w:rPr>
        <w:t xml:space="preserve"> </w:t>
      </w:r>
      <w:r>
        <w:rPr>
          <w:rStyle w:val="24"/>
          <w:rFonts w:ascii="Arial" w:hAnsi="Arial" w:cs="Arial"/>
          <w:szCs w:val="24"/>
          <w:lang w:val="ro-RO"/>
        </w:rPr>
        <w:t>ale</w:t>
      </w:r>
      <w:r>
        <w:rPr>
          <w:rStyle w:val="24"/>
          <w:rFonts w:ascii="Arial" w:hAnsi="Arial" w:eastAsia="Times New Roman" w:cs="Arial"/>
          <w:szCs w:val="24"/>
          <w:lang w:val="ro-RO"/>
        </w:rPr>
        <w:t xml:space="preserve"> </w:t>
      </w:r>
      <w:r>
        <w:rPr>
          <w:rStyle w:val="24"/>
          <w:rFonts w:ascii="Arial" w:hAnsi="Arial" w:cs="Arial"/>
          <w:szCs w:val="24"/>
          <w:lang w:val="ro-RO"/>
        </w:rPr>
        <w:t>documentelor</w:t>
      </w:r>
      <w:r>
        <w:rPr>
          <w:rStyle w:val="24"/>
          <w:rFonts w:ascii="Arial" w:hAnsi="Arial" w:eastAsia="Times New Roman" w:cs="Arial"/>
          <w:szCs w:val="24"/>
          <w:lang w:val="ro-RO"/>
        </w:rPr>
        <w:t xml:space="preserve"> </w:t>
      </w:r>
      <w:r>
        <w:rPr>
          <w:rStyle w:val="24"/>
          <w:rFonts w:ascii="Arial" w:hAnsi="Arial" w:cs="Arial"/>
          <w:szCs w:val="24"/>
          <w:lang w:val="ro-RO"/>
        </w:rPr>
        <w:t>justificative</w:t>
      </w:r>
      <w:r>
        <w:rPr>
          <w:rStyle w:val="24"/>
          <w:rFonts w:ascii="Arial" w:hAnsi="Arial" w:eastAsia="Times New Roman" w:cs="Arial"/>
          <w:szCs w:val="24"/>
          <w:lang w:val="ro-RO"/>
        </w:rPr>
        <w:t xml:space="preserve"> </w:t>
      </w:r>
      <w:r>
        <w:rPr>
          <w:rStyle w:val="24"/>
          <w:rFonts w:ascii="Arial" w:hAnsi="Arial" w:cs="Arial"/>
          <w:szCs w:val="24"/>
          <w:lang w:val="ro-RO"/>
        </w:rPr>
        <w:t>pentru</w:t>
      </w:r>
      <w:r>
        <w:rPr>
          <w:rStyle w:val="24"/>
          <w:rFonts w:ascii="Arial" w:hAnsi="Arial" w:eastAsia="Times New Roman" w:cs="Arial"/>
          <w:szCs w:val="24"/>
          <w:lang w:val="ro-RO"/>
        </w:rPr>
        <w:t xml:space="preserve"> </w:t>
      </w:r>
      <w:r>
        <w:rPr>
          <w:rStyle w:val="24"/>
          <w:rFonts w:ascii="Arial" w:hAnsi="Arial" w:cs="Arial"/>
          <w:szCs w:val="24"/>
          <w:lang w:val="ro-RO"/>
        </w:rPr>
        <w:t>cheltuielile</w:t>
      </w:r>
      <w:r>
        <w:rPr>
          <w:rStyle w:val="24"/>
          <w:rFonts w:ascii="Arial" w:hAnsi="Arial" w:eastAsia="Times New Roman" w:cs="Arial"/>
          <w:szCs w:val="24"/>
          <w:lang w:val="ro-RO"/>
        </w:rPr>
        <w:t xml:space="preserve"> </w:t>
      </w:r>
      <w:r>
        <w:rPr>
          <w:rStyle w:val="24"/>
          <w:rFonts w:ascii="Arial" w:hAnsi="Arial" w:cs="Arial"/>
          <w:szCs w:val="24"/>
          <w:lang w:val="ro-RO"/>
        </w:rPr>
        <w:t>efectuate,</w:t>
      </w:r>
      <w:r>
        <w:rPr>
          <w:rStyle w:val="24"/>
          <w:rFonts w:ascii="Arial" w:hAnsi="Arial" w:eastAsia="Times New Roman" w:cs="Arial"/>
          <w:szCs w:val="24"/>
          <w:lang w:val="ro-RO"/>
        </w:rPr>
        <w:t xml:space="preserve"> </w:t>
      </w:r>
      <w:r>
        <w:rPr>
          <w:rStyle w:val="24"/>
          <w:rFonts w:ascii="Arial" w:hAnsi="Arial" w:cs="Arial"/>
          <w:szCs w:val="24"/>
          <w:lang w:val="ro-RO"/>
        </w:rPr>
        <w:t>din</w:t>
      </w:r>
      <w:r>
        <w:rPr>
          <w:rStyle w:val="24"/>
          <w:rFonts w:ascii="Arial" w:hAnsi="Arial" w:eastAsia="Times New Roman" w:cs="Arial"/>
          <w:szCs w:val="24"/>
          <w:lang w:val="ro-RO"/>
        </w:rPr>
        <w:t xml:space="preserve"> </w:t>
      </w:r>
      <w:r>
        <w:rPr>
          <w:rStyle w:val="24"/>
          <w:rFonts w:ascii="Arial" w:hAnsi="Arial" w:cs="Arial"/>
          <w:szCs w:val="24"/>
          <w:lang w:val="ro-RO"/>
        </w:rPr>
        <w:t>a</w:t>
      </w:r>
      <w:r>
        <w:rPr>
          <w:rStyle w:val="24"/>
          <w:rFonts w:ascii="Arial" w:hAnsi="Arial" w:eastAsia="Times New Roman" w:cs="Arial"/>
          <w:szCs w:val="24"/>
          <w:lang w:val="ro-RO"/>
        </w:rPr>
        <w:t xml:space="preserve"> </w:t>
      </w:r>
      <w:r>
        <w:rPr>
          <w:rStyle w:val="24"/>
          <w:rFonts w:ascii="Arial" w:hAnsi="Arial" w:cs="Arial"/>
          <w:szCs w:val="24"/>
          <w:lang w:val="ro-RO"/>
        </w:rPr>
        <w:t>căror</w:t>
      </w:r>
      <w:r>
        <w:rPr>
          <w:rStyle w:val="24"/>
          <w:rFonts w:ascii="Arial" w:hAnsi="Arial" w:eastAsia="Times New Roman" w:cs="Arial"/>
          <w:szCs w:val="24"/>
          <w:lang w:val="ro-RO"/>
        </w:rPr>
        <w:t xml:space="preserve"> </w:t>
      </w:r>
      <w:r>
        <w:rPr>
          <w:rStyle w:val="24"/>
          <w:rFonts w:ascii="Arial" w:hAnsi="Arial" w:cs="Arial"/>
          <w:szCs w:val="24"/>
          <w:lang w:val="ro-RO"/>
        </w:rPr>
        <w:t>valoare</w:t>
      </w:r>
      <w:r>
        <w:rPr>
          <w:rStyle w:val="24"/>
          <w:rFonts w:ascii="Arial" w:hAnsi="Arial" w:eastAsia="Times New Roman" w:cs="Arial"/>
          <w:szCs w:val="24"/>
          <w:lang w:val="ro-RO"/>
        </w:rPr>
        <w:t xml:space="preserve"> </w:t>
      </w:r>
      <w:r>
        <w:rPr>
          <w:rStyle w:val="24"/>
          <w:rFonts w:ascii="Arial" w:hAnsi="Arial" w:cs="Arial"/>
          <w:szCs w:val="24"/>
          <w:lang w:val="ro-RO"/>
        </w:rPr>
        <w:t>consiliul</w:t>
      </w:r>
      <w:r>
        <w:rPr>
          <w:rStyle w:val="24"/>
          <w:rFonts w:ascii="Arial" w:hAnsi="Arial" w:eastAsia="Times New Roman" w:cs="Arial"/>
          <w:szCs w:val="24"/>
          <w:lang w:val="ro-RO"/>
        </w:rPr>
        <w:t xml:space="preserve"> </w:t>
      </w:r>
      <w:r>
        <w:rPr>
          <w:rStyle w:val="24"/>
          <w:rFonts w:ascii="Arial" w:hAnsi="Arial" w:cs="Arial"/>
          <w:szCs w:val="24"/>
          <w:lang w:val="ro-RO"/>
        </w:rPr>
        <w:t>local</w:t>
      </w:r>
      <w:r>
        <w:rPr>
          <w:rStyle w:val="24"/>
          <w:rFonts w:ascii="Arial" w:hAnsi="Arial" w:eastAsia="Times New Roman" w:cs="Arial"/>
          <w:szCs w:val="24"/>
          <w:lang w:val="ro-RO"/>
        </w:rPr>
        <w:t xml:space="preserve"> </w:t>
      </w:r>
      <w:r>
        <w:rPr>
          <w:rStyle w:val="24"/>
          <w:rFonts w:ascii="Arial" w:hAnsi="Arial" w:cs="Arial"/>
          <w:szCs w:val="24"/>
          <w:lang w:val="ro-RO"/>
        </w:rPr>
        <w:t>va</w:t>
      </w:r>
      <w:r>
        <w:rPr>
          <w:rStyle w:val="24"/>
          <w:rFonts w:ascii="Arial" w:hAnsi="Arial" w:eastAsia="Times New Roman" w:cs="Arial"/>
          <w:szCs w:val="24"/>
          <w:lang w:val="ro-RO"/>
        </w:rPr>
        <w:t xml:space="preserve"> </w:t>
      </w:r>
      <w:r>
        <w:rPr>
          <w:rStyle w:val="24"/>
          <w:rFonts w:ascii="Arial" w:hAnsi="Arial" w:cs="Arial"/>
          <w:szCs w:val="24"/>
          <w:lang w:val="ro-RO"/>
        </w:rPr>
        <w:t>deconta</w:t>
      </w:r>
      <w:r>
        <w:rPr>
          <w:rStyle w:val="24"/>
          <w:rFonts w:ascii="Arial" w:hAnsi="Arial" w:eastAsia="Times New Roman" w:cs="Arial"/>
          <w:szCs w:val="24"/>
          <w:lang w:val="ro-RO"/>
        </w:rPr>
        <w:t xml:space="preserve"> </w:t>
      </w:r>
      <w:r>
        <w:rPr>
          <w:rStyle w:val="24"/>
          <w:rFonts w:ascii="Arial" w:hAnsi="Arial" w:cs="Arial"/>
          <w:b/>
          <w:bCs/>
          <w:szCs w:val="24"/>
          <w:lang w:val="ro-RO"/>
        </w:rPr>
        <w:t>9</w:t>
      </w:r>
      <w:r>
        <w:rPr>
          <w:rStyle w:val="24"/>
          <w:rFonts w:ascii="Arial" w:hAnsi="Arial" w:cs="Arial"/>
          <w:b/>
          <w:szCs w:val="24"/>
          <w:lang w:val="ro-RO"/>
        </w:rPr>
        <w:t>0%,</w:t>
      </w:r>
      <w:r>
        <w:rPr>
          <w:rStyle w:val="24"/>
          <w:rFonts w:ascii="Arial" w:hAnsi="Arial" w:eastAsia="Times New Roman" w:cs="Arial"/>
          <w:szCs w:val="24"/>
          <w:lang w:val="ro-RO"/>
        </w:rPr>
        <w:t xml:space="preserve"> </w:t>
      </w:r>
      <w:r>
        <w:rPr>
          <w:rStyle w:val="24"/>
          <w:rFonts w:ascii="Arial" w:hAnsi="Arial" w:cs="Arial"/>
          <w:szCs w:val="24"/>
          <w:lang w:val="ro-RO"/>
        </w:rPr>
        <w:t>diferenţa</w:t>
      </w:r>
      <w:r>
        <w:rPr>
          <w:rStyle w:val="24"/>
          <w:rFonts w:ascii="Arial" w:hAnsi="Arial" w:eastAsia="Times New Roman" w:cs="Arial"/>
          <w:szCs w:val="24"/>
          <w:lang w:val="ro-RO"/>
        </w:rPr>
        <w:t xml:space="preserve"> </w:t>
      </w:r>
      <w:r>
        <w:rPr>
          <w:rStyle w:val="24"/>
          <w:rFonts w:ascii="Arial" w:hAnsi="Arial" w:cs="Arial"/>
          <w:szCs w:val="24"/>
          <w:lang w:val="ro-RO"/>
        </w:rPr>
        <w:t>de</w:t>
      </w:r>
      <w:r>
        <w:rPr>
          <w:rStyle w:val="24"/>
          <w:rFonts w:ascii="Arial" w:hAnsi="Arial" w:eastAsia="Times New Roman" w:cs="Arial"/>
          <w:szCs w:val="24"/>
          <w:lang w:val="ro-RO"/>
        </w:rPr>
        <w:t xml:space="preserve"> </w:t>
      </w:r>
      <w:r>
        <w:rPr>
          <w:rStyle w:val="24"/>
          <w:rFonts w:ascii="Arial" w:hAnsi="Arial" w:cs="Arial"/>
          <w:b/>
          <w:bCs/>
          <w:szCs w:val="24"/>
          <w:lang w:val="ro-RO"/>
        </w:rPr>
        <w:t>1</w:t>
      </w:r>
      <w:r>
        <w:rPr>
          <w:rStyle w:val="24"/>
          <w:rFonts w:ascii="Arial" w:hAnsi="Arial" w:cs="Arial"/>
          <w:b/>
          <w:szCs w:val="24"/>
          <w:lang w:val="ro-RO"/>
        </w:rPr>
        <w:t>0%</w:t>
      </w:r>
      <w:r>
        <w:rPr>
          <w:rStyle w:val="24"/>
          <w:rFonts w:ascii="Arial" w:hAnsi="Arial" w:eastAsia="Times New Roman" w:cs="Arial"/>
          <w:szCs w:val="24"/>
          <w:lang w:val="ro-RO"/>
        </w:rPr>
        <w:t xml:space="preserve"> </w:t>
      </w:r>
      <w:r>
        <w:rPr>
          <w:rStyle w:val="24"/>
          <w:rFonts w:ascii="Arial" w:hAnsi="Arial" w:cs="Arial"/>
          <w:szCs w:val="24"/>
          <w:lang w:val="ro-RO"/>
        </w:rPr>
        <w:t>fiind</w:t>
      </w:r>
      <w:r>
        <w:rPr>
          <w:rStyle w:val="24"/>
          <w:rFonts w:ascii="Arial" w:hAnsi="Arial" w:eastAsia="Times New Roman" w:cs="Arial"/>
          <w:szCs w:val="24"/>
          <w:lang w:val="ro-RO"/>
        </w:rPr>
        <w:t xml:space="preserve"> </w:t>
      </w:r>
      <w:r>
        <w:rPr>
          <w:rStyle w:val="24"/>
          <w:rFonts w:ascii="Arial" w:hAnsi="Arial" w:cs="Arial"/>
          <w:szCs w:val="24"/>
          <w:lang w:val="ro-RO"/>
        </w:rPr>
        <w:t>considerată</w:t>
      </w:r>
      <w:r>
        <w:rPr>
          <w:rStyle w:val="24"/>
          <w:rFonts w:ascii="Arial" w:hAnsi="Arial" w:eastAsia="Times New Roman" w:cs="Arial"/>
          <w:szCs w:val="24"/>
          <w:lang w:val="ro-RO"/>
        </w:rPr>
        <w:t xml:space="preserve"> </w:t>
      </w:r>
      <w:r>
        <w:rPr>
          <w:rStyle w:val="24"/>
          <w:rFonts w:ascii="Arial" w:hAnsi="Arial" w:cs="Arial"/>
          <w:szCs w:val="24"/>
          <w:lang w:val="ro-RO"/>
        </w:rPr>
        <w:t>contribuţia</w:t>
      </w:r>
      <w:r>
        <w:rPr>
          <w:rStyle w:val="24"/>
          <w:rFonts w:ascii="Arial" w:hAnsi="Arial" w:eastAsia="Times New Roman" w:cs="Arial"/>
          <w:szCs w:val="24"/>
          <w:lang w:val="ro-RO"/>
        </w:rPr>
        <w:t xml:space="preserve"> </w:t>
      </w:r>
      <w:r>
        <w:rPr>
          <w:rStyle w:val="24"/>
          <w:rFonts w:ascii="Arial" w:hAnsi="Arial" w:cs="Arial"/>
          <w:szCs w:val="24"/>
          <w:lang w:val="ro-RO"/>
        </w:rPr>
        <w:t>proprie;</w:t>
      </w:r>
      <w:r>
        <w:rPr>
          <w:rStyle w:val="24"/>
          <w:rFonts w:ascii="Arial" w:hAnsi="Arial" w:cs="Arial"/>
          <w:b/>
          <w:bCs/>
          <w:szCs w:val="24"/>
        </w:rPr>
        <w:t>d</w:t>
      </w:r>
      <w:r>
        <w:rPr>
          <w:rFonts w:ascii="Arial" w:hAnsi="Arial" w:cs="Arial"/>
          <w:b/>
          <w:bCs/>
          <w:lang w:val="ro-RO"/>
        </w:rPr>
        <w:t xml:space="preserve">econtările se fac obligatoriu însoţite de tabel nominal cu nume,adresă şi semnătura participanţilor la competiţii. </w:t>
      </w:r>
      <w:r>
        <w:rPr>
          <w:rFonts w:ascii="Arial" w:hAnsi="Arial" w:cs="Arial"/>
          <w:szCs w:val="24"/>
          <w:lang w:val="it-IT"/>
        </w:rPr>
        <w:t>Valoarea</w:t>
      </w:r>
      <w:r>
        <w:rPr>
          <w:rFonts w:ascii="Arial" w:hAnsi="Arial" w:eastAsia="Times New Roman" w:cs="Arial"/>
          <w:szCs w:val="24"/>
          <w:lang w:val="it-IT"/>
        </w:rPr>
        <w:t xml:space="preserve"> </w:t>
      </w:r>
      <w:r>
        <w:rPr>
          <w:rFonts w:ascii="Arial" w:hAnsi="Arial" w:cs="Arial"/>
          <w:szCs w:val="24"/>
          <w:lang w:val="it-IT"/>
        </w:rPr>
        <w:t>cofinanţării</w:t>
      </w:r>
      <w:r>
        <w:rPr>
          <w:rFonts w:ascii="Arial" w:hAnsi="Arial" w:eastAsia="Times New Roman" w:cs="Arial"/>
          <w:szCs w:val="24"/>
          <w:lang w:val="it-IT"/>
        </w:rPr>
        <w:t xml:space="preserve"> </w:t>
      </w:r>
      <w:r>
        <w:rPr>
          <w:rFonts w:ascii="Arial" w:hAnsi="Arial" w:cs="Arial"/>
          <w:szCs w:val="24"/>
          <w:lang w:val="it-IT"/>
        </w:rPr>
        <w:t>este</w:t>
      </w:r>
      <w:r>
        <w:rPr>
          <w:rFonts w:ascii="Arial" w:hAnsi="Arial" w:eastAsia="Times New Roman" w:cs="Arial"/>
          <w:szCs w:val="24"/>
          <w:lang w:val="it-IT"/>
        </w:rPr>
        <w:t xml:space="preserve"> </w:t>
      </w:r>
      <w:r>
        <w:rPr>
          <w:rFonts w:ascii="Arial" w:hAnsi="Arial" w:cs="Arial"/>
          <w:szCs w:val="24"/>
          <w:lang w:val="it-IT"/>
        </w:rPr>
        <w:t>de</w:t>
      </w:r>
      <w:r>
        <w:rPr>
          <w:rFonts w:ascii="Arial" w:hAnsi="Arial" w:eastAsia="Times New Roman" w:cs="Arial"/>
          <w:szCs w:val="24"/>
          <w:lang w:val="it-IT"/>
        </w:rPr>
        <w:t xml:space="preserve"> </w:t>
      </w:r>
      <w:r>
        <w:rPr>
          <w:rFonts w:ascii="Arial" w:hAnsi="Arial" w:cs="Arial"/>
          <w:b/>
          <w:bCs/>
          <w:szCs w:val="24"/>
          <w:lang w:val="it-IT"/>
        </w:rPr>
        <w:t>minim</w:t>
      </w:r>
      <w:r>
        <w:rPr>
          <w:rFonts w:ascii="Arial" w:hAnsi="Arial" w:eastAsia="Times New Roman" w:cs="Arial"/>
          <w:szCs w:val="24"/>
          <w:lang w:val="it-IT"/>
        </w:rPr>
        <w:t xml:space="preserve"> </w:t>
      </w:r>
      <w:r>
        <w:rPr>
          <w:rFonts w:ascii="Arial" w:hAnsi="Arial" w:cs="Arial"/>
          <w:szCs w:val="24"/>
          <w:lang w:val="it-IT"/>
        </w:rPr>
        <w:t>1</w:t>
      </w:r>
      <w:r>
        <w:rPr>
          <w:rFonts w:ascii="Arial" w:hAnsi="Arial" w:cs="Arial"/>
          <w:b/>
          <w:szCs w:val="24"/>
          <w:lang w:val="it-IT"/>
        </w:rPr>
        <w:t>0%</w:t>
      </w:r>
      <w:r>
        <w:rPr>
          <w:rFonts w:ascii="Arial" w:hAnsi="Arial" w:cs="Arial"/>
          <w:szCs w:val="24"/>
          <w:lang w:val="it-IT"/>
        </w:rPr>
        <w:t>,</w:t>
      </w:r>
      <w:r>
        <w:rPr>
          <w:rFonts w:ascii="Arial" w:hAnsi="Arial" w:eastAsia="Times New Roman" w:cs="Arial"/>
          <w:szCs w:val="24"/>
          <w:lang w:val="it-IT"/>
        </w:rPr>
        <w:t xml:space="preserve"> </w:t>
      </w:r>
      <w:r>
        <w:rPr>
          <w:rFonts w:ascii="Arial" w:hAnsi="Arial" w:cs="Arial"/>
          <w:szCs w:val="24"/>
          <w:lang w:val="it-IT"/>
        </w:rPr>
        <w:t>din</w:t>
      </w:r>
      <w:r>
        <w:rPr>
          <w:rFonts w:ascii="Arial" w:hAnsi="Arial" w:eastAsia="Times New Roman" w:cs="Arial"/>
          <w:szCs w:val="24"/>
          <w:lang w:val="it-IT"/>
        </w:rPr>
        <w:t xml:space="preserve"> </w:t>
      </w:r>
      <w:r>
        <w:rPr>
          <w:rFonts w:ascii="Arial" w:hAnsi="Arial" w:cs="Arial"/>
          <w:szCs w:val="24"/>
          <w:lang w:val="it-IT"/>
        </w:rPr>
        <w:t>valoarea</w:t>
      </w:r>
      <w:r>
        <w:rPr>
          <w:rFonts w:ascii="Arial" w:hAnsi="Arial" w:eastAsia="Times New Roman" w:cs="Arial"/>
          <w:szCs w:val="24"/>
          <w:lang w:val="it-IT"/>
        </w:rPr>
        <w:t xml:space="preserve"> </w:t>
      </w:r>
      <w:r>
        <w:rPr>
          <w:rFonts w:ascii="Arial" w:hAnsi="Arial" w:cs="Arial"/>
          <w:szCs w:val="24"/>
          <w:lang w:val="it-IT"/>
        </w:rPr>
        <w:t>totală</w:t>
      </w:r>
      <w:r>
        <w:rPr>
          <w:rFonts w:ascii="Arial" w:hAnsi="Arial" w:eastAsia="Times New Roman" w:cs="Arial"/>
          <w:szCs w:val="24"/>
          <w:lang w:val="it-IT"/>
        </w:rPr>
        <w:t xml:space="preserve"> </w:t>
      </w:r>
      <w:r>
        <w:rPr>
          <w:rFonts w:ascii="Arial" w:hAnsi="Arial" w:cs="Arial"/>
          <w:szCs w:val="24"/>
          <w:lang w:val="it-IT"/>
        </w:rPr>
        <w:t>a</w:t>
      </w:r>
      <w:r>
        <w:rPr>
          <w:rFonts w:ascii="Arial" w:hAnsi="Arial" w:eastAsia="Times New Roman" w:cs="Arial"/>
          <w:szCs w:val="24"/>
          <w:lang w:val="it-IT"/>
        </w:rPr>
        <w:t xml:space="preserve"> </w:t>
      </w:r>
      <w:r>
        <w:rPr>
          <w:rFonts w:ascii="Arial" w:hAnsi="Arial" w:cs="Arial"/>
          <w:szCs w:val="24"/>
          <w:lang w:val="it-IT"/>
        </w:rPr>
        <w:t xml:space="preserve">proiectului, </w:t>
      </w:r>
      <w:r>
        <w:rPr>
          <w:rStyle w:val="11"/>
          <w:rFonts w:ascii="Arial" w:hAnsi="Arial" w:cs="Arial"/>
          <w:i w:val="0"/>
          <w:iCs w:val="0"/>
          <w:szCs w:val="24"/>
          <w:lang w:val="hu-HU"/>
        </w:rPr>
        <w:t xml:space="preserve">sub forma contribuției în numerar și/sau natură. </w:t>
      </w:r>
    </w:p>
    <w:p>
      <w:pPr>
        <w:jc w:val="both"/>
        <w:rPr>
          <w:rStyle w:val="11"/>
          <w:rFonts w:ascii="Arial" w:hAnsi="Arial" w:cs="Arial"/>
          <w:i w:val="0"/>
          <w:iCs w:val="0"/>
          <w:szCs w:val="24"/>
          <w:lang w:val="en-US"/>
        </w:rPr>
      </w:pPr>
      <w:r>
        <w:rPr>
          <w:rStyle w:val="11"/>
          <w:rFonts w:ascii="Arial" w:hAnsi="Arial" w:cs="Arial"/>
          <w:i w:val="0"/>
          <w:iCs w:val="0"/>
          <w:szCs w:val="24"/>
          <w:lang w:val="en-US"/>
        </w:rPr>
        <w:t>h) să întocmească și să transmită instituției finanțatoare, în termen de ………… zile calendaristice de la data încheierii acțiunilor/ activităților, următoarele documente:</w:t>
      </w:r>
    </w:p>
    <w:p>
      <w:pPr>
        <w:jc w:val="both"/>
        <w:rPr>
          <w:rStyle w:val="11"/>
          <w:rFonts w:ascii="Arial" w:hAnsi="Arial" w:cs="Arial"/>
          <w:i w:val="0"/>
          <w:iCs w:val="0"/>
          <w:szCs w:val="24"/>
          <w:lang w:val="en-US"/>
        </w:rPr>
      </w:pPr>
      <w:r>
        <w:rPr>
          <w:rStyle w:val="11"/>
          <w:rFonts w:ascii="Arial" w:hAnsi="Arial" w:cs="Arial"/>
          <w:i w:val="0"/>
          <w:iCs w:val="0"/>
          <w:szCs w:val="24"/>
          <w:lang w:val="en-US"/>
        </w:rPr>
        <w:t>- raport privind realizarea obiectivului/ obiectivelor, după caz, și a indicatorilor prevăzuți în contract,</w:t>
      </w:r>
    </w:p>
    <w:p>
      <w:pPr>
        <w:jc w:val="both"/>
        <w:rPr>
          <w:rStyle w:val="11"/>
          <w:rFonts w:ascii="Arial" w:hAnsi="Arial" w:cs="Arial"/>
          <w:i w:val="0"/>
          <w:iCs w:val="0"/>
          <w:szCs w:val="24"/>
          <w:lang w:val="en-US"/>
        </w:rPr>
      </w:pPr>
      <w:r>
        <w:rPr>
          <w:rStyle w:val="11"/>
          <w:rFonts w:ascii="Arial" w:hAnsi="Arial" w:cs="Arial"/>
          <w:i w:val="0"/>
          <w:iCs w:val="0"/>
          <w:szCs w:val="24"/>
          <w:lang w:val="en-US"/>
        </w:rPr>
        <w:t>- raport financiar însoțit de documentele justificative de cheltuieli,</w:t>
      </w:r>
    </w:p>
    <w:p>
      <w:pPr>
        <w:numPr>
          <w:ilvl w:val="0"/>
          <w:numId w:val="23"/>
        </w:numPr>
        <w:jc w:val="both"/>
        <w:rPr>
          <w:rFonts w:ascii="Arial" w:hAnsi="Arial" w:cs="Arial"/>
          <w:lang w:val="ro-RO"/>
        </w:rPr>
      </w:pPr>
      <w:r>
        <w:rPr>
          <w:rFonts w:ascii="Arial" w:hAnsi="Arial" w:cs="Arial"/>
          <w:lang w:val="ro-RO"/>
        </w:rPr>
        <w:t>Curtea de Conturi are calitatea de a exercita controlul financiar asupra derulării activităţii nonprofit finanţate din fondurile publice.</w:t>
      </w:r>
    </w:p>
    <w:p>
      <w:pPr>
        <w:numPr>
          <w:ilvl w:val="0"/>
          <w:numId w:val="0"/>
        </w:numPr>
        <w:jc w:val="both"/>
        <w:rPr>
          <w:rFonts w:ascii="Arial" w:hAnsi="Arial" w:cs="Arial"/>
          <w:b/>
          <w:szCs w:val="24"/>
          <w:lang w:val="en-US"/>
        </w:rPr>
      </w:pPr>
      <w:r>
        <w:rPr>
          <w:rFonts w:ascii="Arial" w:hAnsi="Arial" w:cs="Arial"/>
          <w:lang w:val="en-US"/>
        </w:rPr>
        <w:t xml:space="preserve">î) </w:t>
      </w:r>
      <w:r>
        <w:rPr>
          <w:rFonts w:ascii="Arial" w:hAnsi="Arial" w:cs="Arial"/>
          <w:lang w:val="ro-RO"/>
        </w:rPr>
        <w:t xml:space="preserve">să furnizeze </w:t>
      </w:r>
      <w:r>
        <w:rPr>
          <w:rFonts w:ascii="Arial" w:hAnsi="Arial" w:cs="Arial"/>
          <w:lang w:val="en-US"/>
        </w:rPr>
        <w:t>Comunei Gornești</w:t>
      </w:r>
      <w:r>
        <w:rPr>
          <w:rFonts w:ascii="Arial" w:hAnsi="Arial" w:cs="Arial"/>
          <w:lang w:val="ro-RO"/>
        </w:rPr>
        <w:t>, în decurs de 3 zile lucrătoare de la primirea unei solicitări în acest sens, toate informaţiile referitoare la derularea Proiectului şi să permită, pe toată durata contractului</w:t>
      </w:r>
      <w:r>
        <w:rPr>
          <w:rFonts w:ascii="Arial" w:hAnsi="Arial" w:cs="Arial"/>
          <w:i/>
          <w:lang w:val="ro-RO"/>
        </w:rPr>
        <w:t xml:space="preserve">, </w:t>
      </w:r>
      <w:r>
        <w:rPr>
          <w:rFonts w:ascii="Arial" w:hAnsi="Arial" w:cs="Arial"/>
          <w:lang w:val="ro-RO"/>
        </w:rPr>
        <w:t xml:space="preserve">precum şi pe o perioadă de 5 ani de la încetarea acestuia, accesul neîngrădit al reprezentanţilor autorităţii contractante sau a altor organe de control abilitate prin lege, pentru a controla documentele pe baza cărora se ţine evidenţa activităţilor derulate în cadrul contractului. Controlul se efectuează la locul unde aceste documente sunt păstrate de către beneficiar. În cazul refuzului de a permite accesul acestor persoane şi de a coopera cu acestea, Beneficiarul are obligaţia de a restitui </w:t>
      </w:r>
      <w:r>
        <w:rPr>
          <w:rFonts w:ascii="Arial" w:hAnsi="Arial" w:cs="Arial"/>
          <w:lang w:val="en-US"/>
        </w:rPr>
        <w:t>Comunei Gornești</w:t>
      </w:r>
      <w:r>
        <w:rPr>
          <w:rFonts w:ascii="Arial" w:hAnsi="Arial" w:cs="Arial"/>
          <w:lang w:val="ro-RO"/>
        </w:rPr>
        <w:t xml:space="preserve">, în termen de 5 zile lucrătoare de la primirea solicitării scrise, suma pe care a primit-o ca finanţare de la </w:t>
      </w:r>
      <w:r>
        <w:rPr>
          <w:rFonts w:ascii="Arial" w:hAnsi="Arial" w:cs="Arial"/>
          <w:lang w:val="en-US"/>
        </w:rPr>
        <w:t>Comuna Gornești</w:t>
      </w:r>
      <w:r>
        <w:rPr>
          <w:rFonts w:ascii="Arial" w:hAnsi="Arial" w:cs="Arial"/>
          <w:lang w:val="ro-RO"/>
        </w:rPr>
        <w:t xml:space="preserve"> pentru realizarea Proiectului.</w:t>
      </w:r>
    </w:p>
    <w:p>
      <w:pPr>
        <w:numPr>
          <w:ilvl w:val="0"/>
          <w:numId w:val="0"/>
        </w:numPr>
        <w:jc w:val="both"/>
        <w:rPr>
          <w:rFonts w:ascii="Arial" w:hAnsi="Arial" w:cs="Arial"/>
          <w:b/>
          <w:szCs w:val="24"/>
          <w:lang w:val="ro-RO"/>
        </w:rPr>
      </w:pPr>
      <w:r>
        <w:rPr>
          <w:rStyle w:val="24"/>
          <w:rFonts w:ascii="Arial" w:hAnsi="Arial" w:cs="Arial"/>
          <w:b/>
          <w:bCs/>
          <w:szCs w:val="24"/>
          <w:lang w:val="en-US"/>
        </w:rPr>
        <w:t>j)</w:t>
      </w:r>
      <w:r>
        <w:rPr>
          <w:rStyle w:val="24"/>
          <w:rFonts w:ascii="Arial" w:hAnsi="Arial" w:cs="Arial"/>
          <w:szCs w:val="24"/>
          <w:lang w:val="en-US"/>
        </w:rPr>
        <w:t xml:space="preserve"> </w:t>
      </w:r>
      <w:r>
        <w:rPr>
          <w:rStyle w:val="24"/>
          <w:rFonts w:ascii="Arial" w:hAnsi="Arial" w:cs="Arial"/>
          <w:szCs w:val="24"/>
          <w:lang w:val="ro-RO"/>
        </w:rPr>
        <w:t>să</w:t>
      </w:r>
      <w:r>
        <w:rPr>
          <w:rStyle w:val="24"/>
          <w:rFonts w:ascii="Arial" w:hAnsi="Arial" w:eastAsia="Times New Roman" w:cs="Arial"/>
          <w:szCs w:val="24"/>
          <w:lang w:val="ro-RO"/>
        </w:rPr>
        <w:t xml:space="preserve"> </w:t>
      </w:r>
      <w:r>
        <w:rPr>
          <w:rStyle w:val="24"/>
          <w:rFonts w:ascii="Arial" w:hAnsi="Arial" w:cs="Arial"/>
          <w:szCs w:val="24"/>
          <w:lang w:val="ro-RO"/>
        </w:rPr>
        <w:t>restituie,</w:t>
      </w:r>
      <w:r>
        <w:rPr>
          <w:rStyle w:val="24"/>
          <w:rFonts w:ascii="Arial" w:hAnsi="Arial" w:eastAsia="Times New Roman" w:cs="Arial"/>
          <w:szCs w:val="24"/>
          <w:lang w:val="ro-RO"/>
        </w:rPr>
        <w:t xml:space="preserve"> </w:t>
      </w:r>
      <w:r>
        <w:rPr>
          <w:rStyle w:val="24"/>
          <w:rFonts w:ascii="Arial" w:hAnsi="Arial" w:cs="Arial"/>
          <w:szCs w:val="24"/>
          <w:lang w:val="ro-RO"/>
        </w:rPr>
        <w:t>în</w:t>
      </w:r>
      <w:r>
        <w:rPr>
          <w:rStyle w:val="24"/>
          <w:rFonts w:ascii="Arial" w:hAnsi="Arial" w:eastAsia="Times New Roman" w:cs="Arial"/>
          <w:szCs w:val="24"/>
          <w:lang w:val="ro-RO"/>
        </w:rPr>
        <w:t xml:space="preserve"> </w:t>
      </w:r>
      <w:r>
        <w:rPr>
          <w:rStyle w:val="24"/>
          <w:rFonts w:ascii="Arial" w:hAnsi="Arial" w:cs="Arial"/>
          <w:szCs w:val="24"/>
          <w:lang w:val="ro-RO"/>
        </w:rPr>
        <w:t>situaţia</w:t>
      </w:r>
      <w:r>
        <w:rPr>
          <w:rStyle w:val="24"/>
          <w:rFonts w:ascii="Arial" w:hAnsi="Arial" w:eastAsia="Times New Roman" w:cs="Arial"/>
          <w:szCs w:val="24"/>
          <w:lang w:val="ro-RO"/>
        </w:rPr>
        <w:t xml:space="preserve"> </w:t>
      </w:r>
      <w:r>
        <w:rPr>
          <w:rStyle w:val="24"/>
          <w:rFonts w:ascii="Arial" w:hAnsi="Arial" w:cs="Arial"/>
          <w:szCs w:val="24"/>
          <w:lang w:val="ro-RO"/>
        </w:rPr>
        <w:t>nerespectării</w:t>
      </w:r>
      <w:r>
        <w:rPr>
          <w:rStyle w:val="24"/>
          <w:rFonts w:ascii="Arial" w:hAnsi="Arial" w:eastAsia="Times New Roman" w:cs="Arial"/>
          <w:szCs w:val="24"/>
          <w:lang w:val="ro-RO"/>
        </w:rPr>
        <w:t xml:space="preserve"> </w:t>
      </w:r>
      <w:r>
        <w:rPr>
          <w:rStyle w:val="24"/>
          <w:rFonts w:ascii="Arial" w:hAnsi="Arial" w:cs="Arial"/>
          <w:szCs w:val="24"/>
          <w:lang w:val="ro-RO"/>
        </w:rPr>
        <w:t>dispoziţiilor</w:t>
      </w:r>
      <w:r>
        <w:rPr>
          <w:rStyle w:val="24"/>
          <w:rFonts w:ascii="Arial" w:hAnsi="Arial" w:eastAsia="Times New Roman" w:cs="Arial"/>
          <w:szCs w:val="24"/>
          <w:lang w:val="ro-RO"/>
        </w:rPr>
        <w:t xml:space="preserve"> </w:t>
      </w:r>
      <w:r>
        <w:rPr>
          <w:rStyle w:val="24"/>
          <w:rFonts w:ascii="Arial" w:hAnsi="Arial" w:cs="Arial"/>
          <w:szCs w:val="24"/>
          <w:lang w:val="ro-RO"/>
        </w:rPr>
        <w:t>legale</w:t>
      </w:r>
      <w:r>
        <w:rPr>
          <w:rStyle w:val="24"/>
          <w:rFonts w:ascii="Arial" w:hAnsi="Arial" w:eastAsia="Times New Roman" w:cs="Arial"/>
          <w:szCs w:val="24"/>
          <w:lang w:val="ro-RO"/>
        </w:rPr>
        <w:t xml:space="preserve"> </w:t>
      </w:r>
      <w:r>
        <w:rPr>
          <w:rStyle w:val="24"/>
          <w:rFonts w:ascii="Arial" w:hAnsi="Arial" w:cs="Arial"/>
          <w:szCs w:val="24"/>
          <w:lang w:val="ro-RO"/>
        </w:rPr>
        <w:t>şi</w:t>
      </w:r>
      <w:r>
        <w:rPr>
          <w:rStyle w:val="24"/>
          <w:rFonts w:ascii="Arial" w:hAnsi="Arial" w:eastAsia="Times New Roman" w:cs="Arial"/>
          <w:szCs w:val="24"/>
          <w:lang w:val="ro-RO"/>
        </w:rPr>
        <w:t xml:space="preserve"> </w:t>
      </w:r>
      <w:r>
        <w:rPr>
          <w:rStyle w:val="24"/>
          <w:rFonts w:ascii="Arial" w:hAnsi="Arial" w:cs="Arial"/>
          <w:szCs w:val="24"/>
          <w:lang w:val="ro-RO"/>
        </w:rPr>
        <w:t>a</w:t>
      </w:r>
      <w:r>
        <w:rPr>
          <w:rStyle w:val="24"/>
          <w:rFonts w:ascii="Arial" w:hAnsi="Arial" w:eastAsia="Times New Roman" w:cs="Arial"/>
          <w:szCs w:val="24"/>
          <w:lang w:val="ro-RO"/>
        </w:rPr>
        <w:t xml:space="preserve"> </w:t>
      </w:r>
      <w:r>
        <w:rPr>
          <w:rStyle w:val="24"/>
          <w:rFonts w:ascii="Arial" w:hAnsi="Arial" w:cs="Arial"/>
          <w:szCs w:val="24"/>
          <w:lang w:val="ro-RO"/>
        </w:rPr>
        <w:t>prevederilor</w:t>
      </w:r>
      <w:r>
        <w:rPr>
          <w:rStyle w:val="24"/>
          <w:rFonts w:ascii="Arial" w:hAnsi="Arial" w:eastAsia="Times New Roman" w:cs="Arial"/>
          <w:szCs w:val="24"/>
          <w:lang w:val="ro-RO"/>
        </w:rPr>
        <w:t xml:space="preserve"> </w:t>
      </w:r>
      <w:r>
        <w:rPr>
          <w:rStyle w:val="24"/>
          <w:rFonts w:ascii="Arial" w:hAnsi="Arial" w:cs="Arial"/>
          <w:szCs w:val="24"/>
          <w:lang w:val="ro-RO"/>
        </w:rPr>
        <w:t>prezentului</w:t>
      </w:r>
      <w:r>
        <w:rPr>
          <w:rStyle w:val="24"/>
          <w:rFonts w:ascii="Arial" w:hAnsi="Arial" w:eastAsia="Times New Roman" w:cs="Arial"/>
          <w:szCs w:val="24"/>
          <w:lang w:val="ro-RO"/>
        </w:rPr>
        <w:t xml:space="preserve"> </w:t>
      </w:r>
      <w:r>
        <w:rPr>
          <w:rStyle w:val="24"/>
          <w:rFonts w:ascii="Arial" w:hAnsi="Arial" w:cs="Arial"/>
          <w:szCs w:val="24"/>
          <w:lang w:val="ro-RO"/>
        </w:rPr>
        <w:t>contract,</w:t>
      </w:r>
      <w:r>
        <w:rPr>
          <w:rStyle w:val="24"/>
          <w:rFonts w:ascii="Arial" w:hAnsi="Arial" w:eastAsia="Times New Roman" w:cs="Arial"/>
          <w:szCs w:val="24"/>
          <w:lang w:val="ro-RO"/>
        </w:rPr>
        <w:t xml:space="preserve"> </w:t>
      </w:r>
      <w:r>
        <w:rPr>
          <w:rStyle w:val="24"/>
          <w:rFonts w:ascii="Arial" w:hAnsi="Arial" w:cs="Arial"/>
          <w:szCs w:val="24"/>
          <w:lang w:val="ro-RO"/>
        </w:rPr>
        <w:t>în</w:t>
      </w:r>
      <w:r>
        <w:rPr>
          <w:rStyle w:val="24"/>
          <w:rFonts w:ascii="Arial" w:hAnsi="Arial" w:eastAsia="Times New Roman" w:cs="Arial"/>
          <w:szCs w:val="24"/>
          <w:lang w:val="ro-RO"/>
        </w:rPr>
        <w:t xml:space="preserve"> </w:t>
      </w:r>
      <w:r>
        <w:rPr>
          <w:rStyle w:val="24"/>
          <w:rFonts w:ascii="Arial" w:hAnsi="Arial" w:cs="Arial"/>
          <w:szCs w:val="24"/>
          <w:lang w:val="ro-RO"/>
        </w:rPr>
        <w:t>termen</w:t>
      </w:r>
      <w:r>
        <w:rPr>
          <w:rStyle w:val="24"/>
          <w:rFonts w:ascii="Arial" w:hAnsi="Arial" w:eastAsia="Times New Roman" w:cs="Arial"/>
          <w:szCs w:val="24"/>
          <w:lang w:val="ro-RO"/>
        </w:rPr>
        <w:t xml:space="preserve"> </w:t>
      </w:r>
      <w:r>
        <w:rPr>
          <w:rStyle w:val="24"/>
          <w:rFonts w:ascii="Arial" w:hAnsi="Arial" w:cs="Arial"/>
          <w:szCs w:val="24"/>
          <w:lang w:val="ro-RO"/>
        </w:rPr>
        <w:t>de</w:t>
      </w:r>
      <w:r>
        <w:rPr>
          <w:rStyle w:val="24"/>
          <w:rFonts w:ascii="Arial" w:hAnsi="Arial" w:eastAsia="Times New Roman" w:cs="Arial"/>
          <w:szCs w:val="24"/>
          <w:lang w:val="ro-RO"/>
        </w:rPr>
        <w:t xml:space="preserve"> </w:t>
      </w:r>
      <w:r>
        <w:rPr>
          <w:rStyle w:val="24"/>
          <w:rFonts w:ascii="Arial" w:hAnsi="Arial" w:cs="Arial"/>
          <w:szCs w:val="24"/>
          <w:lang w:val="ro-RO"/>
        </w:rPr>
        <w:t>15</w:t>
      </w:r>
      <w:r>
        <w:rPr>
          <w:rStyle w:val="24"/>
          <w:rFonts w:ascii="Arial" w:hAnsi="Arial" w:eastAsia="Times New Roman" w:cs="Arial"/>
          <w:szCs w:val="24"/>
          <w:lang w:val="ro-RO"/>
        </w:rPr>
        <w:t xml:space="preserve"> </w:t>
      </w:r>
      <w:r>
        <w:rPr>
          <w:rStyle w:val="24"/>
          <w:rFonts w:ascii="Arial" w:hAnsi="Arial" w:cs="Arial"/>
          <w:szCs w:val="24"/>
          <w:lang w:val="ro-RO"/>
        </w:rPr>
        <w:t>zile</w:t>
      </w:r>
      <w:r>
        <w:rPr>
          <w:rStyle w:val="24"/>
          <w:rFonts w:ascii="Arial" w:hAnsi="Arial" w:eastAsia="Times New Roman" w:cs="Arial"/>
          <w:szCs w:val="24"/>
          <w:lang w:val="ro-RO"/>
        </w:rPr>
        <w:t xml:space="preserve"> </w:t>
      </w:r>
      <w:r>
        <w:rPr>
          <w:rStyle w:val="24"/>
          <w:rFonts w:ascii="Arial" w:hAnsi="Arial" w:cs="Arial"/>
          <w:szCs w:val="24"/>
          <w:lang w:val="ro-RO"/>
        </w:rPr>
        <w:t>de</w:t>
      </w:r>
      <w:r>
        <w:rPr>
          <w:rStyle w:val="24"/>
          <w:rFonts w:ascii="Arial" w:hAnsi="Arial" w:eastAsia="Times New Roman" w:cs="Arial"/>
          <w:szCs w:val="24"/>
          <w:lang w:val="ro-RO"/>
        </w:rPr>
        <w:t xml:space="preserve"> </w:t>
      </w:r>
      <w:r>
        <w:rPr>
          <w:rStyle w:val="24"/>
          <w:rFonts w:ascii="Arial" w:hAnsi="Arial" w:cs="Arial"/>
          <w:szCs w:val="24"/>
          <w:lang w:val="ro-RO"/>
        </w:rPr>
        <w:t>la</w:t>
      </w:r>
      <w:r>
        <w:rPr>
          <w:rStyle w:val="24"/>
          <w:rFonts w:ascii="Arial" w:hAnsi="Arial" w:eastAsia="Times New Roman" w:cs="Arial"/>
          <w:szCs w:val="24"/>
          <w:lang w:val="ro-RO"/>
        </w:rPr>
        <w:t xml:space="preserve"> </w:t>
      </w:r>
      <w:r>
        <w:rPr>
          <w:rStyle w:val="24"/>
          <w:rFonts w:ascii="Arial" w:hAnsi="Arial" w:cs="Arial"/>
          <w:szCs w:val="24"/>
          <w:lang w:val="ro-RO"/>
        </w:rPr>
        <w:t>data</w:t>
      </w:r>
      <w:r>
        <w:rPr>
          <w:rStyle w:val="24"/>
          <w:rFonts w:ascii="Arial" w:hAnsi="Arial" w:eastAsia="Times New Roman" w:cs="Arial"/>
          <w:szCs w:val="24"/>
          <w:lang w:val="ro-RO"/>
        </w:rPr>
        <w:t xml:space="preserve"> </w:t>
      </w:r>
      <w:r>
        <w:rPr>
          <w:rStyle w:val="24"/>
          <w:rFonts w:ascii="Arial" w:hAnsi="Arial" w:cs="Arial"/>
          <w:szCs w:val="24"/>
          <w:lang w:val="ro-RO"/>
        </w:rPr>
        <w:t>comunicării</w:t>
      </w:r>
      <w:r>
        <w:rPr>
          <w:rStyle w:val="24"/>
          <w:rFonts w:ascii="Arial" w:hAnsi="Arial" w:eastAsia="Times New Roman" w:cs="Arial"/>
          <w:szCs w:val="24"/>
          <w:lang w:val="ro-RO"/>
        </w:rPr>
        <w:t xml:space="preserve"> </w:t>
      </w:r>
      <w:r>
        <w:rPr>
          <w:rStyle w:val="24"/>
          <w:rFonts w:ascii="Arial" w:hAnsi="Arial" w:cs="Arial"/>
          <w:szCs w:val="24"/>
          <w:lang w:val="ro-RO"/>
        </w:rPr>
        <w:t>somaţiei</w:t>
      </w:r>
      <w:r>
        <w:rPr>
          <w:rStyle w:val="24"/>
          <w:rFonts w:ascii="Arial" w:hAnsi="Arial" w:eastAsia="Times New Roman" w:cs="Arial"/>
          <w:szCs w:val="24"/>
          <w:lang w:val="ro-RO"/>
        </w:rPr>
        <w:t xml:space="preserve"> </w:t>
      </w:r>
      <w:r>
        <w:rPr>
          <w:rStyle w:val="24"/>
          <w:rFonts w:ascii="Arial" w:hAnsi="Arial" w:cs="Arial"/>
          <w:szCs w:val="24"/>
          <w:lang w:val="ro-RO"/>
        </w:rPr>
        <w:t>de</w:t>
      </w:r>
      <w:r>
        <w:rPr>
          <w:rStyle w:val="24"/>
          <w:rFonts w:ascii="Arial" w:hAnsi="Arial" w:eastAsia="Times New Roman" w:cs="Arial"/>
          <w:szCs w:val="24"/>
          <w:lang w:val="ro-RO"/>
        </w:rPr>
        <w:t xml:space="preserve"> </w:t>
      </w:r>
      <w:r>
        <w:rPr>
          <w:rStyle w:val="24"/>
          <w:rFonts w:ascii="Arial" w:hAnsi="Arial" w:cs="Arial"/>
          <w:szCs w:val="24"/>
          <w:lang w:val="ro-RO"/>
        </w:rPr>
        <w:t>plată</w:t>
      </w:r>
      <w:r>
        <w:rPr>
          <w:rStyle w:val="24"/>
          <w:rFonts w:ascii="Arial" w:hAnsi="Arial" w:eastAsia="Times New Roman" w:cs="Arial"/>
          <w:szCs w:val="24"/>
          <w:lang w:val="ro-RO"/>
        </w:rPr>
        <w:t xml:space="preserve"> </w:t>
      </w:r>
      <w:r>
        <w:rPr>
          <w:rStyle w:val="24"/>
          <w:rFonts w:ascii="Arial" w:hAnsi="Arial" w:cs="Arial"/>
          <w:szCs w:val="24"/>
          <w:lang w:val="ro-RO"/>
        </w:rPr>
        <w:t>din</w:t>
      </w:r>
      <w:r>
        <w:rPr>
          <w:rStyle w:val="24"/>
          <w:rFonts w:ascii="Arial" w:hAnsi="Arial" w:eastAsia="Times New Roman" w:cs="Arial"/>
          <w:szCs w:val="24"/>
          <w:lang w:val="ro-RO"/>
        </w:rPr>
        <w:t xml:space="preserve"> </w:t>
      </w:r>
      <w:r>
        <w:rPr>
          <w:rStyle w:val="24"/>
          <w:rFonts w:ascii="Arial" w:hAnsi="Arial" w:cs="Arial"/>
          <w:szCs w:val="24"/>
          <w:lang w:val="ro-RO"/>
        </w:rPr>
        <w:t>partea</w:t>
      </w:r>
      <w:r>
        <w:rPr>
          <w:rStyle w:val="24"/>
          <w:rFonts w:ascii="Arial" w:hAnsi="Arial" w:eastAsia="Times New Roman" w:cs="Arial"/>
          <w:szCs w:val="24"/>
          <w:lang w:val="ro-RO"/>
        </w:rPr>
        <w:t xml:space="preserve"> </w:t>
      </w:r>
      <w:r>
        <w:rPr>
          <w:rStyle w:val="24"/>
          <w:rFonts w:ascii="Arial" w:hAnsi="Arial" w:cs="Arial"/>
          <w:szCs w:val="24"/>
          <w:lang w:val="ro-RO"/>
        </w:rPr>
        <w:t>organului</w:t>
      </w:r>
      <w:r>
        <w:rPr>
          <w:rStyle w:val="24"/>
          <w:rFonts w:ascii="Arial" w:hAnsi="Arial" w:eastAsia="Times New Roman" w:cs="Arial"/>
          <w:szCs w:val="24"/>
          <w:lang w:val="ro-RO"/>
        </w:rPr>
        <w:t xml:space="preserve"> </w:t>
      </w:r>
      <w:r>
        <w:rPr>
          <w:rStyle w:val="24"/>
          <w:rFonts w:ascii="Arial" w:hAnsi="Arial" w:cs="Arial"/>
          <w:szCs w:val="24"/>
          <w:lang w:val="ro-RO"/>
        </w:rPr>
        <w:t>de</w:t>
      </w:r>
      <w:r>
        <w:rPr>
          <w:rStyle w:val="24"/>
          <w:rFonts w:ascii="Arial" w:hAnsi="Arial" w:eastAsia="Times New Roman" w:cs="Arial"/>
          <w:szCs w:val="24"/>
          <w:lang w:val="ro-RO"/>
        </w:rPr>
        <w:t xml:space="preserve"> </w:t>
      </w:r>
      <w:r>
        <w:rPr>
          <w:rStyle w:val="24"/>
          <w:rFonts w:ascii="Arial" w:hAnsi="Arial" w:cs="Arial"/>
          <w:szCs w:val="24"/>
          <w:lang w:val="ro-RO"/>
        </w:rPr>
        <w:t>control,</w:t>
      </w:r>
      <w:r>
        <w:rPr>
          <w:rStyle w:val="24"/>
          <w:rFonts w:ascii="Arial" w:hAnsi="Arial" w:eastAsia="Times New Roman" w:cs="Arial"/>
          <w:szCs w:val="24"/>
          <w:lang w:val="ro-RO"/>
        </w:rPr>
        <w:t xml:space="preserve"> </w:t>
      </w:r>
      <w:r>
        <w:rPr>
          <w:rStyle w:val="24"/>
          <w:rFonts w:ascii="Arial" w:hAnsi="Arial" w:cs="Arial"/>
          <w:szCs w:val="24"/>
          <w:lang w:val="ro-RO"/>
        </w:rPr>
        <w:t>sumele</w:t>
      </w:r>
      <w:r>
        <w:rPr>
          <w:rStyle w:val="24"/>
          <w:rFonts w:ascii="Arial" w:hAnsi="Arial" w:eastAsia="Times New Roman" w:cs="Arial"/>
          <w:szCs w:val="24"/>
          <w:lang w:val="ro-RO"/>
        </w:rPr>
        <w:t xml:space="preserve"> </w:t>
      </w:r>
      <w:r>
        <w:rPr>
          <w:rStyle w:val="24"/>
          <w:rFonts w:ascii="Arial" w:hAnsi="Arial" w:cs="Arial"/>
          <w:szCs w:val="24"/>
          <w:lang w:val="ro-RO"/>
        </w:rPr>
        <w:t>primite,</w:t>
      </w:r>
      <w:r>
        <w:rPr>
          <w:rStyle w:val="24"/>
          <w:rFonts w:ascii="Arial" w:hAnsi="Arial" w:eastAsia="Times New Roman" w:cs="Arial"/>
          <w:szCs w:val="24"/>
          <w:lang w:val="ro-RO"/>
        </w:rPr>
        <w:t xml:space="preserve"> </w:t>
      </w:r>
      <w:r>
        <w:rPr>
          <w:rStyle w:val="24"/>
          <w:rFonts w:ascii="Arial" w:hAnsi="Arial" w:cs="Arial"/>
          <w:szCs w:val="24"/>
          <w:lang w:val="ro-RO"/>
        </w:rPr>
        <w:t>precum</w:t>
      </w:r>
      <w:r>
        <w:rPr>
          <w:rStyle w:val="24"/>
          <w:rFonts w:ascii="Arial" w:hAnsi="Arial" w:eastAsia="Times New Roman" w:cs="Arial"/>
          <w:szCs w:val="24"/>
          <w:lang w:val="ro-RO"/>
        </w:rPr>
        <w:t xml:space="preserve"> </w:t>
      </w:r>
      <w:r>
        <w:rPr>
          <w:rStyle w:val="24"/>
          <w:rFonts w:ascii="Arial" w:hAnsi="Arial" w:cs="Arial"/>
          <w:szCs w:val="24"/>
          <w:lang w:val="ro-RO"/>
        </w:rPr>
        <w:t>şi</w:t>
      </w:r>
      <w:r>
        <w:rPr>
          <w:rStyle w:val="24"/>
          <w:rFonts w:ascii="Arial" w:hAnsi="Arial" w:eastAsia="Times New Roman" w:cs="Arial"/>
          <w:szCs w:val="24"/>
          <w:lang w:val="ro-RO"/>
        </w:rPr>
        <w:t xml:space="preserve"> </w:t>
      </w:r>
      <w:r>
        <w:rPr>
          <w:rStyle w:val="24"/>
          <w:rFonts w:ascii="Arial" w:hAnsi="Arial" w:cs="Arial"/>
          <w:szCs w:val="24"/>
          <w:lang w:val="ro-RO"/>
        </w:rPr>
        <w:t>penalităţile</w:t>
      </w:r>
      <w:r>
        <w:rPr>
          <w:rStyle w:val="24"/>
          <w:rFonts w:ascii="Arial" w:hAnsi="Arial" w:eastAsia="Times New Roman" w:cs="Arial"/>
          <w:szCs w:val="24"/>
          <w:lang w:val="ro-RO"/>
        </w:rPr>
        <w:t xml:space="preserve"> </w:t>
      </w:r>
      <w:r>
        <w:rPr>
          <w:rStyle w:val="24"/>
          <w:rFonts w:ascii="Arial" w:hAnsi="Arial" w:cs="Arial"/>
          <w:szCs w:val="24"/>
          <w:lang w:val="ro-RO"/>
        </w:rPr>
        <w:t>aferente</w:t>
      </w:r>
      <w:r>
        <w:rPr>
          <w:rStyle w:val="24"/>
          <w:rFonts w:ascii="Arial" w:hAnsi="Arial" w:eastAsia="Times New Roman" w:cs="Arial"/>
          <w:szCs w:val="24"/>
          <w:lang w:val="ro-RO"/>
        </w:rPr>
        <w:t xml:space="preserve"> </w:t>
      </w:r>
      <w:r>
        <w:rPr>
          <w:rStyle w:val="24"/>
          <w:rFonts w:ascii="Arial" w:hAnsi="Arial" w:cs="Arial"/>
          <w:szCs w:val="24"/>
          <w:lang w:val="ro-RO"/>
        </w:rPr>
        <w:t>acestora,</w:t>
      </w:r>
      <w:r>
        <w:rPr>
          <w:rStyle w:val="24"/>
          <w:rFonts w:ascii="Arial" w:hAnsi="Arial" w:eastAsia="Times New Roman" w:cs="Arial"/>
          <w:szCs w:val="24"/>
          <w:lang w:val="ro-RO"/>
        </w:rPr>
        <w:t xml:space="preserve"> </w:t>
      </w:r>
      <w:r>
        <w:rPr>
          <w:rStyle w:val="24"/>
          <w:rFonts w:ascii="Arial" w:hAnsi="Arial" w:cs="Arial"/>
          <w:szCs w:val="24"/>
          <w:lang w:val="ro-RO"/>
        </w:rPr>
        <w:t>calculate</w:t>
      </w:r>
      <w:r>
        <w:rPr>
          <w:rStyle w:val="24"/>
          <w:rFonts w:ascii="Arial" w:hAnsi="Arial" w:eastAsia="Times New Roman" w:cs="Arial"/>
          <w:szCs w:val="24"/>
          <w:lang w:val="ro-RO"/>
        </w:rPr>
        <w:t xml:space="preserve"> </w:t>
      </w:r>
      <w:r>
        <w:rPr>
          <w:rStyle w:val="24"/>
          <w:rFonts w:ascii="Arial" w:hAnsi="Arial" w:cs="Arial"/>
          <w:szCs w:val="24"/>
          <w:lang w:val="ro-RO"/>
        </w:rPr>
        <w:t>potrivit</w:t>
      </w:r>
      <w:r>
        <w:rPr>
          <w:rStyle w:val="24"/>
          <w:rFonts w:ascii="Arial" w:hAnsi="Arial" w:eastAsia="Times New Roman" w:cs="Arial"/>
          <w:szCs w:val="24"/>
          <w:lang w:val="ro-RO"/>
        </w:rPr>
        <w:t xml:space="preserve"> </w:t>
      </w:r>
      <w:r>
        <w:rPr>
          <w:rStyle w:val="24"/>
          <w:rFonts w:ascii="Arial" w:hAnsi="Arial" w:cs="Arial"/>
          <w:szCs w:val="24"/>
          <w:lang w:val="ro-RO"/>
        </w:rPr>
        <w:t>dispoziţiilor</w:t>
      </w:r>
      <w:r>
        <w:rPr>
          <w:rStyle w:val="24"/>
          <w:rFonts w:ascii="Arial" w:hAnsi="Arial" w:eastAsia="Times New Roman" w:cs="Arial"/>
          <w:szCs w:val="24"/>
          <w:lang w:val="ro-RO"/>
        </w:rPr>
        <w:t xml:space="preserve"> </w:t>
      </w:r>
      <w:r>
        <w:rPr>
          <w:rStyle w:val="24"/>
          <w:rFonts w:ascii="Arial" w:hAnsi="Arial" w:cs="Arial"/>
          <w:szCs w:val="24"/>
          <w:lang w:val="ro-RO"/>
        </w:rPr>
        <w:t>legale</w:t>
      </w:r>
      <w:r>
        <w:rPr>
          <w:rStyle w:val="24"/>
          <w:rFonts w:ascii="Arial" w:hAnsi="Arial" w:eastAsia="Times New Roman" w:cs="Arial"/>
          <w:szCs w:val="24"/>
          <w:lang w:val="ro-RO"/>
        </w:rPr>
        <w:t xml:space="preserve"> </w:t>
      </w:r>
      <w:r>
        <w:rPr>
          <w:rStyle w:val="24"/>
          <w:rFonts w:ascii="Arial" w:hAnsi="Arial" w:cs="Arial"/>
          <w:szCs w:val="24"/>
          <w:lang w:val="ro-RO"/>
        </w:rPr>
        <w:t>în</w:t>
      </w:r>
      <w:r>
        <w:rPr>
          <w:rStyle w:val="24"/>
          <w:rFonts w:ascii="Arial" w:hAnsi="Arial" w:eastAsia="Times New Roman" w:cs="Arial"/>
          <w:szCs w:val="24"/>
          <w:lang w:val="ro-RO"/>
        </w:rPr>
        <w:t xml:space="preserve"> </w:t>
      </w:r>
      <w:r>
        <w:rPr>
          <w:rStyle w:val="24"/>
          <w:rFonts w:ascii="Arial" w:hAnsi="Arial" w:cs="Arial"/>
          <w:szCs w:val="24"/>
          <w:lang w:val="ro-RO"/>
        </w:rPr>
        <w:t>vigoare;</w:t>
      </w:r>
    </w:p>
    <w:p>
      <w:pPr>
        <w:jc w:val="both"/>
        <w:rPr>
          <w:rFonts w:ascii="Arial" w:hAnsi="Arial" w:cs="Arial"/>
          <w:b/>
          <w:szCs w:val="24"/>
          <w:lang w:val="ro-RO"/>
        </w:rPr>
      </w:pPr>
      <w:r>
        <w:rPr>
          <w:rFonts w:ascii="Arial" w:hAnsi="Arial" w:cs="Arial"/>
          <w:b/>
          <w:szCs w:val="24"/>
          <w:lang w:val="en-US"/>
        </w:rPr>
        <w:t>k</w:t>
      </w:r>
      <w:r>
        <w:rPr>
          <w:rFonts w:ascii="Arial" w:hAnsi="Arial" w:cs="Arial"/>
          <w:b/>
          <w:szCs w:val="24"/>
          <w:lang w:val="ro-RO"/>
        </w:rPr>
        <w:t>)</w:t>
      </w:r>
      <w:r>
        <w:rPr>
          <w:rFonts w:ascii="Arial" w:hAnsi="Arial" w:cs="Arial"/>
          <w:b/>
          <w:szCs w:val="24"/>
          <w:lang w:val="en-US"/>
        </w:rPr>
        <w:t xml:space="preserve"> </w:t>
      </w:r>
      <w:r>
        <w:rPr>
          <w:rStyle w:val="24"/>
          <w:rFonts w:ascii="Arial" w:hAnsi="Arial" w:cs="Arial"/>
          <w:szCs w:val="24"/>
          <w:lang w:val="ro-RO"/>
        </w:rPr>
        <w:t>să</w:t>
      </w:r>
      <w:r>
        <w:rPr>
          <w:rStyle w:val="24"/>
          <w:rFonts w:ascii="Arial" w:hAnsi="Arial" w:eastAsia="Times New Roman" w:cs="Arial"/>
          <w:szCs w:val="24"/>
          <w:lang w:val="ro-RO"/>
        </w:rPr>
        <w:t xml:space="preserve"> </w:t>
      </w:r>
      <w:r>
        <w:rPr>
          <w:rStyle w:val="24"/>
          <w:rFonts w:ascii="Arial" w:hAnsi="Arial" w:cs="Arial"/>
          <w:szCs w:val="24"/>
          <w:lang w:val="ro-RO"/>
        </w:rPr>
        <w:t>respecte</w:t>
      </w:r>
      <w:r>
        <w:rPr>
          <w:rStyle w:val="24"/>
          <w:rFonts w:ascii="Arial" w:hAnsi="Arial" w:eastAsia="Times New Roman" w:cs="Arial"/>
          <w:szCs w:val="24"/>
          <w:lang w:val="ro-RO"/>
        </w:rPr>
        <w:t xml:space="preserve"> </w:t>
      </w:r>
      <w:r>
        <w:rPr>
          <w:rStyle w:val="24"/>
          <w:rFonts w:ascii="Arial" w:hAnsi="Arial" w:cs="Arial"/>
          <w:szCs w:val="24"/>
          <w:lang w:val="ro-RO"/>
        </w:rPr>
        <w:t>prevederile</w:t>
      </w:r>
      <w:r>
        <w:rPr>
          <w:rStyle w:val="24"/>
          <w:rFonts w:ascii="Arial" w:hAnsi="Arial" w:eastAsia="Times New Roman" w:cs="Arial"/>
          <w:szCs w:val="24"/>
          <w:lang w:val="ro-RO"/>
        </w:rPr>
        <w:t xml:space="preserve"> </w:t>
      </w:r>
      <w:r>
        <w:rPr>
          <w:rStyle w:val="24"/>
          <w:rFonts w:ascii="Arial" w:hAnsi="Arial" w:cs="Arial"/>
          <w:szCs w:val="24"/>
          <w:lang w:val="ro-RO"/>
        </w:rPr>
        <w:t>actului</w:t>
      </w:r>
      <w:r>
        <w:rPr>
          <w:rStyle w:val="24"/>
          <w:rFonts w:ascii="Arial" w:hAnsi="Arial" w:eastAsia="Times New Roman" w:cs="Arial"/>
          <w:szCs w:val="24"/>
          <w:lang w:val="ro-RO"/>
        </w:rPr>
        <w:t xml:space="preserve"> </w:t>
      </w:r>
      <w:r>
        <w:rPr>
          <w:rStyle w:val="24"/>
          <w:rFonts w:ascii="Arial" w:hAnsi="Arial" w:cs="Arial"/>
          <w:szCs w:val="24"/>
          <w:lang w:val="ro-RO"/>
        </w:rPr>
        <w:t>constitutiv</w:t>
      </w:r>
      <w:r>
        <w:rPr>
          <w:rStyle w:val="24"/>
          <w:rFonts w:ascii="Arial" w:hAnsi="Arial" w:eastAsia="Times New Roman" w:cs="Arial"/>
          <w:szCs w:val="24"/>
          <w:lang w:val="ro-RO"/>
        </w:rPr>
        <w:t xml:space="preserve"> </w:t>
      </w:r>
      <w:r>
        <w:rPr>
          <w:rStyle w:val="24"/>
          <w:rFonts w:ascii="Arial" w:hAnsi="Arial" w:cs="Arial"/>
          <w:szCs w:val="24"/>
          <w:lang w:val="ro-RO"/>
        </w:rPr>
        <w:t>şi</w:t>
      </w:r>
      <w:r>
        <w:rPr>
          <w:rStyle w:val="24"/>
          <w:rFonts w:ascii="Arial" w:hAnsi="Arial" w:eastAsia="Times New Roman" w:cs="Arial"/>
          <w:szCs w:val="24"/>
          <w:lang w:val="ro-RO"/>
        </w:rPr>
        <w:t xml:space="preserve"> </w:t>
      </w:r>
      <w:r>
        <w:rPr>
          <w:rStyle w:val="24"/>
          <w:rFonts w:ascii="Arial" w:hAnsi="Arial" w:cs="Arial"/>
          <w:szCs w:val="24"/>
          <w:lang w:val="ro-RO"/>
        </w:rPr>
        <w:t>ale</w:t>
      </w:r>
      <w:r>
        <w:rPr>
          <w:rStyle w:val="24"/>
          <w:rFonts w:ascii="Arial" w:hAnsi="Arial" w:eastAsia="Times New Roman" w:cs="Arial"/>
          <w:szCs w:val="24"/>
          <w:lang w:val="ro-RO"/>
        </w:rPr>
        <w:t xml:space="preserve"> </w:t>
      </w:r>
      <w:r>
        <w:rPr>
          <w:rStyle w:val="24"/>
          <w:rFonts w:ascii="Arial" w:hAnsi="Arial" w:cs="Arial"/>
          <w:szCs w:val="24"/>
          <w:lang w:val="ro-RO"/>
        </w:rPr>
        <w:t>statutului</w:t>
      </w:r>
      <w:r>
        <w:rPr>
          <w:rStyle w:val="24"/>
          <w:rFonts w:ascii="Arial" w:hAnsi="Arial" w:eastAsia="Times New Roman" w:cs="Arial"/>
          <w:szCs w:val="24"/>
          <w:lang w:val="ro-RO"/>
        </w:rPr>
        <w:t xml:space="preserve"> </w:t>
      </w:r>
      <w:r>
        <w:rPr>
          <w:rStyle w:val="24"/>
          <w:rFonts w:ascii="Arial" w:hAnsi="Arial" w:cs="Arial"/>
          <w:szCs w:val="24"/>
          <w:lang w:val="ro-RO"/>
        </w:rPr>
        <w:t>propriu,</w:t>
      </w:r>
      <w:r>
        <w:rPr>
          <w:rStyle w:val="24"/>
          <w:rFonts w:ascii="Arial" w:hAnsi="Arial" w:eastAsia="Times New Roman" w:cs="Arial"/>
          <w:szCs w:val="24"/>
          <w:lang w:val="ro-RO"/>
        </w:rPr>
        <w:t xml:space="preserve"> </w:t>
      </w:r>
      <w:r>
        <w:rPr>
          <w:rStyle w:val="24"/>
          <w:rFonts w:ascii="Arial" w:hAnsi="Arial" w:cs="Arial"/>
          <w:szCs w:val="24"/>
          <w:lang w:val="ro-RO"/>
        </w:rPr>
        <w:t>precum</w:t>
      </w:r>
      <w:r>
        <w:rPr>
          <w:rStyle w:val="24"/>
          <w:rFonts w:ascii="Arial" w:hAnsi="Arial" w:eastAsia="Times New Roman" w:cs="Arial"/>
          <w:szCs w:val="24"/>
          <w:lang w:val="ro-RO"/>
        </w:rPr>
        <w:t xml:space="preserve"> </w:t>
      </w:r>
      <w:r>
        <w:rPr>
          <w:rStyle w:val="24"/>
          <w:rFonts w:ascii="Arial" w:hAnsi="Arial" w:cs="Arial"/>
          <w:szCs w:val="24"/>
          <w:lang w:val="ro-RO"/>
        </w:rPr>
        <w:t>şi</w:t>
      </w:r>
      <w:r>
        <w:rPr>
          <w:rStyle w:val="24"/>
          <w:rFonts w:ascii="Arial" w:hAnsi="Arial" w:eastAsia="Times New Roman" w:cs="Arial"/>
          <w:szCs w:val="24"/>
          <w:lang w:val="ro-RO"/>
        </w:rPr>
        <w:t xml:space="preserve"> </w:t>
      </w:r>
      <w:r>
        <w:rPr>
          <w:rStyle w:val="24"/>
          <w:rFonts w:ascii="Arial" w:hAnsi="Arial" w:cs="Arial"/>
          <w:szCs w:val="24"/>
          <w:lang w:val="ro-RO"/>
        </w:rPr>
        <w:t>statutul</w:t>
      </w:r>
      <w:r>
        <w:rPr>
          <w:rStyle w:val="24"/>
          <w:rFonts w:ascii="Arial" w:hAnsi="Arial" w:eastAsia="Times New Roman" w:cs="Arial"/>
          <w:szCs w:val="24"/>
          <w:lang w:val="ro-RO"/>
        </w:rPr>
        <w:t xml:space="preserve"> </w:t>
      </w:r>
      <w:r>
        <w:rPr>
          <w:rStyle w:val="24"/>
          <w:rFonts w:ascii="Arial" w:hAnsi="Arial" w:cs="Arial"/>
          <w:szCs w:val="24"/>
          <w:lang w:val="ro-RO"/>
        </w:rPr>
        <w:t>şi</w:t>
      </w:r>
      <w:r>
        <w:rPr>
          <w:rStyle w:val="24"/>
          <w:rFonts w:ascii="Arial" w:hAnsi="Arial" w:eastAsia="Times New Roman" w:cs="Arial"/>
          <w:szCs w:val="24"/>
          <w:lang w:val="ro-RO"/>
        </w:rPr>
        <w:t xml:space="preserve"> </w:t>
      </w:r>
      <w:r>
        <w:rPr>
          <w:rStyle w:val="24"/>
          <w:rFonts w:ascii="Arial" w:hAnsi="Arial" w:cs="Arial"/>
          <w:szCs w:val="24"/>
          <w:lang w:val="ro-RO"/>
        </w:rPr>
        <w:t>regulamentele</w:t>
      </w:r>
      <w:r>
        <w:rPr>
          <w:rStyle w:val="24"/>
          <w:rFonts w:ascii="Arial" w:hAnsi="Arial" w:eastAsia="Times New Roman" w:cs="Arial"/>
          <w:szCs w:val="24"/>
          <w:lang w:val="ro-RO"/>
        </w:rPr>
        <w:t xml:space="preserve"> </w:t>
      </w:r>
      <w:r>
        <w:rPr>
          <w:rStyle w:val="24"/>
          <w:rFonts w:ascii="Arial" w:hAnsi="Arial" w:cs="Arial"/>
          <w:szCs w:val="24"/>
          <w:lang w:val="ro-RO"/>
        </w:rPr>
        <w:t>federaţiei</w:t>
      </w:r>
      <w:r>
        <w:rPr>
          <w:rStyle w:val="24"/>
          <w:rFonts w:ascii="Arial" w:hAnsi="Arial" w:eastAsia="Times New Roman" w:cs="Arial"/>
          <w:szCs w:val="24"/>
          <w:lang w:val="ro-RO"/>
        </w:rPr>
        <w:t xml:space="preserve"> </w:t>
      </w:r>
      <w:r>
        <w:rPr>
          <w:rStyle w:val="24"/>
          <w:rFonts w:ascii="Arial" w:hAnsi="Arial" w:cs="Arial"/>
          <w:szCs w:val="24"/>
          <w:lang w:val="ro-RO"/>
        </w:rPr>
        <w:t>sportive</w:t>
      </w:r>
      <w:r>
        <w:rPr>
          <w:rStyle w:val="24"/>
          <w:rFonts w:ascii="Arial" w:hAnsi="Arial" w:eastAsia="Times New Roman" w:cs="Arial"/>
          <w:szCs w:val="24"/>
          <w:lang w:val="ro-RO"/>
        </w:rPr>
        <w:t xml:space="preserve"> </w:t>
      </w:r>
      <w:r>
        <w:rPr>
          <w:rStyle w:val="24"/>
          <w:rFonts w:ascii="Arial" w:hAnsi="Arial" w:cs="Arial"/>
          <w:szCs w:val="24"/>
          <w:lang w:val="ro-RO"/>
        </w:rPr>
        <w:t>naţionale</w:t>
      </w:r>
      <w:r>
        <w:rPr>
          <w:rStyle w:val="24"/>
          <w:rFonts w:ascii="Arial" w:hAnsi="Arial" w:eastAsia="Times New Roman" w:cs="Arial"/>
          <w:szCs w:val="24"/>
          <w:lang w:val="ro-RO"/>
        </w:rPr>
        <w:t xml:space="preserve"> </w:t>
      </w:r>
      <w:r>
        <w:rPr>
          <w:rStyle w:val="24"/>
          <w:rFonts w:ascii="Arial" w:hAnsi="Arial" w:cs="Arial"/>
          <w:szCs w:val="24"/>
          <w:lang w:val="ro-RO"/>
        </w:rPr>
        <w:t>la</w:t>
      </w:r>
      <w:r>
        <w:rPr>
          <w:rStyle w:val="24"/>
          <w:rFonts w:ascii="Arial" w:hAnsi="Arial" w:eastAsia="Times New Roman" w:cs="Arial"/>
          <w:szCs w:val="24"/>
          <w:lang w:val="ro-RO"/>
        </w:rPr>
        <w:t xml:space="preserve"> </w:t>
      </w:r>
      <w:r>
        <w:rPr>
          <w:rStyle w:val="24"/>
          <w:rFonts w:ascii="Arial" w:hAnsi="Arial" w:cs="Arial"/>
          <w:szCs w:val="24"/>
          <w:lang w:val="ro-RO"/>
        </w:rPr>
        <w:t>care</w:t>
      </w:r>
      <w:r>
        <w:rPr>
          <w:rStyle w:val="24"/>
          <w:rFonts w:ascii="Arial" w:hAnsi="Arial" w:eastAsia="Times New Roman" w:cs="Arial"/>
          <w:szCs w:val="24"/>
          <w:lang w:val="ro-RO"/>
        </w:rPr>
        <w:t xml:space="preserve"> </w:t>
      </w:r>
      <w:r>
        <w:rPr>
          <w:rStyle w:val="24"/>
          <w:rFonts w:ascii="Arial" w:hAnsi="Arial" w:cs="Arial"/>
          <w:szCs w:val="24"/>
          <w:lang w:val="ro-RO"/>
        </w:rPr>
        <w:t>este</w:t>
      </w:r>
      <w:r>
        <w:rPr>
          <w:rStyle w:val="24"/>
          <w:rFonts w:ascii="Arial" w:hAnsi="Arial" w:eastAsia="Times New Roman" w:cs="Arial"/>
          <w:szCs w:val="24"/>
          <w:lang w:val="ro-RO"/>
        </w:rPr>
        <w:t xml:space="preserve"> </w:t>
      </w:r>
      <w:r>
        <w:rPr>
          <w:rStyle w:val="24"/>
          <w:rFonts w:ascii="Arial" w:hAnsi="Arial" w:cs="Arial"/>
          <w:szCs w:val="24"/>
          <w:lang w:val="ro-RO"/>
        </w:rPr>
        <w:t>afiliată;</w:t>
      </w:r>
    </w:p>
    <w:p>
      <w:pPr>
        <w:jc w:val="both"/>
        <w:rPr>
          <w:rStyle w:val="24"/>
          <w:rFonts w:ascii="Arial" w:hAnsi="Arial" w:cs="Arial"/>
          <w:b/>
          <w:szCs w:val="24"/>
          <w:lang w:val="ro-RO"/>
        </w:rPr>
      </w:pPr>
      <w:r>
        <w:rPr>
          <w:rStyle w:val="23"/>
          <w:b/>
          <w:bCs/>
          <w:color w:val="auto"/>
          <w:szCs w:val="24"/>
          <w:lang w:val="en-US"/>
        </w:rPr>
        <w:t>l</w:t>
      </w:r>
      <w:r>
        <w:rPr>
          <w:rStyle w:val="23"/>
          <w:b/>
          <w:bCs/>
          <w:color w:val="auto"/>
          <w:szCs w:val="24"/>
          <w:lang w:val="ro-RO"/>
        </w:rPr>
        <w:t>)</w:t>
      </w:r>
      <w:r>
        <w:rPr>
          <w:rStyle w:val="23"/>
          <w:b/>
          <w:bCs/>
          <w:color w:val="auto"/>
          <w:szCs w:val="24"/>
          <w:lang w:val="en-US"/>
        </w:rPr>
        <w:t xml:space="preserve"> </w:t>
      </w:r>
      <w:r>
        <w:rPr>
          <w:rStyle w:val="24"/>
          <w:rFonts w:ascii="Arial" w:hAnsi="Arial" w:cs="Arial"/>
          <w:szCs w:val="24"/>
          <w:lang w:val="ro-RO"/>
        </w:rPr>
        <w:t>să</w:t>
      </w:r>
      <w:r>
        <w:rPr>
          <w:rStyle w:val="24"/>
          <w:rFonts w:ascii="Arial" w:hAnsi="Arial" w:eastAsia="Times New Roman" w:cs="Arial"/>
          <w:szCs w:val="24"/>
          <w:lang w:val="ro-RO"/>
        </w:rPr>
        <w:t xml:space="preserve"> </w:t>
      </w:r>
      <w:r>
        <w:rPr>
          <w:rStyle w:val="24"/>
          <w:rFonts w:ascii="Arial" w:hAnsi="Arial" w:cs="Arial"/>
          <w:szCs w:val="24"/>
          <w:lang w:val="ro-RO"/>
        </w:rPr>
        <w:t>promoveze</w:t>
      </w:r>
      <w:r>
        <w:rPr>
          <w:rStyle w:val="24"/>
          <w:rFonts w:ascii="Arial" w:hAnsi="Arial" w:eastAsia="Times New Roman" w:cs="Arial"/>
          <w:szCs w:val="24"/>
          <w:lang w:val="ro-RO"/>
        </w:rPr>
        <w:t xml:space="preserve"> </w:t>
      </w:r>
      <w:r>
        <w:rPr>
          <w:rStyle w:val="24"/>
          <w:rFonts w:ascii="Arial" w:hAnsi="Arial" w:cs="Arial"/>
          <w:szCs w:val="24"/>
          <w:lang w:val="ro-RO"/>
        </w:rPr>
        <w:t>spiritul</w:t>
      </w:r>
      <w:r>
        <w:rPr>
          <w:rStyle w:val="24"/>
          <w:rFonts w:ascii="Arial" w:hAnsi="Arial" w:eastAsia="Times New Roman" w:cs="Arial"/>
          <w:szCs w:val="24"/>
          <w:lang w:val="ro-RO"/>
        </w:rPr>
        <w:t xml:space="preserve"> </w:t>
      </w:r>
      <w:r>
        <w:rPr>
          <w:rStyle w:val="24"/>
          <w:rFonts w:ascii="Arial" w:hAnsi="Arial" w:cs="Arial"/>
          <w:szCs w:val="24"/>
          <w:lang w:val="ro-RO"/>
        </w:rPr>
        <w:t>de</w:t>
      </w:r>
      <w:r>
        <w:rPr>
          <w:rStyle w:val="24"/>
          <w:rFonts w:ascii="Arial" w:hAnsi="Arial" w:eastAsia="Times New Roman" w:cs="Arial"/>
          <w:szCs w:val="24"/>
          <w:lang w:val="ro-RO"/>
        </w:rPr>
        <w:t xml:space="preserve"> </w:t>
      </w:r>
      <w:r>
        <w:rPr>
          <w:rStyle w:val="24"/>
          <w:rFonts w:ascii="Arial" w:hAnsi="Arial" w:cs="Arial"/>
          <w:szCs w:val="24"/>
          <w:lang w:val="ro-RO"/>
        </w:rPr>
        <w:t>fair-play,</w:t>
      </w:r>
      <w:r>
        <w:rPr>
          <w:rStyle w:val="24"/>
          <w:rFonts w:ascii="Arial" w:hAnsi="Arial" w:eastAsia="Times New Roman" w:cs="Arial"/>
          <w:szCs w:val="24"/>
          <w:lang w:val="ro-RO"/>
        </w:rPr>
        <w:t xml:space="preserve"> </w:t>
      </w:r>
      <w:r>
        <w:rPr>
          <w:rStyle w:val="24"/>
          <w:rFonts w:ascii="Arial" w:hAnsi="Arial" w:cs="Arial"/>
          <w:szCs w:val="24"/>
          <w:lang w:val="ro-RO"/>
        </w:rPr>
        <w:t>să</w:t>
      </w:r>
      <w:r>
        <w:rPr>
          <w:rStyle w:val="24"/>
          <w:rFonts w:ascii="Arial" w:hAnsi="Arial" w:eastAsia="Times New Roman" w:cs="Arial"/>
          <w:szCs w:val="24"/>
          <w:lang w:val="ro-RO"/>
        </w:rPr>
        <w:t xml:space="preserve"> </w:t>
      </w:r>
      <w:r>
        <w:rPr>
          <w:rStyle w:val="24"/>
          <w:rFonts w:ascii="Arial" w:hAnsi="Arial" w:cs="Arial"/>
          <w:szCs w:val="24"/>
          <w:lang w:val="ro-RO"/>
        </w:rPr>
        <w:t>întreprindă</w:t>
      </w:r>
      <w:r>
        <w:rPr>
          <w:rStyle w:val="24"/>
          <w:rFonts w:ascii="Arial" w:hAnsi="Arial" w:eastAsia="Times New Roman" w:cs="Arial"/>
          <w:szCs w:val="24"/>
          <w:lang w:val="ro-RO"/>
        </w:rPr>
        <w:t xml:space="preserve"> </w:t>
      </w:r>
      <w:r>
        <w:rPr>
          <w:rStyle w:val="24"/>
          <w:rFonts w:ascii="Arial" w:hAnsi="Arial" w:cs="Arial"/>
          <w:szCs w:val="24"/>
          <w:lang w:val="ro-RO"/>
        </w:rPr>
        <w:t>măsurile</w:t>
      </w:r>
      <w:r>
        <w:rPr>
          <w:rStyle w:val="24"/>
          <w:rFonts w:ascii="Arial" w:hAnsi="Arial" w:eastAsia="Times New Roman" w:cs="Arial"/>
          <w:szCs w:val="24"/>
          <w:lang w:val="ro-RO"/>
        </w:rPr>
        <w:t xml:space="preserve"> </w:t>
      </w:r>
      <w:r>
        <w:rPr>
          <w:rStyle w:val="24"/>
          <w:rFonts w:ascii="Arial" w:hAnsi="Arial" w:cs="Arial"/>
          <w:szCs w:val="24"/>
          <w:lang w:val="ro-RO"/>
        </w:rPr>
        <w:t>necesare</w:t>
      </w:r>
      <w:r>
        <w:rPr>
          <w:rStyle w:val="24"/>
          <w:rFonts w:ascii="Arial" w:hAnsi="Arial" w:eastAsia="Times New Roman" w:cs="Arial"/>
          <w:szCs w:val="24"/>
          <w:lang w:val="ro-RO"/>
        </w:rPr>
        <w:t xml:space="preserve"> </w:t>
      </w:r>
      <w:r>
        <w:rPr>
          <w:rStyle w:val="24"/>
          <w:rFonts w:ascii="Arial" w:hAnsi="Arial" w:cs="Arial"/>
          <w:szCs w:val="24"/>
          <w:lang w:val="ro-RO"/>
        </w:rPr>
        <w:t>pentru</w:t>
      </w:r>
      <w:r>
        <w:rPr>
          <w:rStyle w:val="24"/>
          <w:rFonts w:ascii="Arial" w:hAnsi="Arial" w:eastAsia="Times New Roman" w:cs="Arial"/>
          <w:szCs w:val="24"/>
          <w:lang w:val="ro-RO"/>
        </w:rPr>
        <w:t xml:space="preserve"> </w:t>
      </w:r>
      <w:r>
        <w:rPr>
          <w:rStyle w:val="24"/>
          <w:rFonts w:ascii="Arial" w:hAnsi="Arial" w:cs="Arial"/>
          <w:szCs w:val="24"/>
          <w:lang w:val="ro-RO"/>
        </w:rPr>
        <w:t>prevenirea</w:t>
      </w:r>
      <w:r>
        <w:rPr>
          <w:rStyle w:val="24"/>
          <w:rFonts w:ascii="Arial" w:hAnsi="Arial" w:eastAsia="Times New Roman" w:cs="Arial"/>
          <w:szCs w:val="24"/>
          <w:lang w:val="ro-RO"/>
        </w:rPr>
        <w:t xml:space="preserve"> </w:t>
      </w:r>
      <w:r>
        <w:rPr>
          <w:rStyle w:val="24"/>
          <w:rFonts w:ascii="Arial" w:hAnsi="Arial" w:cs="Arial"/>
          <w:szCs w:val="24"/>
          <w:lang w:val="ro-RO"/>
        </w:rPr>
        <w:t>şi</w:t>
      </w:r>
      <w:r>
        <w:rPr>
          <w:rStyle w:val="24"/>
          <w:rFonts w:ascii="Arial" w:hAnsi="Arial" w:eastAsia="Times New Roman" w:cs="Arial"/>
          <w:szCs w:val="24"/>
          <w:lang w:val="ro-RO"/>
        </w:rPr>
        <w:t xml:space="preserve"> </w:t>
      </w:r>
      <w:r>
        <w:rPr>
          <w:rStyle w:val="24"/>
          <w:rFonts w:ascii="Arial" w:hAnsi="Arial" w:cs="Arial"/>
          <w:szCs w:val="24"/>
          <w:lang w:val="ro-RO"/>
        </w:rPr>
        <w:t>combaterea</w:t>
      </w:r>
      <w:r>
        <w:rPr>
          <w:rStyle w:val="24"/>
          <w:rFonts w:ascii="Arial" w:hAnsi="Arial" w:eastAsia="Times New Roman" w:cs="Arial"/>
          <w:szCs w:val="24"/>
          <w:lang w:val="ro-RO"/>
        </w:rPr>
        <w:t xml:space="preserve"> </w:t>
      </w:r>
      <w:r>
        <w:rPr>
          <w:rStyle w:val="24"/>
          <w:rFonts w:ascii="Arial" w:hAnsi="Arial" w:cs="Arial"/>
          <w:szCs w:val="24"/>
          <w:lang w:val="ro-RO"/>
        </w:rPr>
        <w:t>violenţei</w:t>
      </w:r>
      <w:r>
        <w:rPr>
          <w:rStyle w:val="24"/>
          <w:rFonts w:ascii="Arial" w:hAnsi="Arial" w:eastAsia="Times New Roman" w:cs="Arial"/>
          <w:szCs w:val="24"/>
          <w:lang w:val="ro-RO"/>
        </w:rPr>
        <w:t xml:space="preserve"> </w:t>
      </w:r>
      <w:r>
        <w:rPr>
          <w:rStyle w:val="24"/>
          <w:rFonts w:ascii="Arial" w:hAnsi="Arial" w:cs="Arial"/>
          <w:szCs w:val="24"/>
          <w:lang w:val="ro-RO"/>
        </w:rPr>
        <w:t>şi</w:t>
      </w:r>
      <w:r>
        <w:rPr>
          <w:rStyle w:val="24"/>
          <w:rFonts w:ascii="Arial" w:hAnsi="Arial" w:eastAsia="Times New Roman" w:cs="Arial"/>
          <w:szCs w:val="24"/>
          <w:lang w:val="ro-RO"/>
        </w:rPr>
        <w:t xml:space="preserve"> </w:t>
      </w:r>
      <w:r>
        <w:rPr>
          <w:rStyle w:val="24"/>
          <w:rFonts w:ascii="Arial" w:hAnsi="Arial" w:cs="Arial"/>
          <w:szCs w:val="24"/>
          <w:lang w:val="ro-RO"/>
        </w:rPr>
        <w:t>dopajului</w:t>
      </w:r>
      <w:r>
        <w:rPr>
          <w:rStyle w:val="24"/>
          <w:rFonts w:ascii="Arial" w:hAnsi="Arial" w:eastAsia="Times New Roman" w:cs="Arial"/>
          <w:szCs w:val="24"/>
          <w:lang w:val="ro-RO"/>
        </w:rPr>
        <w:t xml:space="preserve"> </w:t>
      </w:r>
      <w:r>
        <w:rPr>
          <w:rStyle w:val="24"/>
          <w:rFonts w:ascii="Arial" w:hAnsi="Arial" w:cs="Arial"/>
          <w:szCs w:val="24"/>
          <w:lang w:val="ro-RO"/>
        </w:rPr>
        <w:t>în</w:t>
      </w:r>
      <w:r>
        <w:rPr>
          <w:rStyle w:val="24"/>
          <w:rFonts w:ascii="Arial" w:hAnsi="Arial" w:eastAsia="Times New Roman" w:cs="Arial"/>
          <w:szCs w:val="24"/>
          <w:lang w:val="ro-RO"/>
        </w:rPr>
        <w:t xml:space="preserve"> </w:t>
      </w:r>
      <w:r>
        <w:rPr>
          <w:rStyle w:val="24"/>
          <w:rFonts w:ascii="Arial" w:hAnsi="Arial" w:cs="Arial"/>
          <w:szCs w:val="24"/>
          <w:lang w:val="ro-RO"/>
        </w:rPr>
        <w:t>cadrul</w:t>
      </w:r>
      <w:r>
        <w:rPr>
          <w:rStyle w:val="24"/>
          <w:rFonts w:ascii="Arial" w:hAnsi="Arial" w:eastAsia="Times New Roman" w:cs="Arial"/>
          <w:szCs w:val="24"/>
          <w:lang w:val="ro-RO"/>
        </w:rPr>
        <w:t xml:space="preserve"> </w:t>
      </w:r>
      <w:r>
        <w:rPr>
          <w:rStyle w:val="24"/>
          <w:rFonts w:ascii="Arial" w:hAnsi="Arial" w:cs="Arial"/>
          <w:szCs w:val="24"/>
          <w:lang w:val="ro-RO"/>
        </w:rPr>
        <w:t>acţiunilor</w:t>
      </w:r>
      <w:r>
        <w:rPr>
          <w:rStyle w:val="24"/>
          <w:rFonts w:ascii="Arial" w:hAnsi="Arial" w:eastAsia="Times New Roman" w:cs="Arial"/>
          <w:szCs w:val="24"/>
          <w:lang w:val="ro-RO"/>
        </w:rPr>
        <w:t xml:space="preserve"> </w:t>
      </w:r>
      <w:r>
        <w:rPr>
          <w:rStyle w:val="24"/>
          <w:rFonts w:ascii="Arial" w:hAnsi="Arial" w:cs="Arial"/>
          <w:szCs w:val="24"/>
          <w:lang w:val="ro-RO"/>
        </w:rPr>
        <w:t>finanţate</w:t>
      </w:r>
      <w:r>
        <w:rPr>
          <w:rStyle w:val="24"/>
          <w:rFonts w:ascii="Arial" w:hAnsi="Arial" w:eastAsia="Times New Roman" w:cs="Arial"/>
          <w:szCs w:val="24"/>
          <w:lang w:val="ro-RO"/>
        </w:rPr>
        <w:t xml:space="preserve"> </w:t>
      </w:r>
      <w:r>
        <w:rPr>
          <w:rStyle w:val="24"/>
          <w:rFonts w:ascii="Arial" w:hAnsi="Arial" w:cs="Arial"/>
          <w:szCs w:val="24"/>
          <w:lang w:val="ro-RO"/>
        </w:rPr>
        <w:t>potrivit</w:t>
      </w:r>
      <w:r>
        <w:rPr>
          <w:rStyle w:val="24"/>
          <w:rFonts w:ascii="Arial" w:hAnsi="Arial" w:eastAsia="Times New Roman" w:cs="Arial"/>
          <w:szCs w:val="24"/>
          <w:lang w:val="ro-RO"/>
        </w:rPr>
        <w:t xml:space="preserve"> </w:t>
      </w:r>
      <w:r>
        <w:rPr>
          <w:rStyle w:val="24"/>
          <w:rFonts w:ascii="Arial" w:hAnsi="Arial" w:cs="Arial"/>
          <w:szCs w:val="24"/>
          <w:lang w:val="ro-RO"/>
        </w:rPr>
        <w:t>prezentului</w:t>
      </w:r>
      <w:r>
        <w:rPr>
          <w:rStyle w:val="24"/>
          <w:rFonts w:ascii="Arial" w:hAnsi="Arial" w:eastAsia="Times New Roman" w:cs="Arial"/>
          <w:szCs w:val="24"/>
          <w:lang w:val="ro-RO"/>
        </w:rPr>
        <w:t xml:space="preserve"> </w:t>
      </w:r>
      <w:r>
        <w:rPr>
          <w:rStyle w:val="24"/>
          <w:rFonts w:ascii="Arial" w:hAnsi="Arial" w:cs="Arial"/>
          <w:szCs w:val="24"/>
          <w:lang w:val="ro-RO"/>
        </w:rPr>
        <w:t>contract;</w:t>
      </w:r>
    </w:p>
    <w:p>
      <w:pPr>
        <w:jc w:val="both"/>
      </w:pPr>
      <w:r>
        <w:rPr>
          <w:rStyle w:val="24"/>
          <w:rFonts w:ascii="Arial" w:hAnsi="Arial" w:cs="Arial"/>
          <w:b/>
          <w:szCs w:val="24"/>
          <w:lang w:val="en-US"/>
        </w:rPr>
        <w:t>m</w:t>
      </w:r>
      <w:r>
        <w:rPr>
          <w:rStyle w:val="24"/>
          <w:rFonts w:ascii="Arial" w:hAnsi="Arial" w:cs="Arial"/>
          <w:b/>
          <w:szCs w:val="24"/>
          <w:lang w:val="ro-RO"/>
        </w:rPr>
        <w:t>)</w:t>
      </w:r>
      <w:r>
        <w:rPr>
          <w:rStyle w:val="24"/>
          <w:rFonts w:ascii="Arial" w:hAnsi="Arial" w:cs="Arial"/>
          <w:szCs w:val="24"/>
          <w:lang w:val="ro-RO"/>
        </w:rPr>
        <w:t>să</w:t>
      </w:r>
      <w:r>
        <w:rPr>
          <w:rStyle w:val="24"/>
          <w:rFonts w:ascii="Arial" w:hAnsi="Arial" w:eastAsia="Times New Roman" w:cs="Arial"/>
          <w:szCs w:val="24"/>
          <w:lang w:val="ro-RO"/>
        </w:rPr>
        <w:t xml:space="preserve"> </w:t>
      </w:r>
      <w:r>
        <w:rPr>
          <w:rStyle w:val="24"/>
          <w:rFonts w:ascii="Arial" w:hAnsi="Arial" w:cs="Arial"/>
          <w:szCs w:val="24"/>
          <w:lang w:val="ro-RO"/>
        </w:rPr>
        <w:t>respecte</w:t>
      </w:r>
      <w:r>
        <w:rPr>
          <w:rStyle w:val="24"/>
          <w:rFonts w:ascii="Arial" w:hAnsi="Arial" w:eastAsia="Times New Roman" w:cs="Arial"/>
          <w:szCs w:val="24"/>
          <w:lang w:val="ro-RO"/>
        </w:rPr>
        <w:t xml:space="preserve"> </w:t>
      </w:r>
      <w:r>
        <w:rPr>
          <w:rStyle w:val="24"/>
          <w:rFonts w:ascii="Arial" w:hAnsi="Arial" w:cs="Arial"/>
          <w:szCs w:val="24"/>
          <w:lang w:val="ro-RO"/>
        </w:rPr>
        <w:t>procedurile</w:t>
      </w:r>
      <w:r>
        <w:rPr>
          <w:rStyle w:val="24"/>
          <w:rFonts w:ascii="Arial" w:hAnsi="Arial" w:eastAsia="Times New Roman" w:cs="Arial"/>
          <w:szCs w:val="24"/>
          <w:lang w:val="ro-RO"/>
        </w:rPr>
        <w:t xml:space="preserve"> </w:t>
      </w:r>
      <w:r>
        <w:rPr>
          <w:rStyle w:val="24"/>
          <w:rFonts w:ascii="Arial" w:hAnsi="Arial" w:cs="Arial"/>
          <w:szCs w:val="24"/>
          <w:lang w:val="ro-RO"/>
        </w:rPr>
        <w:t>de</w:t>
      </w:r>
      <w:r>
        <w:rPr>
          <w:rStyle w:val="24"/>
          <w:rFonts w:ascii="Arial" w:hAnsi="Arial" w:eastAsia="Times New Roman" w:cs="Arial"/>
          <w:szCs w:val="24"/>
          <w:lang w:val="ro-RO"/>
        </w:rPr>
        <w:t xml:space="preserve"> </w:t>
      </w:r>
      <w:r>
        <w:rPr>
          <w:rStyle w:val="24"/>
          <w:rFonts w:ascii="Arial" w:hAnsi="Arial" w:cs="Arial"/>
          <w:szCs w:val="24"/>
          <w:lang w:val="ro-RO"/>
        </w:rPr>
        <w:t>achiziţii</w:t>
      </w:r>
      <w:r>
        <w:rPr>
          <w:rStyle w:val="24"/>
          <w:rFonts w:ascii="Arial" w:hAnsi="Arial" w:eastAsia="Times New Roman" w:cs="Arial"/>
          <w:szCs w:val="24"/>
          <w:lang w:val="ro-RO"/>
        </w:rPr>
        <w:t xml:space="preserve"> </w:t>
      </w:r>
      <w:r>
        <w:rPr>
          <w:rStyle w:val="24"/>
          <w:rFonts w:ascii="Arial" w:hAnsi="Arial" w:cs="Arial"/>
          <w:szCs w:val="24"/>
          <w:lang w:val="ro-RO"/>
        </w:rPr>
        <w:t>din</w:t>
      </w:r>
      <w:r>
        <w:rPr>
          <w:rStyle w:val="24"/>
          <w:rFonts w:ascii="Arial" w:hAnsi="Arial" w:eastAsia="Times New Roman" w:cs="Arial"/>
          <w:szCs w:val="24"/>
          <w:lang w:val="ro-RO"/>
        </w:rPr>
        <w:t xml:space="preserve"> </w:t>
      </w:r>
      <w:r>
        <w:rPr>
          <w:rStyle w:val="24"/>
          <w:rFonts w:ascii="Arial" w:hAnsi="Arial" w:cs="Arial"/>
          <w:szCs w:val="24"/>
          <w:lang w:val="ro-RO"/>
        </w:rPr>
        <w:t>fonduri</w:t>
      </w:r>
      <w:r>
        <w:rPr>
          <w:rStyle w:val="24"/>
          <w:rFonts w:ascii="Arial" w:hAnsi="Arial" w:eastAsia="Times New Roman" w:cs="Arial"/>
          <w:szCs w:val="24"/>
          <w:lang w:val="ro-RO"/>
        </w:rPr>
        <w:t xml:space="preserve"> </w:t>
      </w:r>
      <w:r>
        <w:rPr>
          <w:rStyle w:val="24"/>
          <w:rFonts w:ascii="Arial" w:hAnsi="Arial" w:cs="Arial"/>
          <w:szCs w:val="24"/>
          <w:lang w:val="ro-RO"/>
        </w:rPr>
        <w:t>publice</w:t>
      </w:r>
      <w:r>
        <w:rPr>
          <w:rStyle w:val="24"/>
          <w:rFonts w:ascii="Arial" w:hAnsi="Arial" w:eastAsia="Times New Roman" w:cs="Arial"/>
          <w:szCs w:val="24"/>
          <w:lang w:val="ro-RO"/>
        </w:rPr>
        <w:t xml:space="preserve"> </w:t>
      </w:r>
      <w:r>
        <w:rPr>
          <w:rStyle w:val="24"/>
          <w:rFonts w:ascii="Arial" w:hAnsi="Arial" w:cs="Arial"/>
          <w:szCs w:val="24"/>
          <w:lang w:val="ro-RO"/>
        </w:rPr>
        <w:t>conform</w:t>
      </w:r>
      <w:r>
        <w:rPr>
          <w:rStyle w:val="24"/>
          <w:rFonts w:ascii="Arial" w:hAnsi="Arial" w:eastAsia="Times New Roman" w:cs="Arial"/>
          <w:szCs w:val="24"/>
          <w:lang w:val="ro-RO"/>
        </w:rPr>
        <w:t xml:space="preserve"> </w:t>
      </w:r>
      <w:r>
        <w:rPr>
          <w:rStyle w:val="24"/>
          <w:rFonts w:ascii="Arial" w:hAnsi="Arial" w:cs="Arial"/>
          <w:szCs w:val="24"/>
          <w:lang w:val="ro-RO"/>
        </w:rPr>
        <w:t>reglementărilor</w:t>
      </w:r>
      <w:r>
        <w:rPr>
          <w:rStyle w:val="24"/>
          <w:rFonts w:ascii="Arial" w:hAnsi="Arial" w:eastAsia="Times New Roman" w:cs="Arial"/>
          <w:szCs w:val="24"/>
          <w:lang w:val="ro-RO"/>
        </w:rPr>
        <w:t xml:space="preserve"> </w:t>
      </w:r>
      <w:r>
        <w:rPr>
          <w:rStyle w:val="24"/>
          <w:rFonts w:ascii="Arial" w:hAnsi="Arial" w:cs="Arial"/>
          <w:szCs w:val="24"/>
          <w:lang w:val="ro-RO"/>
        </w:rPr>
        <w:t>legale</w:t>
      </w:r>
      <w:r>
        <w:rPr>
          <w:rStyle w:val="24"/>
          <w:rFonts w:ascii="Arial" w:hAnsi="Arial" w:eastAsia="Times New Roman" w:cs="Arial"/>
          <w:szCs w:val="24"/>
          <w:lang w:val="ro-RO"/>
        </w:rPr>
        <w:t xml:space="preserve"> </w:t>
      </w:r>
      <w:r>
        <w:rPr>
          <w:rStyle w:val="24"/>
          <w:rFonts w:ascii="Arial" w:hAnsi="Arial" w:cs="Arial"/>
          <w:szCs w:val="24"/>
          <w:lang w:val="ro-RO"/>
        </w:rPr>
        <w:t>în</w:t>
      </w:r>
      <w:r>
        <w:rPr>
          <w:rStyle w:val="24"/>
          <w:rFonts w:ascii="Arial" w:hAnsi="Arial" w:eastAsia="Times New Roman" w:cs="Arial"/>
          <w:szCs w:val="24"/>
          <w:lang w:val="ro-RO"/>
        </w:rPr>
        <w:t xml:space="preserve"> </w:t>
      </w:r>
      <w:r>
        <w:rPr>
          <w:rStyle w:val="24"/>
          <w:rFonts w:ascii="Arial" w:hAnsi="Arial" w:cs="Arial"/>
          <w:szCs w:val="24"/>
          <w:lang w:val="ro-RO"/>
        </w:rPr>
        <w:t>vigoare.</w:t>
      </w:r>
    </w:p>
    <w:p>
      <w:pPr>
        <w:ind w:firstLine="720"/>
        <w:jc w:val="both"/>
        <w:rPr>
          <w:rStyle w:val="23"/>
          <w:color w:val="auto"/>
          <w:szCs w:val="24"/>
          <w:lang w:val="ro-RO"/>
        </w:rPr>
      </w:pPr>
      <w:r>
        <w:rPr>
          <w:rStyle w:val="34"/>
          <w:rFonts w:ascii="Arial" w:hAnsi="Arial" w:cs="Arial"/>
          <w:i/>
          <w:szCs w:val="24"/>
          <w:lang w:val="ro-RO"/>
        </w:rPr>
        <w:t>Art.5</w:t>
      </w:r>
      <w:r>
        <w:rPr>
          <w:rFonts w:ascii="Arial" w:hAnsi="Arial" w:cs="Arial"/>
          <w:i/>
          <w:szCs w:val="24"/>
          <w:lang w:val="ro-RO"/>
        </w:rPr>
        <w:t>.</w:t>
      </w:r>
      <w:r>
        <w:rPr>
          <w:rFonts w:ascii="Arial" w:hAnsi="Arial" w:eastAsia="Times New Roman" w:cs="Arial"/>
          <w:szCs w:val="24"/>
          <w:lang w:val="ro-RO"/>
        </w:rPr>
        <w:t xml:space="preserve"> </w:t>
      </w:r>
      <w:r>
        <w:rPr>
          <w:rStyle w:val="22"/>
          <w:rFonts w:ascii="Arial" w:hAnsi="Arial" w:cs="Arial"/>
          <w:szCs w:val="24"/>
          <w:lang w:val="ro-RO"/>
        </w:rPr>
        <w:t>Instituţia</w:t>
      </w:r>
      <w:r>
        <w:rPr>
          <w:rStyle w:val="22"/>
          <w:rFonts w:ascii="Arial" w:hAnsi="Arial" w:eastAsia="Times New Roman" w:cs="Arial"/>
          <w:szCs w:val="24"/>
          <w:lang w:val="ro-RO"/>
        </w:rPr>
        <w:t xml:space="preserve"> </w:t>
      </w:r>
      <w:r>
        <w:rPr>
          <w:rStyle w:val="22"/>
          <w:rFonts w:ascii="Arial" w:hAnsi="Arial" w:cs="Arial"/>
          <w:szCs w:val="24"/>
          <w:lang w:val="ro-RO"/>
        </w:rPr>
        <w:t>finanţatoare</w:t>
      </w:r>
      <w:r>
        <w:rPr>
          <w:rStyle w:val="22"/>
          <w:rFonts w:ascii="Arial" w:hAnsi="Arial" w:eastAsia="Times New Roman" w:cs="Arial"/>
          <w:szCs w:val="24"/>
          <w:lang w:val="ro-RO"/>
        </w:rPr>
        <w:t xml:space="preserve"> </w:t>
      </w:r>
      <w:r>
        <w:rPr>
          <w:rStyle w:val="22"/>
          <w:rFonts w:ascii="Arial" w:hAnsi="Arial" w:cs="Arial"/>
          <w:szCs w:val="24"/>
          <w:lang w:val="ro-RO"/>
        </w:rPr>
        <w:t>are</w:t>
      </w:r>
      <w:r>
        <w:rPr>
          <w:rStyle w:val="22"/>
          <w:rFonts w:ascii="Arial" w:hAnsi="Arial" w:eastAsia="Times New Roman" w:cs="Arial"/>
          <w:szCs w:val="24"/>
          <w:lang w:val="ro-RO"/>
        </w:rPr>
        <w:t xml:space="preserve"> </w:t>
      </w:r>
      <w:r>
        <w:rPr>
          <w:rStyle w:val="22"/>
          <w:rFonts w:ascii="Arial" w:hAnsi="Arial" w:cs="Arial"/>
          <w:szCs w:val="24"/>
          <w:lang w:val="ro-RO"/>
        </w:rPr>
        <w:t>următoarele</w:t>
      </w:r>
      <w:r>
        <w:rPr>
          <w:rStyle w:val="22"/>
          <w:rFonts w:ascii="Arial" w:hAnsi="Arial" w:eastAsia="Times New Roman" w:cs="Arial"/>
          <w:szCs w:val="24"/>
          <w:lang w:val="ro-RO"/>
        </w:rPr>
        <w:t xml:space="preserve"> </w:t>
      </w:r>
      <w:r>
        <w:rPr>
          <w:rStyle w:val="22"/>
          <w:rFonts w:ascii="Arial" w:hAnsi="Arial" w:cs="Arial"/>
          <w:szCs w:val="24"/>
          <w:lang w:val="ro-RO"/>
        </w:rPr>
        <w:t>drepturi</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obligaţii:</w:t>
      </w:r>
    </w:p>
    <w:p>
      <w:pPr>
        <w:jc w:val="both"/>
        <w:rPr>
          <w:rStyle w:val="23"/>
          <w:color w:val="auto"/>
          <w:szCs w:val="24"/>
          <w:lang w:val="ro-RO"/>
        </w:rPr>
      </w:pPr>
      <w:r>
        <w:rPr>
          <w:rStyle w:val="23"/>
          <w:color w:val="auto"/>
          <w:szCs w:val="24"/>
          <w:lang w:val="ro-RO"/>
        </w:rPr>
        <w:t>a)</w:t>
      </w:r>
      <w:r>
        <w:rPr>
          <w:rStyle w:val="24"/>
          <w:rFonts w:ascii="Arial" w:hAnsi="Arial" w:cs="Arial"/>
          <w:szCs w:val="24"/>
          <w:lang w:val="ro-RO"/>
        </w:rPr>
        <w:t>să</w:t>
      </w:r>
      <w:r>
        <w:rPr>
          <w:rStyle w:val="24"/>
          <w:rFonts w:ascii="Arial" w:hAnsi="Arial" w:eastAsia="Times New Roman" w:cs="Arial"/>
          <w:szCs w:val="24"/>
          <w:lang w:val="ro-RO"/>
        </w:rPr>
        <w:t xml:space="preserve"> </w:t>
      </w:r>
      <w:r>
        <w:rPr>
          <w:rStyle w:val="24"/>
          <w:rFonts w:ascii="Arial" w:hAnsi="Arial" w:cs="Arial"/>
          <w:szCs w:val="24"/>
          <w:lang w:val="ro-RO"/>
        </w:rPr>
        <w:t>supravegheze</w:t>
      </w:r>
      <w:r>
        <w:rPr>
          <w:rStyle w:val="24"/>
          <w:rFonts w:ascii="Arial" w:hAnsi="Arial" w:eastAsia="Times New Roman" w:cs="Arial"/>
          <w:szCs w:val="24"/>
          <w:lang w:val="ro-RO"/>
        </w:rPr>
        <w:t xml:space="preserve"> </w:t>
      </w:r>
      <w:r>
        <w:rPr>
          <w:rStyle w:val="24"/>
          <w:rFonts w:ascii="Arial" w:hAnsi="Arial" w:cs="Arial"/>
          <w:szCs w:val="24"/>
          <w:lang w:val="ro-RO"/>
        </w:rPr>
        <w:t>şi</w:t>
      </w:r>
      <w:r>
        <w:rPr>
          <w:rStyle w:val="24"/>
          <w:rFonts w:ascii="Arial" w:hAnsi="Arial" w:eastAsia="Times New Roman" w:cs="Arial"/>
          <w:szCs w:val="24"/>
          <w:lang w:val="ro-RO"/>
        </w:rPr>
        <w:t xml:space="preserve"> </w:t>
      </w:r>
      <w:r>
        <w:rPr>
          <w:rStyle w:val="24"/>
          <w:rFonts w:ascii="Arial" w:hAnsi="Arial" w:cs="Arial"/>
          <w:szCs w:val="24"/>
          <w:lang w:val="ro-RO"/>
        </w:rPr>
        <w:t>să</w:t>
      </w:r>
      <w:r>
        <w:rPr>
          <w:rStyle w:val="24"/>
          <w:rFonts w:ascii="Arial" w:hAnsi="Arial" w:eastAsia="Times New Roman" w:cs="Arial"/>
          <w:szCs w:val="24"/>
          <w:lang w:val="ro-RO"/>
        </w:rPr>
        <w:t xml:space="preserve"> </w:t>
      </w:r>
      <w:r>
        <w:rPr>
          <w:rStyle w:val="24"/>
          <w:rFonts w:ascii="Arial" w:hAnsi="Arial" w:cs="Arial"/>
          <w:szCs w:val="24"/>
          <w:lang w:val="ro-RO"/>
        </w:rPr>
        <w:t>controleze</w:t>
      </w:r>
      <w:r>
        <w:rPr>
          <w:rStyle w:val="24"/>
          <w:rFonts w:ascii="Arial" w:hAnsi="Arial" w:eastAsia="Times New Roman" w:cs="Arial"/>
          <w:szCs w:val="24"/>
          <w:lang w:val="ro-RO"/>
        </w:rPr>
        <w:t xml:space="preserve"> </w:t>
      </w:r>
      <w:r>
        <w:rPr>
          <w:rStyle w:val="24"/>
          <w:rFonts w:ascii="Arial" w:hAnsi="Arial" w:cs="Arial"/>
          <w:szCs w:val="24"/>
          <w:lang w:val="ro-RO"/>
        </w:rPr>
        <w:t>modul</w:t>
      </w:r>
      <w:r>
        <w:rPr>
          <w:rStyle w:val="24"/>
          <w:rFonts w:ascii="Arial" w:hAnsi="Arial" w:eastAsia="Times New Roman" w:cs="Arial"/>
          <w:szCs w:val="24"/>
          <w:lang w:val="ro-RO"/>
        </w:rPr>
        <w:t xml:space="preserve"> </w:t>
      </w:r>
      <w:r>
        <w:rPr>
          <w:rStyle w:val="24"/>
          <w:rFonts w:ascii="Arial" w:hAnsi="Arial" w:cs="Arial"/>
          <w:szCs w:val="24"/>
          <w:lang w:val="ro-RO"/>
        </w:rPr>
        <w:t>de</w:t>
      </w:r>
      <w:r>
        <w:rPr>
          <w:rStyle w:val="24"/>
          <w:rFonts w:ascii="Arial" w:hAnsi="Arial" w:eastAsia="Times New Roman" w:cs="Arial"/>
          <w:szCs w:val="24"/>
          <w:lang w:val="ro-RO"/>
        </w:rPr>
        <w:t xml:space="preserve"> </w:t>
      </w:r>
      <w:r>
        <w:rPr>
          <w:rStyle w:val="24"/>
          <w:rFonts w:ascii="Arial" w:hAnsi="Arial" w:cs="Arial"/>
          <w:szCs w:val="24"/>
          <w:lang w:val="ro-RO"/>
        </w:rPr>
        <w:t>utilizare</w:t>
      </w:r>
      <w:r>
        <w:rPr>
          <w:rStyle w:val="24"/>
          <w:rFonts w:ascii="Arial" w:hAnsi="Arial" w:eastAsia="Times New Roman" w:cs="Arial"/>
          <w:szCs w:val="24"/>
          <w:lang w:val="ro-RO"/>
        </w:rPr>
        <w:t xml:space="preserve"> </w:t>
      </w:r>
      <w:r>
        <w:rPr>
          <w:rStyle w:val="24"/>
          <w:rFonts w:ascii="Arial" w:hAnsi="Arial" w:cs="Arial"/>
          <w:szCs w:val="24"/>
          <w:lang w:val="ro-RO"/>
        </w:rPr>
        <w:t>a</w:t>
      </w:r>
      <w:r>
        <w:rPr>
          <w:rStyle w:val="24"/>
          <w:rFonts w:ascii="Arial" w:hAnsi="Arial" w:eastAsia="Times New Roman" w:cs="Arial"/>
          <w:szCs w:val="24"/>
          <w:lang w:val="ro-RO"/>
        </w:rPr>
        <w:t xml:space="preserve"> </w:t>
      </w:r>
      <w:r>
        <w:rPr>
          <w:rStyle w:val="24"/>
          <w:rFonts w:ascii="Arial" w:hAnsi="Arial" w:cs="Arial"/>
          <w:szCs w:val="24"/>
          <w:lang w:val="ro-RO"/>
        </w:rPr>
        <w:t>sumei</w:t>
      </w:r>
      <w:r>
        <w:rPr>
          <w:rStyle w:val="24"/>
          <w:rFonts w:ascii="Arial" w:hAnsi="Arial" w:eastAsia="Times New Roman" w:cs="Arial"/>
          <w:szCs w:val="24"/>
          <w:lang w:val="ro-RO"/>
        </w:rPr>
        <w:t xml:space="preserve"> </w:t>
      </w:r>
      <w:r>
        <w:rPr>
          <w:rStyle w:val="24"/>
          <w:rFonts w:ascii="Arial" w:hAnsi="Arial" w:cs="Arial"/>
          <w:szCs w:val="24"/>
          <w:lang w:val="ro-RO"/>
        </w:rPr>
        <w:t>repartizate,</w:t>
      </w:r>
      <w:r>
        <w:rPr>
          <w:rStyle w:val="24"/>
          <w:rFonts w:ascii="Arial" w:hAnsi="Arial" w:eastAsia="Times New Roman" w:cs="Arial"/>
          <w:szCs w:val="24"/>
          <w:lang w:val="ro-RO"/>
        </w:rPr>
        <w:t xml:space="preserve"> </w:t>
      </w:r>
      <w:r>
        <w:rPr>
          <w:rStyle w:val="24"/>
          <w:rFonts w:ascii="Arial" w:hAnsi="Arial" w:cs="Arial"/>
          <w:szCs w:val="24"/>
          <w:lang w:val="ro-RO"/>
        </w:rPr>
        <w:t>precum</w:t>
      </w:r>
      <w:r>
        <w:rPr>
          <w:rStyle w:val="24"/>
          <w:rFonts w:ascii="Arial" w:hAnsi="Arial" w:eastAsia="Times New Roman" w:cs="Arial"/>
          <w:szCs w:val="24"/>
          <w:lang w:val="ro-RO"/>
        </w:rPr>
        <w:t xml:space="preserve"> </w:t>
      </w:r>
      <w:r>
        <w:rPr>
          <w:rStyle w:val="24"/>
          <w:rFonts w:ascii="Arial" w:hAnsi="Arial" w:cs="Arial"/>
          <w:szCs w:val="24"/>
          <w:lang w:val="ro-RO"/>
        </w:rPr>
        <w:t>şi</w:t>
      </w:r>
      <w:r>
        <w:rPr>
          <w:rStyle w:val="24"/>
          <w:rFonts w:ascii="Arial" w:hAnsi="Arial" w:eastAsia="Times New Roman" w:cs="Arial"/>
          <w:szCs w:val="24"/>
          <w:lang w:val="ro-RO"/>
        </w:rPr>
        <w:t xml:space="preserve"> </w:t>
      </w:r>
      <w:r>
        <w:rPr>
          <w:rStyle w:val="24"/>
          <w:rFonts w:ascii="Arial" w:hAnsi="Arial" w:cs="Arial"/>
          <w:szCs w:val="24"/>
          <w:lang w:val="ro-RO"/>
        </w:rPr>
        <w:t>modul</w:t>
      </w:r>
      <w:r>
        <w:rPr>
          <w:rStyle w:val="24"/>
          <w:rFonts w:ascii="Arial" w:hAnsi="Arial" w:eastAsia="Times New Roman" w:cs="Arial"/>
          <w:szCs w:val="24"/>
          <w:lang w:val="ro-RO"/>
        </w:rPr>
        <w:t xml:space="preserve"> </w:t>
      </w:r>
      <w:r>
        <w:rPr>
          <w:rStyle w:val="24"/>
          <w:rFonts w:ascii="Arial" w:hAnsi="Arial" w:cs="Arial"/>
          <w:szCs w:val="24"/>
          <w:lang w:val="ro-RO"/>
        </w:rPr>
        <w:t>de</w:t>
      </w:r>
      <w:r>
        <w:rPr>
          <w:rStyle w:val="24"/>
          <w:rFonts w:ascii="Arial" w:hAnsi="Arial" w:eastAsia="Times New Roman" w:cs="Arial"/>
          <w:szCs w:val="24"/>
          <w:lang w:val="ro-RO"/>
        </w:rPr>
        <w:t xml:space="preserve"> </w:t>
      </w:r>
      <w:r>
        <w:rPr>
          <w:rStyle w:val="24"/>
          <w:rFonts w:ascii="Arial" w:hAnsi="Arial" w:cs="Arial"/>
          <w:szCs w:val="24"/>
          <w:lang w:val="ro-RO"/>
        </w:rPr>
        <w:t>respectare</w:t>
      </w:r>
      <w:r>
        <w:rPr>
          <w:rStyle w:val="24"/>
          <w:rFonts w:ascii="Arial" w:hAnsi="Arial" w:eastAsia="Times New Roman" w:cs="Arial"/>
          <w:szCs w:val="24"/>
          <w:lang w:val="ro-RO"/>
        </w:rPr>
        <w:t xml:space="preserve"> </w:t>
      </w:r>
      <w:r>
        <w:rPr>
          <w:rStyle w:val="24"/>
          <w:rFonts w:ascii="Arial" w:hAnsi="Arial" w:cs="Arial"/>
          <w:szCs w:val="24"/>
          <w:lang w:val="ro-RO"/>
        </w:rPr>
        <w:t>a</w:t>
      </w:r>
      <w:r>
        <w:rPr>
          <w:rStyle w:val="24"/>
          <w:rFonts w:ascii="Arial" w:hAnsi="Arial" w:eastAsia="Times New Roman" w:cs="Arial"/>
          <w:szCs w:val="24"/>
          <w:lang w:val="ro-RO"/>
        </w:rPr>
        <w:t xml:space="preserve"> </w:t>
      </w:r>
      <w:r>
        <w:rPr>
          <w:rStyle w:val="24"/>
          <w:rFonts w:ascii="Arial" w:hAnsi="Arial" w:cs="Arial"/>
          <w:szCs w:val="24"/>
          <w:lang w:val="ro-RO"/>
        </w:rPr>
        <w:t>dispoziţiilor</w:t>
      </w:r>
      <w:r>
        <w:rPr>
          <w:rStyle w:val="24"/>
          <w:rFonts w:ascii="Arial" w:hAnsi="Arial" w:eastAsia="Times New Roman" w:cs="Arial"/>
          <w:szCs w:val="24"/>
          <w:lang w:val="ro-RO"/>
        </w:rPr>
        <w:t xml:space="preserve"> </w:t>
      </w:r>
      <w:r>
        <w:rPr>
          <w:rStyle w:val="24"/>
          <w:rFonts w:ascii="Arial" w:hAnsi="Arial" w:cs="Arial"/>
          <w:szCs w:val="24"/>
          <w:lang w:val="ro-RO"/>
        </w:rPr>
        <w:t>legale;</w:t>
      </w:r>
    </w:p>
    <w:p>
      <w:pPr>
        <w:jc w:val="both"/>
        <w:rPr>
          <w:rStyle w:val="24"/>
          <w:rFonts w:ascii="Arial" w:hAnsi="Arial" w:cs="Arial"/>
          <w:b/>
          <w:bCs/>
          <w:szCs w:val="24"/>
        </w:rPr>
      </w:pPr>
      <w:r>
        <w:rPr>
          <w:rStyle w:val="23"/>
          <w:color w:val="auto"/>
          <w:szCs w:val="24"/>
          <w:lang w:val="ro-RO"/>
        </w:rPr>
        <w:t>b)</w:t>
      </w:r>
      <w:r>
        <w:rPr>
          <w:rStyle w:val="24"/>
          <w:rFonts w:ascii="Arial" w:hAnsi="Arial" w:cs="Arial"/>
          <w:szCs w:val="24"/>
          <w:lang w:val="ro-RO"/>
        </w:rPr>
        <w:t>să</w:t>
      </w:r>
      <w:r>
        <w:rPr>
          <w:rStyle w:val="24"/>
          <w:rFonts w:ascii="Arial" w:hAnsi="Arial" w:eastAsia="Times New Roman" w:cs="Arial"/>
          <w:szCs w:val="24"/>
          <w:lang w:val="ro-RO"/>
        </w:rPr>
        <w:t xml:space="preserve"> </w:t>
      </w:r>
      <w:r>
        <w:rPr>
          <w:rStyle w:val="24"/>
          <w:rFonts w:ascii="Arial" w:hAnsi="Arial" w:cs="Arial"/>
          <w:szCs w:val="24"/>
          <w:lang w:val="ro-RO"/>
        </w:rPr>
        <w:t>plătească</w:t>
      </w:r>
      <w:r>
        <w:rPr>
          <w:rStyle w:val="24"/>
          <w:rFonts w:ascii="Arial" w:hAnsi="Arial" w:eastAsia="Times New Roman" w:cs="Arial"/>
          <w:szCs w:val="24"/>
          <w:lang w:val="ro-RO"/>
        </w:rPr>
        <w:t xml:space="preserve"> </w:t>
      </w:r>
      <w:r>
        <w:rPr>
          <w:rStyle w:val="24"/>
          <w:rFonts w:ascii="Arial" w:hAnsi="Arial" w:cs="Arial"/>
          <w:szCs w:val="24"/>
          <w:lang w:val="ro-RO"/>
        </w:rPr>
        <w:t>suma</w:t>
      </w:r>
      <w:r>
        <w:rPr>
          <w:rStyle w:val="24"/>
          <w:rFonts w:ascii="Arial" w:hAnsi="Arial" w:eastAsia="Times New Roman" w:cs="Arial"/>
          <w:szCs w:val="24"/>
          <w:lang w:val="ro-RO"/>
        </w:rPr>
        <w:t xml:space="preserve"> </w:t>
      </w:r>
      <w:r>
        <w:rPr>
          <w:rStyle w:val="24"/>
          <w:rFonts w:ascii="Arial" w:hAnsi="Arial" w:cs="Arial"/>
          <w:szCs w:val="24"/>
          <w:lang w:val="ro-RO"/>
        </w:rPr>
        <w:t>prevăzută</w:t>
      </w:r>
      <w:r>
        <w:rPr>
          <w:rStyle w:val="24"/>
          <w:rFonts w:ascii="Arial" w:hAnsi="Arial" w:eastAsia="Times New Roman" w:cs="Arial"/>
          <w:szCs w:val="24"/>
          <w:lang w:val="ro-RO"/>
        </w:rPr>
        <w:t xml:space="preserve"> </w:t>
      </w:r>
      <w:r>
        <w:rPr>
          <w:rStyle w:val="24"/>
          <w:rFonts w:ascii="Arial" w:hAnsi="Arial" w:cs="Arial"/>
          <w:szCs w:val="24"/>
          <w:lang w:val="ro-RO"/>
        </w:rPr>
        <w:t>la</w:t>
      </w:r>
      <w:r>
        <w:rPr>
          <w:rStyle w:val="24"/>
          <w:rFonts w:ascii="Arial" w:hAnsi="Arial" w:eastAsia="Times New Roman" w:cs="Arial"/>
          <w:szCs w:val="24"/>
          <w:lang w:val="ro-RO"/>
        </w:rPr>
        <w:t xml:space="preserve"> </w:t>
      </w:r>
      <w:r>
        <w:rPr>
          <w:rStyle w:val="24"/>
          <w:rFonts w:ascii="Arial" w:hAnsi="Arial" w:cs="Arial"/>
          <w:szCs w:val="24"/>
          <w:lang w:val="ro-RO"/>
        </w:rPr>
        <w:t>art.</w:t>
      </w:r>
      <w:r>
        <w:rPr>
          <w:rStyle w:val="24"/>
          <w:rFonts w:ascii="Arial" w:hAnsi="Arial" w:eastAsia="Times New Roman" w:cs="Arial"/>
          <w:szCs w:val="24"/>
          <w:lang w:val="ro-RO"/>
        </w:rPr>
        <w:t xml:space="preserve"> </w:t>
      </w:r>
      <w:r>
        <w:rPr>
          <w:rStyle w:val="24"/>
          <w:rFonts w:ascii="Arial" w:hAnsi="Arial" w:cs="Arial"/>
          <w:szCs w:val="24"/>
          <w:lang w:val="ro-RO"/>
        </w:rPr>
        <w:t>2,</w:t>
      </w:r>
      <w:r>
        <w:rPr>
          <w:rStyle w:val="24"/>
          <w:rFonts w:ascii="Arial" w:hAnsi="Arial" w:eastAsia="Times New Roman" w:cs="Arial"/>
          <w:szCs w:val="24"/>
          <w:lang w:val="ro-RO"/>
        </w:rPr>
        <w:t xml:space="preserve"> </w:t>
      </w:r>
      <w:r>
        <w:rPr>
          <w:rStyle w:val="24"/>
          <w:rFonts w:ascii="Arial" w:hAnsi="Arial" w:cs="Arial"/>
          <w:szCs w:val="24"/>
          <w:lang w:val="ro-RO"/>
        </w:rPr>
        <w:t>astfel:</w:t>
      </w:r>
    </w:p>
    <w:p>
      <w:pPr>
        <w:ind w:firstLine="420"/>
        <w:jc w:val="both"/>
        <w:rPr>
          <w:rFonts w:ascii="Arial" w:hAnsi="Arial" w:cs="Arial"/>
          <w:b/>
          <w:bCs/>
          <w:lang w:val="ro-RO"/>
        </w:rPr>
      </w:pPr>
      <w:r>
        <w:rPr>
          <w:rStyle w:val="24"/>
          <w:rFonts w:ascii="Arial" w:hAnsi="Arial" w:cs="Arial"/>
          <w:b/>
          <w:bCs/>
          <w:szCs w:val="24"/>
        </w:rPr>
        <w:t xml:space="preserve">- </w:t>
      </w:r>
      <w:r>
        <w:rPr>
          <w:rFonts w:ascii="Arial" w:hAnsi="Arial" w:cs="Arial"/>
          <w:b/>
          <w:bCs/>
          <w:lang w:val="ro-RO"/>
        </w:rPr>
        <w:t>plata iniţială în valoare de 60% din valoarea contractului,</w:t>
      </w:r>
      <w:r>
        <w:rPr>
          <w:rFonts w:ascii="Arial" w:hAnsi="Arial" w:cs="Arial"/>
          <w:b/>
          <w:bCs/>
        </w:rPr>
        <w:t xml:space="preserve"> </w:t>
      </w:r>
      <w:r>
        <w:rPr>
          <w:rStyle w:val="24"/>
          <w:rFonts w:ascii="Arial" w:hAnsi="Arial" w:cs="Arial"/>
          <w:b/>
          <w:szCs w:val="24"/>
        </w:rPr>
        <w:t>.</w:t>
      </w:r>
    </w:p>
    <w:p>
      <w:pPr>
        <w:ind w:firstLine="420"/>
        <w:jc w:val="both"/>
        <w:rPr>
          <w:rFonts w:ascii="Arial" w:hAnsi="Arial" w:eastAsia="Arial" w:cs="Arial"/>
          <w:b/>
          <w:bCs/>
          <w:lang w:val="ro-RO"/>
        </w:rPr>
      </w:pPr>
      <w:r>
        <w:rPr>
          <w:rFonts w:ascii="Arial" w:hAnsi="Arial" w:cs="Arial"/>
          <w:b/>
          <w:bCs/>
          <w:lang w:val="ro-RO"/>
        </w:rPr>
        <w:t>-</w:t>
      </w:r>
      <w:r>
        <w:rPr>
          <w:rFonts w:ascii="Arial" w:hAnsi="Arial" w:cs="Arial"/>
          <w:b/>
          <w:bCs/>
        </w:rPr>
        <w:t xml:space="preserve"> </w:t>
      </w:r>
      <w:r>
        <w:rPr>
          <w:rFonts w:ascii="Arial" w:hAnsi="Arial" w:cs="Arial"/>
          <w:b/>
          <w:bCs/>
          <w:lang w:val="ro-RO"/>
        </w:rPr>
        <w:t xml:space="preserve">plata intermediară </w:t>
      </w:r>
      <w:r>
        <w:rPr>
          <w:rFonts w:ascii="Arial" w:hAnsi="Arial" w:cs="Arial"/>
          <w:b/>
          <w:bCs/>
        </w:rPr>
        <w:t>i</w:t>
      </w:r>
      <w:r>
        <w:rPr>
          <w:rFonts w:ascii="Arial" w:hAnsi="Arial" w:cs="Arial"/>
          <w:b/>
          <w:bCs/>
          <w:lang w:val="ro-RO"/>
        </w:rPr>
        <w:t xml:space="preserve">n valoare de 30% din valoarea contractului, după prezentarea raportului intermediar şi a documentelor justificative menţionate la art.4 </w:t>
      </w:r>
    </w:p>
    <w:p>
      <w:pPr>
        <w:jc w:val="both"/>
        <w:rPr>
          <w:rFonts w:ascii="Arial" w:hAnsi="Arial" w:cs="Arial"/>
          <w:b/>
          <w:bCs/>
          <w:lang w:val="ro-RO"/>
        </w:rPr>
      </w:pPr>
      <w:r>
        <w:rPr>
          <w:rFonts w:ascii="Arial" w:hAnsi="Arial" w:eastAsia="Arial" w:cs="Arial"/>
          <w:b/>
          <w:bCs/>
          <w:lang w:val="ro-RO"/>
        </w:rPr>
        <w:t xml:space="preserve">   </w:t>
      </w:r>
      <w:r>
        <w:rPr>
          <w:rFonts w:ascii="Arial" w:hAnsi="Arial" w:cs="Arial"/>
          <w:b/>
          <w:bCs/>
          <w:lang w:val="ro-RO"/>
        </w:rPr>
        <w:t>-</w:t>
      </w:r>
      <w:r>
        <w:rPr>
          <w:rFonts w:ascii="Arial" w:hAnsi="Arial" w:cs="Arial"/>
          <w:b/>
          <w:bCs/>
        </w:rPr>
        <w:t xml:space="preserve"> </w:t>
      </w:r>
      <w:r>
        <w:rPr>
          <w:rFonts w:ascii="Arial" w:hAnsi="Arial" w:cs="Arial"/>
          <w:b/>
          <w:bCs/>
          <w:lang w:val="ro-RO"/>
        </w:rPr>
        <w:t>plata finală 10% din valoarea contractului după prezentarea raportului final şi justificarea pentru contribuţia proprie de min. 10%.</w:t>
      </w:r>
    </w:p>
    <w:p>
      <w:pPr>
        <w:jc w:val="both"/>
        <w:rPr>
          <w:rFonts w:ascii="Arial" w:hAnsi="Arial" w:cs="Arial"/>
          <w:b/>
          <w:bCs/>
          <w:lang w:val="ro-RO"/>
        </w:rPr>
      </w:pPr>
    </w:p>
    <w:p>
      <w:pPr>
        <w:jc w:val="both"/>
      </w:pPr>
      <w:r>
        <w:rPr>
          <w:rStyle w:val="23"/>
          <w:color w:val="auto"/>
          <w:szCs w:val="24"/>
          <w:lang w:val="ro-RO"/>
        </w:rPr>
        <w:t>c)</w:t>
      </w:r>
      <w:r>
        <w:rPr>
          <w:rStyle w:val="24"/>
          <w:rFonts w:ascii="Arial" w:hAnsi="Arial" w:cs="Arial"/>
          <w:szCs w:val="24"/>
          <w:lang w:val="ro-RO"/>
        </w:rPr>
        <w:t>în</w:t>
      </w:r>
      <w:r>
        <w:rPr>
          <w:rStyle w:val="24"/>
          <w:rFonts w:ascii="Arial" w:hAnsi="Arial" w:eastAsia="Times New Roman" w:cs="Arial"/>
          <w:szCs w:val="24"/>
          <w:lang w:val="ro-RO"/>
        </w:rPr>
        <w:t xml:space="preserve"> </w:t>
      </w:r>
      <w:r>
        <w:rPr>
          <w:rStyle w:val="24"/>
          <w:rFonts w:ascii="Arial" w:hAnsi="Arial" w:cs="Arial"/>
          <w:szCs w:val="24"/>
          <w:lang w:val="ro-RO"/>
        </w:rPr>
        <w:t>cazul</w:t>
      </w:r>
      <w:r>
        <w:rPr>
          <w:rStyle w:val="24"/>
          <w:rFonts w:ascii="Arial" w:hAnsi="Arial" w:eastAsia="Times New Roman" w:cs="Arial"/>
          <w:szCs w:val="24"/>
          <w:lang w:val="ro-RO"/>
        </w:rPr>
        <w:t xml:space="preserve"> </w:t>
      </w:r>
      <w:r>
        <w:rPr>
          <w:rStyle w:val="24"/>
          <w:rFonts w:ascii="Arial" w:hAnsi="Arial" w:cs="Arial"/>
          <w:szCs w:val="24"/>
          <w:lang w:val="ro-RO"/>
        </w:rPr>
        <w:t>în</w:t>
      </w:r>
      <w:r>
        <w:rPr>
          <w:rStyle w:val="24"/>
          <w:rFonts w:ascii="Arial" w:hAnsi="Arial" w:eastAsia="Times New Roman" w:cs="Arial"/>
          <w:szCs w:val="24"/>
          <w:lang w:val="ro-RO"/>
        </w:rPr>
        <w:t xml:space="preserve"> </w:t>
      </w:r>
      <w:r>
        <w:rPr>
          <w:rStyle w:val="24"/>
          <w:rFonts w:ascii="Arial" w:hAnsi="Arial" w:cs="Arial"/>
          <w:szCs w:val="24"/>
          <w:lang w:val="ro-RO"/>
        </w:rPr>
        <w:t>care</w:t>
      </w:r>
      <w:r>
        <w:rPr>
          <w:rStyle w:val="24"/>
          <w:rFonts w:ascii="Arial" w:hAnsi="Arial" w:eastAsia="Times New Roman" w:cs="Arial"/>
          <w:szCs w:val="24"/>
          <w:lang w:val="ro-RO"/>
        </w:rPr>
        <w:t xml:space="preserve"> </w:t>
      </w:r>
      <w:r>
        <w:rPr>
          <w:rStyle w:val="24"/>
          <w:rFonts w:ascii="Arial" w:hAnsi="Arial" w:cs="Arial"/>
          <w:szCs w:val="24"/>
          <w:lang w:val="ro-RO"/>
        </w:rPr>
        <w:t>structura</w:t>
      </w:r>
      <w:r>
        <w:rPr>
          <w:rStyle w:val="24"/>
          <w:rFonts w:ascii="Arial" w:hAnsi="Arial" w:eastAsia="Times New Roman" w:cs="Arial"/>
          <w:szCs w:val="24"/>
          <w:lang w:val="ro-RO"/>
        </w:rPr>
        <w:t xml:space="preserve"> </w:t>
      </w:r>
      <w:r>
        <w:rPr>
          <w:rStyle w:val="24"/>
          <w:rFonts w:ascii="Arial" w:hAnsi="Arial" w:cs="Arial"/>
          <w:szCs w:val="24"/>
          <w:lang w:val="ro-RO"/>
        </w:rPr>
        <w:t>sportivă</w:t>
      </w:r>
      <w:r>
        <w:rPr>
          <w:rStyle w:val="24"/>
          <w:rFonts w:ascii="Arial" w:hAnsi="Arial" w:eastAsia="Times New Roman" w:cs="Arial"/>
          <w:szCs w:val="24"/>
          <w:lang w:val="ro-RO"/>
        </w:rPr>
        <w:t xml:space="preserve"> </w:t>
      </w:r>
      <w:r>
        <w:rPr>
          <w:rStyle w:val="24"/>
          <w:rFonts w:ascii="Arial" w:hAnsi="Arial" w:cs="Arial"/>
          <w:szCs w:val="24"/>
          <w:lang w:val="ro-RO"/>
        </w:rPr>
        <w:t>nu</w:t>
      </w:r>
      <w:r>
        <w:rPr>
          <w:rStyle w:val="24"/>
          <w:rFonts w:ascii="Arial" w:hAnsi="Arial" w:eastAsia="Times New Roman" w:cs="Arial"/>
          <w:szCs w:val="24"/>
          <w:lang w:val="ro-RO"/>
        </w:rPr>
        <w:t xml:space="preserve"> </w:t>
      </w:r>
      <w:r>
        <w:rPr>
          <w:rStyle w:val="24"/>
          <w:rFonts w:ascii="Arial" w:hAnsi="Arial" w:cs="Arial"/>
          <w:szCs w:val="24"/>
          <w:lang w:val="ro-RO"/>
        </w:rPr>
        <w:t>respectă</w:t>
      </w:r>
      <w:r>
        <w:rPr>
          <w:rStyle w:val="24"/>
          <w:rFonts w:ascii="Arial" w:hAnsi="Arial" w:eastAsia="Times New Roman" w:cs="Arial"/>
          <w:szCs w:val="24"/>
          <w:lang w:val="ro-RO"/>
        </w:rPr>
        <w:t xml:space="preserve"> </w:t>
      </w:r>
      <w:r>
        <w:rPr>
          <w:rStyle w:val="24"/>
          <w:rFonts w:ascii="Arial" w:hAnsi="Arial" w:cs="Arial"/>
          <w:szCs w:val="24"/>
          <w:lang w:val="ro-RO"/>
        </w:rPr>
        <w:t>prevederile</w:t>
      </w:r>
      <w:r>
        <w:rPr>
          <w:rStyle w:val="24"/>
          <w:rFonts w:ascii="Arial" w:hAnsi="Arial" w:eastAsia="Times New Roman" w:cs="Arial"/>
          <w:szCs w:val="24"/>
          <w:lang w:val="ro-RO"/>
        </w:rPr>
        <w:t xml:space="preserve"> </w:t>
      </w:r>
      <w:r>
        <w:rPr>
          <w:rStyle w:val="24"/>
          <w:rFonts w:ascii="Arial" w:hAnsi="Arial" w:cs="Arial"/>
          <w:szCs w:val="24"/>
          <w:lang w:val="ro-RO"/>
        </w:rPr>
        <w:t>prezentului</w:t>
      </w:r>
      <w:r>
        <w:rPr>
          <w:rStyle w:val="24"/>
          <w:rFonts w:ascii="Arial" w:hAnsi="Arial" w:eastAsia="Times New Roman" w:cs="Arial"/>
          <w:szCs w:val="24"/>
          <w:lang w:val="ro-RO"/>
        </w:rPr>
        <w:t xml:space="preserve"> </w:t>
      </w:r>
      <w:r>
        <w:rPr>
          <w:rStyle w:val="24"/>
          <w:rFonts w:ascii="Arial" w:hAnsi="Arial" w:cs="Arial"/>
          <w:szCs w:val="24"/>
          <w:lang w:val="ro-RO"/>
        </w:rPr>
        <w:t>contract,</w:t>
      </w:r>
      <w:r>
        <w:rPr>
          <w:rStyle w:val="24"/>
          <w:rFonts w:ascii="Arial" w:hAnsi="Arial" w:eastAsia="Times New Roman" w:cs="Arial"/>
          <w:szCs w:val="24"/>
          <w:lang w:val="ro-RO"/>
        </w:rPr>
        <w:t xml:space="preserve"> </w:t>
      </w:r>
      <w:r>
        <w:rPr>
          <w:rStyle w:val="24"/>
          <w:rFonts w:ascii="Arial" w:hAnsi="Arial" w:cs="Arial"/>
          <w:szCs w:val="24"/>
          <w:lang w:val="ro-RO"/>
        </w:rPr>
        <w:t>instituţia</w:t>
      </w:r>
      <w:r>
        <w:rPr>
          <w:rStyle w:val="24"/>
          <w:rFonts w:ascii="Arial" w:hAnsi="Arial" w:eastAsia="Times New Roman" w:cs="Arial"/>
          <w:szCs w:val="24"/>
          <w:lang w:val="ro-RO"/>
        </w:rPr>
        <w:t xml:space="preserve"> </w:t>
      </w:r>
      <w:r>
        <w:rPr>
          <w:rStyle w:val="24"/>
          <w:rFonts w:ascii="Arial" w:hAnsi="Arial" w:cs="Arial"/>
          <w:szCs w:val="24"/>
          <w:lang w:val="ro-RO"/>
        </w:rPr>
        <w:t>finanţatoare</w:t>
      </w:r>
      <w:r>
        <w:rPr>
          <w:rStyle w:val="24"/>
          <w:rFonts w:ascii="Arial" w:hAnsi="Arial" w:eastAsia="Times New Roman" w:cs="Arial"/>
          <w:szCs w:val="24"/>
          <w:lang w:val="ro-RO"/>
        </w:rPr>
        <w:t xml:space="preserve"> </w:t>
      </w:r>
      <w:r>
        <w:rPr>
          <w:rStyle w:val="24"/>
          <w:rFonts w:ascii="Arial" w:hAnsi="Arial" w:cs="Arial"/>
          <w:szCs w:val="24"/>
          <w:lang w:val="ro-RO"/>
        </w:rPr>
        <w:t>are</w:t>
      </w:r>
      <w:r>
        <w:rPr>
          <w:rStyle w:val="24"/>
          <w:rFonts w:ascii="Arial" w:hAnsi="Arial" w:eastAsia="Times New Roman" w:cs="Arial"/>
          <w:szCs w:val="24"/>
          <w:lang w:val="ro-RO"/>
        </w:rPr>
        <w:t xml:space="preserve"> </w:t>
      </w:r>
      <w:r>
        <w:rPr>
          <w:rStyle w:val="24"/>
          <w:rFonts w:ascii="Arial" w:hAnsi="Arial" w:cs="Arial"/>
          <w:szCs w:val="24"/>
          <w:lang w:val="ro-RO"/>
        </w:rPr>
        <w:t>dreptul</w:t>
      </w:r>
      <w:r>
        <w:rPr>
          <w:rStyle w:val="24"/>
          <w:rFonts w:ascii="Arial" w:hAnsi="Arial" w:eastAsia="Times New Roman" w:cs="Arial"/>
          <w:szCs w:val="24"/>
          <w:lang w:val="ro-RO"/>
        </w:rPr>
        <w:t xml:space="preserve"> </w:t>
      </w:r>
      <w:r>
        <w:rPr>
          <w:rStyle w:val="24"/>
          <w:rFonts w:ascii="Arial" w:hAnsi="Arial" w:cs="Arial"/>
          <w:szCs w:val="24"/>
          <w:lang w:val="ro-RO"/>
        </w:rPr>
        <w:t>de</w:t>
      </w:r>
      <w:r>
        <w:rPr>
          <w:rStyle w:val="24"/>
          <w:rFonts w:ascii="Arial" w:hAnsi="Arial" w:eastAsia="Times New Roman" w:cs="Arial"/>
          <w:szCs w:val="24"/>
          <w:lang w:val="ro-RO"/>
        </w:rPr>
        <w:t xml:space="preserve"> </w:t>
      </w:r>
      <w:r>
        <w:rPr>
          <w:rStyle w:val="24"/>
          <w:rFonts w:ascii="Arial" w:hAnsi="Arial" w:cs="Arial"/>
          <w:szCs w:val="24"/>
          <w:lang w:val="ro-RO"/>
        </w:rPr>
        <w:t>a</w:t>
      </w:r>
      <w:r>
        <w:rPr>
          <w:rStyle w:val="24"/>
          <w:rFonts w:ascii="Arial" w:hAnsi="Arial" w:eastAsia="Times New Roman" w:cs="Arial"/>
          <w:szCs w:val="24"/>
          <w:lang w:val="ro-RO"/>
        </w:rPr>
        <w:t xml:space="preserve"> </w:t>
      </w:r>
      <w:r>
        <w:rPr>
          <w:rStyle w:val="24"/>
          <w:rFonts w:ascii="Arial" w:hAnsi="Arial" w:cs="Arial"/>
          <w:szCs w:val="24"/>
          <w:lang w:val="ro-RO"/>
        </w:rPr>
        <w:t>solicita</w:t>
      </w:r>
      <w:r>
        <w:rPr>
          <w:rStyle w:val="24"/>
          <w:rFonts w:ascii="Arial" w:hAnsi="Arial" w:eastAsia="Times New Roman" w:cs="Arial"/>
          <w:szCs w:val="24"/>
          <w:lang w:val="ro-RO"/>
        </w:rPr>
        <w:t xml:space="preserve"> </w:t>
      </w:r>
      <w:r>
        <w:rPr>
          <w:rStyle w:val="24"/>
          <w:rFonts w:ascii="Arial" w:hAnsi="Arial" w:cs="Arial"/>
          <w:szCs w:val="24"/>
          <w:lang w:val="ro-RO"/>
        </w:rPr>
        <w:t>restituirea</w:t>
      </w:r>
      <w:r>
        <w:rPr>
          <w:rStyle w:val="24"/>
          <w:rFonts w:ascii="Arial" w:hAnsi="Arial" w:eastAsia="Times New Roman" w:cs="Arial"/>
          <w:szCs w:val="24"/>
          <w:lang w:val="ro-RO"/>
        </w:rPr>
        <w:t xml:space="preserve"> </w:t>
      </w:r>
      <w:r>
        <w:rPr>
          <w:rStyle w:val="24"/>
          <w:rFonts w:ascii="Arial" w:hAnsi="Arial" w:cs="Arial"/>
          <w:szCs w:val="24"/>
          <w:lang w:val="ro-RO"/>
        </w:rPr>
        <w:t>sumelor</w:t>
      </w:r>
      <w:r>
        <w:rPr>
          <w:rStyle w:val="24"/>
          <w:rFonts w:ascii="Arial" w:hAnsi="Arial" w:eastAsia="Times New Roman" w:cs="Arial"/>
          <w:szCs w:val="24"/>
          <w:lang w:val="ro-RO"/>
        </w:rPr>
        <w:t xml:space="preserve"> </w:t>
      </w:r>
      <w:r>
        <w:rPr>
          <w:rStyle w:val="24"/>
          <w:rFonts w:ascii="Arial" w:hAnsi="Arial" w:cs="Arial"/>
          <w:szCs w:val="24"/>
          <w:lang w:val="ro-RO"/>
        </w:rPr>
        <w:t>acordate,</w:t>
      </w:r>
      <w:r>
        <w:rPr>
          <w:rStyle w:val="24"/>
          <w:rFonts w:ascii="Arial" w:hAnsi="Arial" w:eastAsia="Times New Roman" w:cs="Arial"/>
          <w:szCs w:val="24"/>
          <w:lang w:val="ro-RO"/>
        </w:rPr>
        <w:t xml:space="preserve"> </w:t>
      </w:r>
      <w:r>
        <w:rPr>
          <w:rStyle w:val="24"/>
          <w:rFonts w:ascii="Arial" w:hAnsi="Arial" w:cs="Arial"/>
          <w:szCs w:val="24"/>
          <w:lang w:val="ro-RO"/>
        </w:rPr>
        <w:t>precum</w:t>
      </w:r>
      <w:r>
        <w:rPr>
          <w:rStyle w:val="24"/>
          <w:rFonts w:ascii="Arial" w:hAnsi="Arial" w:eastAsia="Times New Roman" w:cs="Arial"/>
          <w:szCs w:val="24"/>
          <w:lang w:val="ro-RO"/>
        </w:rPr>
        <w:t xml:space="preserve"> </w:t>
      </w:r>
      <w:r>
        <w:rPr>
          <w:rStyle w:val="24"/>
          <w:rFonts w:ascii="Arial" w:hAnsi="Arial" w:cs="Arial"/>
          <w:szCs w:val="24"/>
          <w:lang w:val="ro-RO"/>
        </w:rPr>
        <w:t>şi</w:t>
      </w:r>
      <w:r>
        <w:rPr>
          <w:rStyle w:val="24"/>
          <w:rFonts w:ascii="Arial" w:hAnsi="Arial" w:eastAsia="Times New Roman" w:cs="Arial"/>
          <w:szCs w:val="24"/>
          <w:lang w:val="ro-RO"/>
        </w:rPr>
        <w:t xml:space="preserve"> </w:t>
      </w:r>
      <w:r>
        <w:rPr>
          <w:rStyle w:val="24"/>
          <w:rFonts w:ascii="Arial" w:hAnsi="Arial" w:cs="Arial"/>
          <w:szCs w:val="24"/>
          <w:lang w:val="ro-RO"/>
        </w:rPr>
        <w:t>sistarea</w:t>
      </w:r>
      <w:r>
        <w:rPr>
          <w:rStyle w:val="24"/>
          <w:rFonts w:ascii="Arial" w:hAnsi="Arial" w:eastAsia="Times New Roman" w:cs="Arial"/>
          <w:szCs w:val="24"/>
          <w:lang w:val="ro-RO"/>
        </w:rPr>
        <w:t xml:space="preserve"> </w:t>
      </w:r>
      <w:r>
        <w:rPr>
          <w:rStyle w:val="24"/>
          <w:rFonts w:ascii="Arial" w:hAnsi="Arial" w:cs="Arial"/>
          <w:szCs w:val="24"/>
          <w:lang w:val="ro-RO"/>
        </w:rPr>
        <w:t>virării</w:t>
      </w:r>
      <w:r>
        <w:rPr>
          <w:rStyle w:val="24"/>
          <w:rFonts w:ascii="Arial" w:hAnsi="Arial" w:eastAsia="Times New Roman" w:cs="Arial"/>
          <w:szCs w:val="24"/>
          <w:lang w:val="ro-RO"/>
        </w:rPr>
        <w:t xml:space="preserve"> </w:t>
      </w:r>
      <w:r>
        <w:rPr>
          <w:rStyle w:val="24"/>
          <w:rFonts w:ascii="Arial" w:hAnsi="Arial" w:cs="Arial"/>
          <w:szCs w:val="24"/>
          <w:lang w:val="ro-RO"/>
        </w:rPr>
        <w:t>sau</w:t>
      </w:r>
      <w:r>
        <w:rPr>
          <w:rStyle w:val="24"/>
          <w:rFonts w:ascii="Arial" w:hAnsi="Arial" w:eastAsia="Times New Roman" w:cs="Arial"/>
          <w:szCs w:val="24"/>
          <w:lang w:val="ro-RO"/>
        </w:rPr>
        <w:t xml:space="preserve"> </w:t>
      </w:r>
      <w:r>
        <w:rPr>
          <w:rStyle w:val="24"/>
          <w:rFonts w:ascii="Arial" w:hAnsi="Arial" w:cs="Arial"/>
          <w:szCs w:val="24"/>
          <w:lang w:val="ro-RO"/>
        </w:rPr>
        <w:t>diminuarea</w:t>
      </w:r>
      <w:r>
        <w:rPr>
          <w:rStyle w:val="24"/>
          <w:rFonts w:ascii="Arial" w:hAnsi="Arial" w:eastAsia="Times New Roman" w:cs="Arial"/>
          <w:szCs w:val="24"/>
          <w:lang w:val="ro-RO"/>
        </w:rPr>
        <w:t xml:space="preserve"> </w:t>
      </w:r>
      <w:r>
        <w:rPr>
          <w:rStyle w:val="24"/>
          <w:rFonts w:ascii="Arial" w:hAnsi="Arial" w:cs="Arial"/>
          <w:szCs w:val="24"/>
          <w:lang w:val="ro-RO"/>
        </w:rPr>
        <w:t>sumei</w:t>
      </w:r>
      <w:r>
        <w:rPr>
          <w:rStyle w:val="24"/>
          <w:rFonts w:ascii="Arial" w:hAnsi="Arial" w:eastAsia="Times New Roman" w:cs="Arial"/>
          <w:szCs w:val="24"/>
          <w:lang w:val="ro-RO"/>
        </w:rPr>
        <w:t xml:space="preserve"> </w:t>
      </w:r>
      <w:r>
        <w:rPr>
          <w:rStyle w:val="24"/>
          <w:rFonts w:ascii="Arial" w:hAnsi="Arial" w:cs="Arial"/>
          <w:szCs w:val="24"/>
          <w:lang w:val="ro-RO"/>
        </w:rPr>
        <w:t>repartizate,</w:t>
      </w:r>
      <w:r>
        <w:rPr>
          <w:rStyle w:val="24"/>
          <w:rFonts w:ascii="Arial" w:hAnsi="Arial" w:eastAsia="Times New Roman" w:cs="Arial"/>
          <w:szCs w:val="24"/>
          <w:lang w:val="ro-RO"/>
        </w:rPr>
        <w:t xml:space="preserve"> </w:t>
      </w:r>
      <w:r>
        <w:rPr>
          <w:rStyle w:val="24"/>
          <w:rFonts w:ascii="Arial" w:hAnsi="Arial" w:cs="Arial"/>
          <w:szCs w:val="24"/>
          <w:lang w:val="ro-RO"/>
        </w:rPr>
        <w:t>după</w:t>
      </w:r>
      <w:r>
        <w:rPr>
          <w:rStyle w:val="24"/>
          <w:rFonts w:ascii="Arial" w:hAnsi="Arial" w:eastAsia="Times New Roman" w:cs="Arial"/>
          <w:szCs w:val="24"/>
          <w:lang w:val="ro-RO"/>
        </w:rPr>
        <w:t xml:space="preserve"> </w:t>
      </w:r>
      <w:r>
        <w:rPr>
          <w:rStyle w:val="24"/>
          <w:rFonts w:ascii="Arial" w:hAnsi="Arial" w:cs="Arial"/>
          <w:szCs w:val="24"/>
          <w:lang w:val="ro-RO"/>
        </w:rPr>
        <w:t>caz.</w:t>
      </w:r>
    </w:p>
    <w:p>
      <w:pPr>
        <w:jc w:val="both"/>
      </w:pPr>
    </w:p>
    <w:p>
      <w:pPr>
        <w:jc w:val="both"/>
      </w:pPr>
      <w:r>
        <w:rPr>
          <w:rStyle w:val="32"/>
          <w:rFonts w:ascii="Arial" w:hAnsi="Arial" w:cs="Arial"/>
          <w:szCs w:val="24"/>
          <w:lang w:val="ro-RO"/>
        </w:rPr>
        <w:tab/>
      </w:r>
      <w:r>
        <w:rPr>
          <w:rStyle w:val="32"/>
          <w:rFonts w:ascii="Arial" w:hAnsi="Arial" w:cs="Arial"/>
          <w:szCs w:val="24"/>
          <w:lang w:val="ro-RO"/>
        </w:rPr>
        <w:t>CAPITOLUL</w:t>
      </w:r>
      <w:r>
        <w:rPr>
          <w:rStyle w:val="32"/>
          <w:rFonts w:ascii="Arial" w:hAnsi="Arial" w:eastAsia="Times New Roman" w:cs="Arial"/>
          <w:szCs w:val="24"/>
          <w:lang w:val="ro-RO"/>
        </w:rPr>
        <w:t xml:space="preserve"> </w:t>
      </w:r>
      <w:r>
        <w:rPr>
          <w:rStyle w:val="32"/>
          <w:rFonts w:ascii="Arial" w:hAnsi="Arial" w:cs="Arial"/>
          <w:szCs w:val="24"/>
          <w:lang w:val="ro-RO"/>
        </w:rPr>
        <w:t>V:</w:t>
      </w:r>
      <w:r>
        <w:rPr>
          <w:rStyle w:val="32"/>
          <w:rFonts w:ascii="Arial" w:hAnsi="Arial" w:eastAsia="Times New Roman" w:cs="Arial"/>
          <w:szCs w:val="24"/>
          <w:lang w:val="ro-RO"/>
        </w:rPr>
        <w:t xml:space="preserve"> </w:t>
      </w:r>
      <w:r>
        <w:rPr>
          <w:rStyle w:val="33"/>
          <w:rFonts w:ascii="Arial" w:hAnsi="Arial" w:cs="Arial"/>
          <w:lang w:val="ro-RO"/>
        </w:rPr>
        <w:t>Răspunderea</w:t>
      </w:r>
      <w:r>
        <w:rPr>
          <w:rStyle w:val="33"/>
          <w:rFonts w:ascii="Arial" w:hAnsi="Arial" w:eastAsia="Times New Roman" w:cs="Arial"/>
          <w:lang w:val="ro-RO"/>
        </w:rPr>
        <w:t xml:space="preserve"> </w:t>
      </w:r>
      <w:r>
        <w:rPr>
          <w:rStyle w:val="33"/>
          <w:rFonts w:ascii="Arial" w:hAnsi="Arial" w:cs="Arial"/>
          <w:lang w:val="ro-RO"/>
        </w:rPr>
        <w:t>contractuală</w:t>
      </w:r>
    </w:p>
    <w:p>
      <w:pPr>
        <w:jc w:val="both"/>
      </w:pPr>
    </w:p>
    <w:p>
      <w:pPr>
        <w:ind w:firstLine="720"/>
        <w:jc w:val="both"/>
        <w:rPr>
          <w:rStyle w:val="36"/>
          <w:rFonts w:ascii="Arial" w:hAnsi="Arial" w:cs="Arial"/>
          <w:szCs w:val="24"/>
          <w:lang w:val="ro-RO"/>
        </w:rPr>
      </w:pPr>
      <w:r>
        <w:rPr>
          <w:rStyle w:val="34"/>
          <w:rFonts w:ascii="Arial" w:hAnsi="Arial" w:cs="Arial"/>
          <w:i/>
          <w:szCs w:val="24"/>
          <w:lang w:val="ro-RO"/>
        </w:rPr>
        <w:t>Art.</w:t>
      </w:r>
      <w:r>
        <w:rPr>
          <w:rStyle w:val="34"/>
          <w:rFonts w:ascii="Arial" w:hAnsi="Arial" w:eastAsia="Times New Roman" w:cs="Arial"/>
          <w:i/>
          <w:szCs w:val="24"/>
          <w:lang w:val="ro-RO"/>
        </w:rPr>
        <w:t xml:space="preserve"> </w:t>
      </w:r>
      <w:r>
        <w:rPr>
          <w:rStyle w:val="34"/>
          <w:rFonts w:ascii="Arial" w:hAnsi="Arial" w:cs="Arial"/>
          <w:i/>
          <w:szCs w:val="24"/>
          <w:lang w:val="ro-RO"/>
        </w:rPr>
        <w:t>6</w:t>
      </w:r>
      <w:r>
        <w:rPr>
          <w:rFonts w:ascii="Arial" w:hAnsi="Arial" w:cs="Arial"/>
          <w:i/>
          <w:szCs w:val="24"/>
          <w:lang w:val="ro-RO"/>
        </w:rPr>
        <w:t>.</w:t>
      </w:r>
      <w:r>
        <w:rPr>
          <w:rFonts w:ascii="Arial" w:hAnsi="Arial" w:eastAsia="Times New Roman" w:cs="Arial"/>
          <w:i/>
          <w:szCs w:val="24"/>
          <w:lang w:val="ro-RO"/>
        </w:rPr>
        <w:t xml:space="preserve"> </w:t>
      </w:r>
      <w:r>
        <w:rPr>
          <w:rStyle w:val="35"/>
          <w:rFonts w:ascii="Arial" w:hAnsi="Arial" w:cs="Arial"/>
          <w:szCs w:val="24"/>
          <w:lang w:val="ro-RO"/>
        </w:rPr>
        <w:t>(1)</w:t>
      </w:r>
      <w:r>
        <w:rPr>
          <w:rStyle w:val="35"/>
          <w:rFonts w:ascii="Arial" w:hAnsi="Arial" w:eastAsia="Times New Roman" w:cs="Arial"/>
          <w:szCs w:val="24"/>
          <w:lang w:val="ro-RO"/>
        </w:rPr>
        <w:t xml:space="preserve"> </w:t>
      </w:r>
      <w:r>
        <w:rPr>
          <w:rStyle w:val="36"/>
          <w:rFonts w:ascii="Arial" w:hAnsi="Arial" w:cs="Arial"/>
          <w:szCs w:val="24"/>
          <w:lang w:val="ro-RO"/>
        </w:rPr>
        <w:t>Pentru</w:t>
      </w:r>
      <w:r>
        <w:rPr>
          <w:rStyle w:val="36"/>
          <w:rFonts w:ascii="Arial" w:hAnsi="Arial" w:eastAsia="Times New Roman" w:cs="Arial"/>
          <w:szCs w:val="24"/>
          <w:lang w:val="ro-RO"/>
        </w:rPr>
        <w:t xml:space="preserve"> </w:t>
      </w:r>
      <w:r>
        <w:rPr>
          <w:rStyle w:val="36"/>
          <w:rFonts w:ascii="Arial" w:hAnsi="Arial" w:cs="Arial"/>
          <w:szCs w:val="24"/>
          <w:lang w:val="ro-RO"/>
        </w:rPr>
        <w:t>neexecutarea</w:t>
      </w:r>
      <w:r>
        <w:rPr>
          <w:rStyle w:val="36"/>
          <w:rFonts w:ascii="Arial" w:hAnsi="Arial" w:eastAsia="Times New Roman" w:cs="Arial"/>
          <w:szCs w:val="24"/>
          <w:lang w:val="ro-RO"/>
        </w:rPr>
        <w:t xml:space="preserve"> </w:t>
      </w:r>
      <w:r>
        <w:rPr>
          <w:rStyle w:val="36"/>
          <w:rFonts w:ascii="Arial" w:hAnsi="Arial" w:cs="Arial"/>
          <w:szCs w:val="24"/>
          <w:lang w:val="ro-RO"/>
        </w:rPr>
        <w:t>sau</w:t>
      </w:r>
      <w:r>
        <w:rPr>
          <w:rStyle w:val="36"/>
          <w:rFonts w:ascii="Arial" w:hAnsi="Arial" w:eastAsia="Times New Roman" w:cs="Arial"/>
          <w:szCs w:val="24"/>
          <w:lang w:val="ro-RO"/>
        </w:rPr>
        <w:t xml:space="preserve"> </w:t>
      </w:r>
      <w:r>
        <w:rPr>
          <w:rStyle w:val="36"/>
          <w:rFonts w:ascii="Arial" w:hAnsi="Arial" w:cs="Arial"/>
          <w:szCs w:val="24"/>
          <w:lang w:val="ro-RO"/>
        </w:rPr>
        <w:t>executarea</w:t>
      </w:r>
      <w:r>
        <w:rPr>
          <w:rStyle w:val="36"/>
          <w:rFonts w:ascii="Arial" w:hAnsi="Arial" w:eastAsia="Times New Roman" w:cs="Arial"/>
          <w:szCs w:val="24"/>
          <w:lang w:val="ro-RO"/>
        </w:rPr>
        <w:t xml:space="preserve"> </w:t>
      </w:r>
      <w:r>
        <w:rPr>
          <w:rStyle w:val="36"/>
          <w:rFonts w:ascii="Arial" w:hAnsi="Arial" w:cs="Arial"/>
          <w:szCs w:val="24"/>
          <w:lang w:val="ro-RO"/>
        </w:rPr>
        <w:t>necorespunzătoare</w:t>
      </w:r>
      <w:r>
        <w:rPr>
          <w:rStyle w:val="36"/>
          <w:rFonts w:ascii="Arial" w:hAnsi="Arial" w:eastAsia="Times New Roman" w:cs="Arial"/>
          <w:szCs w:val="24"/>
          <w:lang w:val="ro-RO"/>
        </w:rPr>
        <w:t xml:space="preserve"> </w:t>
      </w:r>
      <w:r>
        <w:rPr>
          <w:rStyle w:val="36"/>
          <w:rFonts w:ascii="Arial" w:hAnsi="Arial" w:cs="Arial"/>
          <w:szCs w:val="24"/>
          <w:lang w:val="ro-RO"/>
        </w:rPr>
        <w:t>a</w:t>
      </w:r>
      <w:r>
        <w:rPr>
          <w:rStyle w:val="36"/>
          <w:rFonts w:ascii="Arial" w:hAnsi="Arial" w:eastAsia="Times New Roman" w:cs="Arial"/>
          <w:szCs w:val="24"/>
          <w:lang w:val="ro-RO"/>
        </w:rPr>
        <w:t xml:space="preserve"> </w:t>
      </w:r>
      <w:r>
        <w:rPr>
          <w:rStyle w:val="36"/>
          <w:rFonts w:ascii="Arial" w:hAnsi="Arial" w:cs="Arial"/>
          <w:szCs w:val="24"/>
          <w:lang w:val="ro-RO"/>
        </w:rPr>
        <w:t>obligaţiilor</w:t>
      </w:r>
      <w:r>
        <w:rPr>
          <w:rStyle w:val="36"/>
          <w:rFonts w:ascii="Arial" w:hAnsi="Arial" w:eastAsia="Times New Roman" w:cs="Arial"/>
          <w:szCs w:val="24"/>
          <w:lang w:val="ro-RO"/>
        </w:rPr>
        <w:t xml:space="preserve"> </w:t>
      </w:r>
      <w:r>
        <w:rPr>
          <w:rStyle w:val="36"/>
          <w:rFonts w:ascii="Arial" w:hAnsi="Arial" w:cs="Arial"/>
          <w:szCs w:val="24"/>
          <w:lang w:val="ro-RO"/>
        </w:rPr>
        <w:t>asumate</w:t>
      </w:r>
      <w:r>
        <w:rPr>
          <w:rStyle w:val="36"/>
          <w:rFonts w:ascii="Arial" w:hAnsi="Arial" w:eastAsia="Times New Roman" w:cs="Arial"/>
          <w:szCs w:val="24"/>
          <w:lang w:val="ro-RO"/>
        </w:rPr>
        <w:t xml:space="preserve"> </w:t>
      </w:r>
      <w:r>
        <w:rPr>
          <w:rStyle w:val="36"/>
          <w:rFonts w:ascii="Arial" w:hAnsi="Arial" w:cs="Arial"/>
          <w:szCs w:val="24"/>
          <w:lang w:val="ro-RO"/>
        </w:rPr>
        <w:t>prin</w:t>
      </w:r>
      <w:r>
        <w:rPr>
          <w:rStyle w:val="36"/>
          <w:rFonts w:ascii="Arial" w:hAnsi="Arial" w:eastAsia="Times New Roman" w:cs="Arial"/>
          <w:szCs w:val="24"/>
          <w:lang w:val="ro-RO"/>
        </w:rPr>
        <w:t xml:space="preserve"> </w:t>
      </w:r>
      <w:r>
        <w:rPr>
          <w:rStyle w:val="36"/>
          <w:rFonts w:ascii="Arial" w:hAnsi="Arial" w:cs="Arial"/>
          <w:szCs w:val="24"/>
          <w:lang w:val="ro-RO"/>
        </w:rPr>
        <w:t>prezentul</w:t>
      </w:r>
      <w:r>
        <w:rPr>
          <w:rStyle w:val="36"/>
          <w:rFonts w:ascii="Arial" w:hAnsi="Arial" w:eastAsia="Times New Roman" w:cs="Arial"/>
          <w:szCs w:val="24"/>
          <w:lang w:val="ro-RO"/>
        </w:rPr>
        <w:t xml:space="preserve"> </w:t>
      </w:r>
      <w:r>
        <w:rPr>
          <w:rStyle w:val="36"/>
          <w:rFonts w:ascii="Arial" w:hAnsi="Arial" w:cs="Arial"/>
          <w:szCs w:val="24"/>
          <w:lang w:val="ro-RO"/>
        </w:rPr>
        <w:t>contract,</w:t>
      </w:r>
      <w:r>
        <w:rPr>
          <w:rStyle w:val="36"/>
          <w:rFonts w:ascii="Arial" w:hAnsi="Arial" w:eastAsia="Times New Roman" w:cs="Arial"/>
          <w:szCs w:val="24"/>
          <w:lang w:val="ro-RO"/>
        </w:rPr>
        <w:t xml:space="preserve"> </w:t>
      </w:r>
      <w:r>
        <w:rPr>
          <w:rStyle w:val="36"/>
          <w:rFonts w:ascii="Arial" w:hAnsi="Arial" w:cs="Arial"/>
          <w:szCs w:val="24"/>
          <w:lang w:val="ro-RO"/>
        </w:rPr>
        <w:t>partea</w:t>
      </w:r>
      <w:r>
        <w:rPr>
          <w:rStyle w:val="36"/>
          <w:rFonts w:ascii="Arial" w:hAnsi="Arial" w:eastAsia="Times New Roman" w:cs="Arial"/>
          <w:szCs w:val="24"/>
          <w:lang w:val="ro-RO"/>
        </w:rPr>
        <w:t xml:space="preserve"> </w:t>
      </w:r>
      <w:r>
        <w:rPr>
          <w:rStyle w:val="36"/>
          <w:rFonts w:ascii="Arial" w:hAnsi="Arial" w:cs="Arial"/>
          <w:szCs w:val="24"/>
          <w:lang w:val="ro-RO"/>
        </w:rPr>
        <w:t>în</w:t>
      </w:r>
      <w:r>
        <w:rPr>
          <w:rStyle w:val="36"/>
          <w:rFonts w:ascii="Arial" w:hAnsi="Arial" w:eastAsia="Times New Roman" w:cs="Arial"/>
          <w:szCs w:val="24"/>
          <w:lang w:val="ro-RO"/>
        </w:rPr>
        <w:t xml:space="preserve"> </w:t>
      </w:r>
      <w:r>
        <w:rPr>
          <w:rStyle w:val="36"/>
          <w:rFonts w:ascii="Arial" w:hAnsi="Arial" w:cs="Arial"/>
          <w:szCs w:val="24"/>
          <w:lang w:val="ro-RO"/>
        </w:rPr>
        <w:t>culpă</w:t>
      </w:r>
      <w:r>
        <w:rPr>
          <w:rStyle w:val="36"/>
          <w:rFonts w:ascii="Arial" w:hAnsi="Arial" w:eastAsia="Times New Roman" w:cs="Arial"/>
          <w:szCs w:val="24"/>
          <w:lang w:val="ro-RO"/>
        </w:rPr>
        <w:t xml:space="preserve"> </w:t>
      </w:r>
      <w:r>
        <w:rPr>
          <w:rStyle w:val="36"/>
          <w:rFonts w:ascii="Arial" w:hAnsi="Arial" w:cs="Arial"/>
          <w:szCs w:val="24"/>
          <w:lang w:val="ro-RO"/>
        </w:rPr>
        <w:t>răspunde</w:t>
      </w:r>
      <w:r>
        <w:rPr>
          <w:rStyle w:val="36"/>
          <w:rFonts w:ascii="Arial" w:hAnsi="Arial" w:eastAsia="Times New Roman" w:cs="Arial"/>
          <w:szCs w:val="24"/>
          <w:lang w:val="ro-RO"/>
        </w:rPr>
        <w:t xml:space="preserve"> </w:t>
      </w:r>
      <w:r>
        <w:rPr>
          <w:rStyle w:val="36"/>
          <w:rFonts w:ascii="Arial" w:hAnsi="Arial" w:cs="Arial"/>
          <w:szCs w:val="24"/>
          <w:lang w:val="ro-RO"/>
        </w:rPr>
        <w:t>în</w:t>
      </w:r>
      <w:r>
        <w:rPr>
          <w:rStyle w:val="36"/>
          <w:rFonts w:ascii="Arial" w:hAnsi="Arial" w:eastAsia="Times New Roman" w:cs="Arial"/>
          <w:szCs w:val="24"/>
          <w:lang w:val="ro-RO"/>
        </w:rPr>
        <w:t xml:space="preserve"> </w:t>
      </w:r>
      <w:r>
        <w:rPr>
          <w:rStyle w:val="36"/>
          <w:rFonts w:ascii="Arial" w:hAnsi="Arial" w:cs="Arial"/>
          <w:szCs w:val="24"/>
          <w:lang w:val="ro-RO"/>
        </w:rPr>
        <w:t>condiţiile</w:t>
      </w:r>
      <w:r>
        <w:rPr>
          <w:rStyle w:val="36"/>
          <w:rFonts w:ascii="Arial" w:hAnsi="Arial" w:eastAsia="Times New Roman" w:cs="Arial"/>
          <w:szCs w:val="24"/>
          <w:lang w:val="ro-RO"/>
        </w:rPr>
        <w:t xml:space="preserve"> </w:t>
      </w:r>
      <w:r>
        <w:rPr>
          <w:rStyle w:val="36"/>
          <w:rFonts w:ascii="Arial" w:hAnsi="Arial" w:cs="Arial"/>
          <w:szCs w:val="24"/>
          <w:lang w:val="ro-RO"/>
        </w:rPr>
        <w:t>prezentului</w:t>
      </w:r>
      <w:r>
        <w:rPr>
          <w:rStyle w:val="36"/>
          <w:rFonts w:ascii="Arial" w:hAnsi="Arial" w:eastAsia="Times New Roman" w:cs="Arial"/>
          <w:szCs w:val="24"/>
          <w:lang w:val="ro-RO"/>
        </w:rPr>
        <w:t xml:space="preserve"> </w:t>
      </w:r>
      <w:r>
        <w:rPr>
          <w:rStyle w:val="36"/>
          <w:rFonts w:ascii="Arial" w:hAnsi="Arial" w:cs="Arial"/>
          <w:szCs w:val="24"/>
          <w:lang w:val="ro-RO"/>
        </w:rPr>
        <w:t>contract</w:t>
      </w:r>
      <w:r>
        <w:rPr>
          <w:rStyle w:val="36"/>
          <w:rFonts w:ascii="Arial" w:hAnsi="Arial" w:eastAsia="Times New Roman" w:cs="Arial"/>
          <w:szCs w:val="24"/>
          <w:lang w:val="ro-RO"/>
        </w:rPr>
        <w:t xml:space="preserve"> </w:t>
      </w:r>
      <w:r>
        <w:rPr>
          <w:rStyle w:val="36"/>
          <w:rFonts w:ascii="Arial" w:hAnsi="Arial" w:cs="Arial"/>
          <w:szCs w:val="24"/>
          <w:lang w:val="ro-RO"/>
        </w:rPr>
        <w:t>şi</w:t>
      </w:r>
      <w:r>
        <w:rPr>
          <w:rStyle w:val="36"/>
          <w:rFonts w:ascii="Arial" w:hAnsi="Arial" w:eastAsia="Times New Roman" w:cs="Arial"/>
          <w:szCs w:val="24"/>
          <w:lang w:val="ro-RO"/>
        </w:rPr>
        <w:t xml:space="preserve"> </w:t>
      </w:r>
      <w:r>
        <w:rPr>
          <w:rStyle w:val="36"/>
          <w:rFonts w:ascii="Arial" w:hAnsi="Arial" w:cs="Arial"/>
          <w:szCs w:val="24"/>
          <w:lang w:val="ro-RO"/>
        </w:rPr>
        <w:t>ale</w:t>
      </w:r>
      <w:r>
        <w:rPr>
          <w:rStyle w:val="36"/>
          <w:rFonts w:ascii="Arial" w:hAnsi="Arial" w:eastAsia="Times New Roman" w:cs="Arial"/>
          <w:szCs w:val="24"/>
          <w:lang w:val="ro-RO"/>
        </w:rPr>
        <w:t xml:space="preserve"> </w:t>
      </w:r>
      <w:r>
        <w:rPr>
          <w:rStyle w:val="36"/>
          <w:rFonts w:ascii="Arial" w:hAnsi="Arial" w:cs="Arial"/>
          <w:szCs w:val="24"/>
          <w:lang w:val="ro-RO"/>
        </w:rPr>
        <w:t>dispoziţiilor</w:t>
      </w:r>
      <w:r>
        <w:rPr>
          <w:rStyle w:val="36"/>
          <w:rFonts w:ascii="Arial" w:hAnsi="Arial" w:eastAsia="Times New Roman" w:cs="Arial"/>
          <w:szCs w:val="24"/>
          <w:lang w:val="ro-RO"/>
        </w:rPr>
        <w:t xml:space="preserve"> </w:t>
      </w:r>
      <w:r>
        <w:rPr>
          <w:rStyle w:val="36"/>
          <w:rFonts w:ascii="Arial" w:hAnsi="Arial" w:cs="Arial"/>
          <w:szCs w:val="24"/>
          <w:lang w:val="ro-RO"/>
        </w:rPr>
        <w:t>legale</w:t>
      </w:r>
      <w:r>
        <w:rPr>
          <w:rStyle w:val="36"/>
          <w:rFonts w:ascii="Arial" w:hAnsi="Arial" w:eastAsia="Times New Roman" w:cs="Arial"/>
          <w:szCs w:val="24"/>
          <w:lang w:val="ro-RO"/>
        </w:rPr>
        <w:t xml:space="preserve"> </w:t>
      </w:r>
      <w:r>
        <w:rPr>
          <w:rStyle w:val="36"/>
          <w:rFonts w:ascii="Arial" w:hAnsi="Arial" w:cs="Arial"/>
          <w:szCs w:val="24"/>
          <w:lang w:val="ro-RO"/>
        </w:rPr>
        <w:t>în</w:t>
      </w:r>
      <w:r>
        <w:rPr>
          <w:rStyle w:val="36"/>
          <w:rFonts w:ascii="Arial" w:hAnsi="Arial" w:eastAsia="Times New Roman" w:cs="Arial"/>
          <w:szCs w:val="24"/>
          <w:lang w:val="ro-RO"/>
        </w:rPr>
        <w:t xml:space="preserve"> </w:t>
      </w:r>
      <w:r>
        <w:rPr>
          <w:rStyle w:val="36"/>
          <w:rFonts w:ascii="Arial" w:hAnsi="Arial" w:cs="Arial"/>
          <w:szCs w:val="24"/>
          <w:lang w:val="ro-RO"/>
        </w:rPr>
        <w:t>vigoare.</w:t>
      </w:r>
    </w:p>
    <w:p>
      <w:pPr>
        <w:numPr>
          <w:ilvl w:val="0"/>
          <w:numId w:val="24"/>
        </w:numPr>
        <w:ind w:left="1120" w:leftChars="0" w:firstLine="0" w:firstLineChars="0"/>
        <w:jc w:val="both"/>
        <w:rPr>
          <w:rStyle w:val="35"/>
          <w:rFonts w:ascii="Arial" w:hAnsi="Arial" w:cs="Arial"/>
          <w:szCs w:val="24"/>
          <w:lang w:val="en-US"/>
        </w:rPr>
      </w:pPr>
      <w:r>
        <w:rPr>
          <w:rStyle w:val="35"/>
          <w:rFonts w:ascii="Arial" w:hAnsi="Arial" w:cs="Arial"/>
          <w:szCs w:val="24"/>
          <w:lang w:val="en-US"/>
        </w:rPr>
        <w:t xml:space="preserve"> </w:t>
      </w:r>
      <w:r>
        <w:rPr>
          <w:rStyle w:val="35"/>
          <w:rFonts w:ascii="Arial" w:hAnsi="Arial" w:cs="Arial"/>
          <w:color w:val="auto"/>
          <w:szCs w:val="24"/>
          <w:lang w:val="en-US"/>
        </w:rPr>
        <w:t xml:space="preserve">Pentru nedepunerea în termenul convenit prin prezentul contract a </w:t>
      </w:r>
    </w:p>
    <w:p>
      <w:pPr>
        <w:numPr>
          <w:ilvl w:val="0"/>
          <w:numId w:val="0"/>
        </w:numPr>
        <w:jc w:val="both"/>
        <w:rPr>
          <w:rStyle w:val="35"/>
          <w:rFonts w:ascii="Arial" w:hAnsi="Arial" w:cs="Arial"/>
          <w:szCs w:val="24"/>
          <w:lang w:val="en-US"/>
        </w:rPr>
      </w:pPr>
      <w:r>
        <w:rPr>
          <w:rStyle w:val="35"/>
          <w:rFonts w:ascii="Arial" w:hAnsi="Arial" w:cs="Arial"/>
          <w:color w:val="auto"/>
          <w:szCs w:val="24"/>
          <w:lang w:val="en-US"/>
        </w:rPr>
        <w:t>documentelor prevazute la art.4, instituția finanțatoare are dreptul să perceapă penalitati de itarziere de ….. % pentru fiecare zi de intarziere, calculate la valoarea avansului acordat sau la suma datorată, după caz.</w:t>
      </w:r>
    </w:p>
    <w:p>
      <w:pPr>
        <w:ind w:firstLine="720"/>
        <w:jc w:val="both"/>
        <w:rPr>
          <w:rStyle w:val="34"/>
          <w:rFonts w:ascii="Arial" w:hAnsi="Arial" w:cs="Arial"/>
          <w:i/>
          <w:szCs w:val="24"/>
          <w:lang w:val="ro-RO"/>
        </w:rPr>
      </w:pPr>
      <w:r>
        <w:rPr>
          <w:rFonts w:ascii="Arial" w:hAnsi="Arial" w:eastAsia="Arial" w:cs="Arial"/>
          <w:szCs w:val="24"/>
          <w:lang w:val="ro-RO"/>
        </w:rPr>
        <w:t xml:space="preserve">      </w:t>
      </w:r>
      <w:r>
        <w:rPr>
          <w:rStyle w:val="35"/>
          <w:rFonts w:ascii="Arial" w:hAnsi="Arial" w:cs="Arial"/>
          <w:szCs w:val="24"/>
          <w:lang w:val="ro-RO"/>
        </w:rPr>
        <w:t>(</w:t>
      </w:r>
      <w:r>
        <w:rPr>
          <w:rStyle w:val="35"/>
          <w:rFonts w:ascii="Arial" w:hAnsi="Arial" w:cs="Arial"/>
          <w:szCs w:val="24"/>
          <w:lang w:val="en-US"/>
        </w:rPr>
        <w:t>3</w:t>
      </w:r>
      <w:r>
        <w:rPr>
          <w:rStyle w:val="35"/>
          <w:rFonts w:ascii="Arial" w:hAnsi="Arial" w:cs="Arial"/>
          <w:szCs w:val="24"/>
          <w:lang w:val="ro-RO"/>
        </w:rPr>
        <w:t>)</w:t>
      </w:r>
      <w:r>
        <w:rPr>
          <w:rStyle w:val="35"/>
          <w:rFonts w:ascii="Arial" w:hAnsi="Arial" w:eastAsia="Times New Roman" w:cs="Arial"/>
          <w:szCs w:val="24"/>
          <w:lang w:val="ro-RO"/>
        </w:rPr>
        <w:t xml:space="preserve"> </w:t>
      </w:r>
      <w:r>
        <w:rPr>
          <w:rStyle w:val="36"/>
          <w:rFonts w:ascii="Arial" w:hAnsi="Arial" w:cs="Arial"/>
          <w:szCs w:val="24"/>
          <w:lang w:val="ro-RO"/>
        </w:rPr>
        <w:t>Sumele</w:t>
      </w:r>
      <w:r>
        <w:rPr>
          <w:rStyle w:val="36"/>
          <w:rFonts w:ascii="Arial" w:hAnsi="Arial" w:eastAsia="Times New Roman" w:cs="Arial"/>
          <w:szCs w:val="24"/>
          <w:lang w:val="ro-RO"/>
        </w:rPr>
        <w:t xml:space="preserve"> </w:t>
      </w:r>
      <w:r>
        <w:rPr>
          <w:rStyle w:val="36"/>
          <w:rFonts w:ascii="Arial" w:hAnsi="Arial" w:cs="Arial"/>
          <w:szCs w:val="24"/>
          <w:lang w:val="ro-RO"/>
        </w:rPr>
        <w:t>nejustificate</w:t>
      </w:r>
      <w:r>
        <w:rPr>
          <w:rStyle w:val="36"/>
          <w:rFonts w:ascii="Arial" w:hAnsi="Arial" w:eastAsia="Times New Roman" w:cs="Arial"/>
          <w:szCs w:val="24"/>
          <w:lang w:val="ro-RO"/>
        </w:rPr>
        <w:t xml:space="preserve"> </w:t>
      </w:r>
      <w:r>
        <w:rPr>
          <w:rStyle w:val="36"/>
          <w:rFonts w:ascii="Arial" w:hAnsi="Arial" w:cs="Arial"/>
          <w:szCs w:val="24"/>
          <w:lang w:val="ro-RO"/>
        </w:rPr>
        <w:t>prin</w:t>
      </w:r>
      <w:r>
        <w:rPr>
          <w:rStyle w:val="36"/>
          <w:rFonts w:ascii="Arial" w:hAnsi="Arial" w:eastAsia="Times New Roman" w:cs="Arial"/>
          <w:szCs w:val="24"/>
          <w:lang w:val="ro-RO"/>
        </w:rPr>
        <w:t xml:space="preserve"> </w:t>
      </w:r>
      <w:r>
        <w:rPr>
          <w:rStyle w:val="36"/>
          <w:rFonts w:ascii="Arial" w:hAnsi="Arial" w:cs="Arial"/>
          <w:szCs w:val="24"/>
          <w:lang w:val="ro-RO"/>
        </w:rPr>
        <w:t>documentele</w:t>
      </w:r>
      <w:r>
        <w:rPr>
          <w:rStyle w:val="36"/>
          <w:rFonts w:ascii="Arial" w:hAnsi="Arial" w:eastAsia="Times New Roman" w:cs="Arial"/>
          <w:szCs w:val="24"/>
          <w:lang w:val="ro-RO"/>
        </w:rPr>
        <w:t xml:space="preserve"> </w:t>
      </w:r>
      <w:r>
        <w:rPr>
          <w:rStyle w:val="36"/>
          <w:rFonts w:ascii="Arial" w:hAnsi="Arial" w:cs="Arial"/>
          <w:szCs w:val="24"/>
          <w:lang w:val="ro-RO"/>
        </w:rPr>
        <w:t>prevăzute</w:t>
      </w:r>
      <w:r>
        <w:rPr>
          <w:rStyle w:val="36"/>
          <w:rFonts w:ascii="Arial" w:hAnsi="Arial" w:eastAsia="Times New Roman" w:cs="Arial"/>
          <w:szCs w:val="24"/>
          <w:lang w:val="ro-RO"/>
        </w:rPr>
        <w:t xml:space="preserve"> </w:t>
      </w:r>
      <w:r>
        <w:rPr>
          <w:rStyle w:val="36"/>
          <w:rFonts w:ascii="Arial" w:hAnsi="Arial" w:cs="Arial"/>
          <w:szCs w:val="24"/>
          <w:lang w:val="ro-RO"/>
        </w:rPr>
        <w:t>la</w:t>
      </w:r>
      <w:r>
        <w:rPr>
          <w:rStyle w:val="36"/>
          <w:rFonts w:ascii="Arial" w:hAnsi="Arial" w:eastAsia="Times New Roman" w:cs="Arial"/>
          <w:szCs w:val="24"/>
          <w:lang w:val="ro-RO"/>
        </w:rPr>
        <w:t xml:space="preserve"> </w:t>
      </w:r>
      <w:r>
        <w:rPr>
          <w:rStyle w:val="36"/>
          <w:rFonts w:ascii="Arial" w:hAnsi="Arial" w:cs="Arial"/>
          <w:szCs w:val="24"/>
          <w:lang w:val="ro-RO"/>
        </w:rPr>
        <w:t>art.</w:t>
      </w:r>
      <w:r>
        <w:rPr>
          <w:rStyle w:val="36"/>
          <w:rFonts w:ascii="Arial" w:hAnsi="Arial" w:eastAsia="Times New Roman" w:cs="Arial"/>
          <w:szCs w:val="24"/>
          <w:lang w:val="ro-RO"/>
        </w:rPr>
        <w:t xml:space="preserve"> </w:t>
      </w:r>
      <w:r>
        <w:rPr>
          <w:rStyle w:val="36"/>
          <w:rFonts w:ascii="Arial" w:hAnsi="Arial" w:cs="Arial"/>
          <w:szCs w:val="24"/>
          <w:lang w:val="ro-RO"/>
        </w:rPr>
        <w:t>4,</w:t>
      </w:r>
      <w:r>
        <w:rPr>
          <w:rStyle w:val="36"/>
          <w:rFonts w:ascii="Arial" w:hAnsi="Arial" w:eastAsia="Times New Roman" w:cs="Arial"/>
          <w:szCs w:val="24"/>
          <w:lang w:val="ro-RO"/>
        </w:rPr>
        <w:t xml:space="preserve"> </w:t>
      </w:r>
      <w:r>
        <w:rPr>
          <w:rStyle w:val="36"/>
          <w:rFonts w:ascii="Arial" w:hAnsi="Arial" w:cs="Arial"/>
          <w:szCs w:val="24"/>
          <w:lang w:val="ro-RO"/>
        </w:rPr>
        <w:t>în</w:t>
      </w:r>
      <w:r>
        <w:rPr>
          <w:rStyle w:val="36"/>
          <w:rFonts w:ascii="Arial" w:hAnsi="Arial" w:eastAsia="Times New Roman" w:cs="Arial"/>
          <w:szCs w:val="24"/>
          <w:lang w:val="ro-RO"/>
        </w:rPr>
        <w:t xml:space="preserve"> </w:t>
      </w:r>
      <w:r>
        <w:rPr>
          <w:rStyle w:val="36"/>
          <w:rFonts w:ascii="Arial" w:hAnsi="Arial" w:cs="Arial"/>
          <w:szCs w:val="24"/>
          <w:lang w:val="ro-RO"/>
        </w:rPr>
        <w:t>termenul</w:t>
      </w:r>
      <w:r>
        <w:rPr>
          <w:rStyle w:val="36"/>
          <w:rFonts w:ascii="Arial" w:hAnsi="Arial" w:eastAsia="Times New Roman" w:cs="Arial"/>
          <w:szCs w:val="24"/>
          <w:lang w:val="ro-RO"/>
        </w:rPr>
        <w:t xml:space="preserve"> </w:t>
      </w:r>
      <w:r>
        <w:rPr>
          <w:rStyle w:val="36"/>
          <w:rFonts w:ascii="Arial" w:hAnsi="Arial" w:cs="Arial"/>
          <w:szCs w:val="24"/>
          <w:lang w:val="ro-RO"/>
        </w:rPr>
        <w:t>convenit</w:t>
      </w:r>
      <w:r>
        <w:rPr>
          <w:rStyle w:val="36"/>
          <w:rFonts w:ascii="Arial" w:hAnsi="Arial" w:eastAsia="Times New Roman" w:cs="Arial"/>
          <w:szCs w:val="24"/>
          <w:lang w:val="ro-RO"/>
        </w:rPr>
        <w:t xml:space="preserve"> </w:t>
      </w:r>
      <w:r>
        <w:rPr>
          <w:rStyle w:val="36"/>
          <w:rFonts w:ascii="Arial" w:hAnsi="Arial" w:cs="Arial"/>
          <w:szCs w:val="24"/>
          <w:lang w:val="ro-RO"/>
        </w:rPr>
        <w:t>prin</w:t>
      </w:r>
      <w:r>
        <w:rPr>
          <w:rStyle w:val="36"/>
          <w:rFonts w:ascii="Arial" w:hAnsi="Arial" w:eastAsia="Times New Roman" w:cs="Arial"/>
          <w:szCs w:val="24"/>
          <w:lang w:val="ro-RO"/>
        </w:rPr>
        <w:t xml:space="preserve"> </w:t>
      </w:r>
      <w:r>
        <w:rPr>
          <w:rStyle w:val="36"/>
          <w:rFonts w:ascii="Arial" w:hAnsi="Arial" w:cs="Arial"/>
          <w:szCs w:val="24"/>
          <w:lang w:val="ro-RO"/>
        </w:rPr>
        <w:t>prezentul</w:t>
      </w:r>
      <w:r>
        <w:rPr>
          <w:rStyle w:val="36"/>
          <w:rFonts w:ascii="Arial" w:hAnsi="Arial" w:eastAsia="Times New Roman" w:cs="Arial"/>
          <w:szCs w:val="24"/>
          <w:lang w:val="ro-RO"/>
        </w:rPr>
        <w:t xml:space="preserve"> </w:t>
      </w:r>
      <w:r>
        <w:rPr>
          <w:rStyle w:val="36"/>
          <w:rFonts w:ascii="Arial" w:hAnsi="Arial" w:cs="Arial"/>
          <w:szCs w:val="24"/>
          <w:lang w:val="ro-RO"/>
        </w:rPr>
        <w:t>contract,</w:t>
      </w:r>
      <w:r>
        <w:rPr>
          <w:rStyle w:val="36"/>
          <w:rFonts w:ascii="Arial" w:hAnsi="Arial" w:eastAsia="Times New Roman" w:cs="Arial"/>
          <w:szCs w:val="24"/>
          <w:lang w:val="ro-RO"/>
        </w:rPr>
        <w:t xml:space="preserve"> </w:t>
      </w:r>
      <w:r>
        <w:rPr>
          <w:rStyle w:val="36"/>
          <w:rFonts w:ascii="Arial" w:hAnsi="Arial" w:cs="Arial"/>
          <w:szCs w:val="24"/>
          <w:lang w:val="ro-RO"/>
        </w:rPr>
        <w:t>se</w:t>
      </w:r>
      <w:r>
        <w:rPr>
          <w:rStyle w:val="36"/>
          <w:rFonts w:ascii="Arial" w:hAnsi="Arial" w:eastAsia="Times New Roman" w:cs="Arial"/>
          <w:szCs w:val="24"/>
          <w:lang w:val="ro-RO"/>
        </w:rPr>
        <w:t xml:space="preserve"> </w:t>
      </w:r>
      <w:r>
        <w:rPr>
          <w:rStyle w:val="36"/>
          <w:rFonts w:ascii="Arial" w:hAnsi="Arial" w:cs="Arial"/>
          <w:szCs w:val="24"/>
          <w:lang w:val="ro-RO"/>
        </w:rPr>
        <w:t>vor</w:t>
      </w:r>
      <w:r>
        <w:rPr>
          <w:rStyle w:val="36"/>
          <w:rFonts w:ascii="Arial" w:hAnsi="Arial" w:eastAsia="Times New Roman" w:cs="Arial"/>
          <w:szCs w:val="24"/>
          <w:lang w:val="ro-RO"/>
        </w:rPr>
        <w:t xml:space="preserve"> </w:t>
      </w:r>
      <w:r>
        <w:rPr>
          <w:rStyle w:val="36"/>
          <w:rFonts w:ascii="Arial" w:hAnsi="Arial" w:cs="Arial"/>
          <w:szCs w:val="24"/>
          <w:lang w:val="ro-RO"/>
        </w:rPr>
        <w:t>restitui</w:t>
      </w:r>
      <w:r>
        <w:rPr>
          <w:rStyle w:val="36"/>
          <w:rFonts w:ascii="Arial" w:hAnsi="Arial" w:eastAsia="Times New Roman" w:cs="Arial"/>
          <w:szCs w:val="24"/>
          <w:lang w:val="ro-RO"/>
        </w:rPr>
        <w:t xml:space="preserve"> Primăriei Gornești - </w:t>
      </w:r>
      <w:r>
        <w:rPr>
          <w:rStyle w:val="36"/>
          <w:rFonts w:ascii="Arial" w:hAnsi="Arial" w:cs="Arial"/>
          <w:szCs w:val="24"/>
          <w:lang w:val="ro-RO"/>
        </w:rPr>
        <w:t>Consiliului</w:t>
      </w:r>
      <w:r>
        <w:rPr>
          <w:rStyle w:val="36"/>
          <w:rFonts w:ascii="Arial" w:hAnsi="Arial" w:eastAsia="Times New Roman" w:cs="Arial"/>
          <w:szCs w:val="24"/>
          <w:lang w:val="ro-RO"/>
        </w:rPr>
        <w:t xml:space="preserve"> </w:t>
      </w:r>
      <w:r>
        <w:rPr>
          <w:rStyle w:val="36"/>
          <w:rFonts w:ascii="Arial" w:hAnsi="Arial" w:cs="Arial"/>
          <w:szCs w:val="24"/>
          <w:lang w:val="ro-RO"/>
        </w:rPr>
        <w:t>local</w:t>
      </w:r>
      <w:r>
        <w:rPr>
          <w:rStyle w:val="36"/>
          <w:rFonts w:ascii="Arial" w:hAnsi="Arial" w:eastAsia="Times New Roman" w:cs="Arial"/>
          <w:szCs w:val="24"/>
          <w:lang w:val="ro-RO"/>
        </w:rPr>
        <w:t xml:space="preserve"> </w:t>
      </w:r>
      <w:r>
        <w:rPr>
          <w:rStyle w:val="36"/>
          <w:rFonts w:ascii="Arial" w:hAnsi="Arial" w:cs="Arial"/>
          <w:szCs w:val="24"/>
          <w:lang w:val="ro-RO"/>
        </w:rPr>
        <w:t>în</w:t>
      </w:r>
      <w:r>
        <w:rPr>
          <w:rStyle w:val="36"/>
          <w:rFonts w:ascii="Arial" w:hAnsi="Arial" w:eastAsia="Times New Roman" w:cs="Arial"/>
          <w:szCs w:val="24"/>
          <w:lang w:val="ro-RO"/>
        </w:rPr>
        <w:t xml:space="preserve"> </w:t>
      </w:r>
      <w:r>
        <w:rPr>
          <w:rStyle w:val="36"/>
          <w:rFonts w:ascii="Arial" w:hAnsi="Arial" w:cs="Arial"/>
          <w:szCs w:val="24"/>
          <w:lang w:val="ro-RO"/>
        </w:rPr>
        <w:t>contul</w:t>
      </w:r>
      <w:r>
        <w:rPr>
          <w:rStyle w:val="36"/>
          <w:rFonts w:ascii="Arial" w:hAnsi="Arial" w:eastAsia="Times New Roman" w:cs="Arial"/>
          <w:szCs w:val="24"/>
          <w:lang w:val="ro-RO"/>
        </w:rPr>
        <w:t xml:space="preserve"> </w:t>
      </w:r>
      <w:r>
        <w:rPr>
          <w:rStyle w:val="36"/>
          <w:rFonts w:ascii="Arial" w:hAnsi="Arial" w:cs="Arial"/>
          <w:szCs w:val="24"/>
          <w:lang w:val="ro-RO"/>
        </w:rPr>
        <w:t>din</w:t>
      </w:r>
      <w:r>
        <w:rPr>
          <w:rStyle w:val="36"/>
          <w:rFonts w:ascii="Arial" w:hAnsi="Arial" w:eastAsia="Times New Roman" w:cs="Arial"/>
          <w:szCs w:val="24"/>
          <w:lang w:val="ro-RO"/>
        </w:rPr>
        <w:t xml:space="preserve"> </w:t>
      </w:r>
      <w:r>
        <w:rPr>
          <w:rStyle w:val="36"/>
          <w:rFonts w:ascii="Arial" w:hAnsi="Arial" w:cs="Arial"/>
          <w:szCs w:val="24"/>
          <w:lang w:val="ro-RO"/>
        </w:rPr>
        <w:t>care</w:t>
      </w:r>
      <w:r>
        <w:rPr>
          <w:rStyle w:val="36"/>
          <w:rFonts w:ascii="Arial" w:hAnsi="Arial" w:eastAsia="Times New Roman" w:cs="Arial"/>
          <w:szCs w:val="24"/>
          <w:lang w:val="ro-RO"/>
        </w:rPr>
        <w:t xml:space="preserve"> </w:t>
      </w:r>
      <w:r>
        <w:rPr>
          <w:rStyle w:val="36"/>
          <w:rFonts w:ascii="Arial" w:hAnsi="Arial" w:cs="Arial"/>
          <w:szCs w:val="24"/>
          <w:lang w:val="ro-RO"/>
        </w:rPr>
        <w:t>au</w:t>
      </w:r>
      <w:r>
        <w:rPr>
          <w:rStyle w:val="36"/>
          <w:rFonts w:ascii="Arial" w:hAnsi="Arial" w:eastAsia="Times New Roman" w:cs="Arial"/>
          <w:szCs w:val="24"/>
          <w:lang w:val="ro-RO"/>
        </w:rPr>
        <w:t xml:space="preserve"> </w:t>
      </w:r>
      <w:r>
        <w:rPr>
          <w:rStyle w:val="36"/>
          <w:rFonts w:ascii="Arial" w:hAnsi="Arial" w:cs="Arial"/>
          <w:szCs w:val="24"/>
          <w:lang w:val="ro-RO"/>
        </w:rPr>
        <w:t>fost</w:t>
      </w:r>
      <w:r>
        <w:rPr>
          <w:rStyle w:val="36"/>
          <w:rFonts w:ascii="Arial" w:hAnsi="Arial" w:eastAsia="Times New Roman" w:cs="Arial"/>
          <w:szCs w:val="24"/>
          <w:lang w:val="ro-RO"/>
        </w:rPr>
        <w:t xml:space="preserve"> </w:t>
      </w:r>
      <w:r>
        <w:rPr>
          <w:rStyle w:val="36"/>
          <w:rFonts w:ascii="Arial" w:hAnsi="Arial" w:cs="Arial"/>
          <w:szCs w:val="24"/>
          <w:lang w:val="ro-RO"/>
        </w:rPr>
        <w:t>primite.</w:t>
      </w:r>
      <w:r>
        <w:rPr>
          <w:rStyle w:val="36"/>
          <w:rFonts w:ascii="Arial" w:hAnsi="Arial" w:eastAsia="Times New Roman" w:cs="Arial"/>
          <w:szCs w:val="24"/>
          <w:lang w:val="ro-RO"/>
        </w:rPr>
        <w:t xml:space="preserve"> </w:t>
      </w:r>
      <w:r>
        <w:rPr>
          <w:rStyle w:val="36"/>
          <w:rFonts w:ascii="Arial" w:hAnsi="Arial" w:cs="Arial"/>
          <w:szCs w:val="24"/>
          <w:lang w:val="ro-RO"/>
        </w:rPr>
        <w:t>În</w:t>
      </w:r>
      <w:r>
        <w:rPr>
          <w:rStyle w:val="36"/>
          <w:rFonts w:ascii="Arial" w:hAnsi="Arial" w:eastAsia="Times New Roman" w:cs="Arial"/>
          <w:szCs w:val="24"/>
          <w:lang w:val="ro-RO"/>
        </w:rPr>
        <w:t xml:space="preserve"> </w:t>
      </w:r>
      <w:r>
        <w:rPr>
          <w:rStyle w:val="36"/>
          <w:rFonts w:ascii="Arial" w:hAnsi="Arial" w:cs="Arial"/>
          <w:szCs w:val="24"/>
          <w:lang w:val="ro-RO"/>
        </w:rPr>
        <w:t>caz</w:t>
      </w:r>
      <w:r>
        <w:rPr>
          <w:rStyle w:val="36"/>
          <w:rFonts w:ascii="Arial" w:hAnsi="Arial" w:eastAsia="Times New Roman" w:cs="Arial"/>
          <w:szCs w:val="24"/>
          <w:lang w:val="ro-RO"/>
        </w:rPr>
        <w:t xml:space="preserve"> </w:t>
      </w:r>
      <w:r>
        <w:rPr>
          <w:rStyle w:val="36"/>
          <w:rFonts w:ascii="Arial" w:hAnsi="Arial" w:cs="Arial"/>
          <w:szCs w:val="24"/>
          <w:lang w:val="ro-RO"/>
        </w:rPr>
        <w:t>contrar,</w:t>
      </w:r>
      <w:r>
        <w:rPr>
          <w:rStyle w:val="36"/>
          <w:rFonts w:ascii="Arial" w:hAnsi="Arial" w:eastAsia="Times New Roman" w:cs="Arial"/>
          <w:szCs w:val="24"/>
          <w:lang w:val="ro-RO"/>
        </w:rPr>
        <w:t xml:space="preserve"> </w:t>
      </w:r>
      <w:r>
        <w:rPr>
          <w:rStyle w:val="36"/>
          <w:rFonts w:ascii="Arial" w:hAnsi="Arial" w:cs="Arial"/>
          <w:szCs w:val="24"/>
          <w:lang w:val="ro-RO"/>
        </w:rPr>
        <w:t>beneficiarul</w:t>
      </w:r>
      <w:r>
        <w:rPr>
          <w:rStyle w:val="36"/>
          <w:rFonts w:ascii="Arial" w:hAnsi="Arial" w:eastAsia="Times New Roman" w:cs="Arial"/>
          <w:szCs w:val="24"/>
          <w:lang w:val="ro-RO"/>
        </w:rPr>
        <w:t xml:space="preserve"> </w:t>
      </w:r>
      <w:r>
        <w:rPr>
          <w:rStyle w:val="36"/>
          <w:rFonts w:ascii="Arial" w:hAnsi="Arial" w:cs="Arial"/>
          <w:szCs w:val="24"/>
          <w:lang w:val="ro-RO"/>
        </w:rPr>
        <w:t>se</w:t>
      </w:r>
      <w:r>
        <w:rPr>
          <w:rStyle w:val="36"/>
          <w:rFonts w:ascii="Arial" w:hAnsi="Arial" w:eastAsia="Times New Roman" w:cs="Arial"/>
          <w:szCs w:val="24"/>
          <w:lang w:val="ro-RO"/>
        </w:rPr>
        <w:t xml:space="preserve"> </w:t>
      </w:r>
      <w:r>
        <w:rPr>
          <w:rStyle w:val="36"/>
          <w:rFonts w:ascii="Arial" w:hAnsi="Arial" w:cs="Arial"/>
          <w:szCs w:val="24"/>
          <w:lang w:val="ro-RO"/>
        </w:rPr>
        <w:t>obligă</w:t>
      </w:r>
      <w:r>
        <w:rPr>
          <w:rStyle w:val="36"/>
          <w:rFonts w:ascii="Arial" w:hAnsi="Arial" w:eastAsia="Times New Roman" w:cs="Arial"/>
          <w:szCs w:val="24"/>
          <w:lang w:val="ro-RO"/>
        </w:rPr>
        <w:t xml:space="preserve"> </w:t>
      </w:r>
      <w:r>
        <w:rPr>
          <w:rStyle w:val="36"/>
          <w:rFonts w:ascii="Arial" w:hAnsi="Arial" w:cs="Arial"/>
          <w:szCs w:val="24"/>
          <w:lang w:val="ro-RO"/>
        </w:rPr>
        <w:t>să</w:t>
      </w:r>
      <w:r>
        <w:rPr>
          <w:rStyle w:val="36"/>
          <w:rFonts w:ascii="Arial" w:hAnsi="Arial" w:eastAsia="Times New Roman" w:cs="Arial"/>
          <w:szCs w:val="24"/>
          <w:lang w:val="ro-RO"/>
        </w:rPr>
        <w:t xml:space="preserve"> </w:t>
      </w:r>
      <w:r>
        <w:rPr>
          <w:rStyle w:val="36"/>
          <w:rFonts w:ascii="Arial" w:hAnsi="Arial" w:cs="Arial"/>
          <w:szCs w:val="24"/>
          <w:lang w:val="ro-RO"/>
        </w:rPr>
        <w:t>achite</w:t>
      </w:r>
      <w:r>
        <w:rPr>
          <w:rStyle w:val="36"/>
          <w:rFonts w:ascii="Arial" w:hAnsi="Arial" w:eastAsia="Times New Roman" w:cs="Arial"/>
          <w:szCs w:val="24"/>
          <w:lang w:val="ro-RO"/>
        </w:rPr>
        <w:t xml:space="preserve"> </w:t>
      </w:r>
      <w:r>
        <w:rPr>
          <w:rStyle w:val="36"/>
          <w:rFonts w:ascii="Arial" w:hAnsi="Arial" w:cs="Arial"/>
          <w:szCs w:val="24"/>
          <w:lang w:val="ro-RO"/>
        </w:rPr>
        <w:t>sumele</w:t>
      </w:r>
      <w:r>
        <w:rPr>
          <w:rStyle w:val="36"/>
          <w:rFonts w:ascii="Arial" w:hAnsi="Arial" w:eastAsia="Times New Roman" w:cs="Arial"/>
          <w:szCs w:val="24"/>
          <w:lang w:val="ro-RO"/>
        </w:rPr>
        <w:t xml:space="preserve"> </w:t>
      </w:r>
      <w:r>
        <w:rPr>
          <w:rStyle w:val="36"/>
          <w:rFonts w:ascii="Arial" w:hAnsi="Arial" w:cs="Arial"/>
          <w:szCs w:val="24"/>
          <w:lang w:val="ro-RO"/>
        </w:rPr>
        <w:t>stabilite</w:t>
      </w:r>
      <w:r>
        <w:rPr>
          <w:rStyle w:val="36"/>
          <w:rFonts w:ascii="Arial" w:hAnsi="Arial" w:eastAsia="Times New Roman" w:cs="Arial"/>
          <w:szCs w:val="24"/>
          <w:lang w:val="ro-RO"/>
        </w:rPr>
        <w:t xml:space="preserve"> </w:t>
      </w:r>
      <w:r>
        <w:rPr>
          <w:rStyle w:val="36"/>
          <w:rFonts w:ascii="Arial" w:hAnsi="Arial" w:cs="Arial"/>
          <w:szCs w:val="24"/>
          <w:lang w:val="ro-RO"/>
        </w:rPr>
        <w:t>de</w:t>
      </w:r>
      <w:r>
        <w:rPr>
          <w:rStyle w:val="36"/>
          <w:rFonts w:ascii="Arial" w:hAnsi="Arial" w:eastAsia="Times New Roman" w:cs="Arial"/>
          <w:szCs w:val="24"/>
          <w:lang w:val="ro-RO"/>
        </w:rPr>
        <w:t xml:space="preserve"> </w:t>
      </w:r>
      <w:r>
        <w:rPr>
          <w:rStyle w:val="36"/>
          <w:rFonts w:ascii="Arial" w:hAnsi="Arial" w:cs="Arial"/>
          <w:szCs w:val="24"/>
          <w:lang w:val="ro-RO"/>
        </w:rPr>
        <w:t>organele</w:t>
      </w:r>
      <w:r>
        <w:rPr>
          <w:rStyle w:val="36"/>
          <w:rFonts w:ascii="Arial" w:hAnsi="Arial" w:eastAsia="Times New Roman" w:cs="Arial"/>
          <w:szCs w:val="24"/>
          <w:lang w:val="ro-RO"/>
        </w:rPr>
        <w:t xml:space="preserve"> </w:t>
      </w:r>
      <w:r>
        <w:rPr>
          <w:rStyle w:val="36"/>
          <w:rFonts w:ascii="Arial" w:hAnsi="Arial" w:cs="Arial"/>
          <w:szCs w:val="24"/>
          <w:lang w:val="ro-RO"/>
        </w:rPr>
        <w:t>de</w:t>
      </w:r>
      <w:r>
        <w:rPr>
          <w:rStyle w:val="36"/>
          <w:rFonts w:ascii="Arial" w:hAnsi="Arial" w:eastAsia="Times New Roman" w:cs="Arial"/>
          <w:szCs w:val="24"/>
          <w:lang w:val="ro-RO"/>
        </w:rPr>
        <w:t xml:space="preserve"> </w:t>
      </w:r>
      <w:r>
        <w:rPr>
          <w:rStyle w:val="36"/>
          <w:rFonts w:ascii="Arial" w:hAnsi="Arial" w:cs="Arial"/>
          <w:szCs w:val="24"/>
          <w:lang w:val="ro-RO"/>
        </w:rPr>
        <w:t>control</w:t>
      </w:r>
      <w:r>
        <w:rPr>
          <w:rStyle w:val="36"/>
          <w:rFonts w:ascii="Arial" w:hAnsi="Arial" w:eastAsia="Times New Roman" w:cs="Arial"/>
          <w:szCs w:val="24"/>
          <w:lang w:val="ro-RO"/>
        </w:rPr>
        <w:t xml:space="preserve"> </w:t>
      </w:r>
      <w:r>
        <w:rPr>
          <w:rStyle w:val="36"/>
          <w:rFonts w:ascii="Arial" w:hAnsi="Arial" w:cs="Arial"/>
          <w:szCs w:val="24"/>
          <w:lang w:val="ro-RO"/>
        </w:rPr>
        <w:t>(Camera</w:t>
      </w:r>
      <w:r>
        <w:rPr>
          <w:rStyle w:val="36"/>
          <w:rFonts w:ascii="Arial" w:hAnsi="Arial" w:eastAsia="Times New Roman" w:cs="Arial"/>
          <w:szCs w:val="24"/>
          <w:lang w:val="ro-RO"/>
        </w:rPr>
        <w:t xml:space="preserve"> </w:t>
      </w:r>
      <w:r>
        <w:rPr>
          <w:rStyle w:val="36"/>
          <w:rFonts w:ascii="Arial" w:hAnsi="Arial" w:cs="Arial"/>
          <w:szCs w:val="24"/>
          <w:lang w:val="ro-RO"/>
        </w:rPr>
        <w:t>de</w:t>
      </w:r>
      <w:r>
        <w:rPr>
          <w:rStyle w:val="36"/>
          <w:rFonts w:ascii="Arial" w:hAnsi="Arial" w:eastAsia="Times New Roman" w:cs="Arial"/>
          <w:szCs w:val="24"/>
          <w:lang w:val="ro-RO"/>
        </w:rPr>
        <w:t xml:space="preserve"> </w:t>
      </w:r>
      <w:r>
        <w:rPr>
          <w:rStyle w:val="36"/>
          <w:rFonts w:ascii="Arial" w:hAnsi="Arial" w:cs="Arial"/>
          <w:szCs w:val="24"/>
          <w:lang w:val="ro-RO"/>
        </w:rPr>
        <w:t>Conturi</w:t>
      </w:r>
      <w:r>
        <w:rPr>
          <w:rStyle w:val="36"/>
          <w:rFonts w:ascii="Arial" w:hAnsi="Arial" w:eastAsia="Times New Roman" w:cs="Arial"/>
          <w:szCs w:val="24"/>
          <w:lang w:val="ro-RO"/>
        </w:rPr>
        <w:t xml:space="preserve"> </w:t>
      </w:r>
      <w:r>
        <w:rPr>
          <w:rStyle w:val="36"/>
          <w:rFonts w:ascii="Arial" w:hAnsi="Arial" w:cs="Arial"/>
          <w:szCs w:val="24"/>
          <w:lang w:val="ro-RO"/>
        </w:rPr>
        <w:t>Mures,</w:t>
      </w:r>
      <w:r>
        <w:rPr>
          <w:rStyle w:val="36"/>
          <w:rFonts w:ascii="Arial" w:hAnsi="Arial" w:eastAsia="Times New Roman" w:cs="Arial"/>
          <w:szCs w:val="24"/>
          <w:lang w:val="ro-RO"/>
        </w:rPr>
        <w:t xml:space="preserve"> </w:t>
      </w:r>
      <w:r>
        <w:rPr>
          <w:rStyle w:val="36"/>
          <w:rFonts w:ascii="Arial" w:hAnsi="Arial" w:cs="Arial"/>
          <w:szCs w:val="24"/>
          <w:lang w:val="ro-RO"/>
        </w:rPr>
        <w:t>Ministerul</w:t>
      </w:r>
      <w:r>
        <w:rPr>
          <w:rStyle w:val="36"/>
          <w:rFonts w:ascii="Arial" w:hAnsi="Arial" w:eastAsia="Times New Roman" w:cs="Arial"/>
          <w:szCs w:val="24"/>
          <w:lang w:val="ro-RO"/>
        </w:rPr>
        <w:t xml:space="preserve"> </w:t>
      </w:r>
      <w:r>
        <w:rPr>
          <w:rStyle w:val="36"/>
          <w:rFonts w:ascii="Arial" w:hAnsi="Arial" w:cs="Arial"/>
          <w:szCs w:val="24"/>
          <w:lang w:val="ro-RO"/>
        </w:rPr>
        <w:t>Finanţelor,</w:t>
      </w:r>
      <w:r>
        <w:rPr>
          <w:rStyle w:val="36"/>
          <w:rFonts w:ascii="Arial" w:hAnsi="Arial" w:eastAsia="Times New Roman" w:cs="Arial"/>
          <w:szCs w:val="24"/>
          <w:lang w:val="ro-RO"/>
        </w:rPr>
        <w:t xml:space="preserve"> </w:t>
      </w:r>
      <w:r>
        <w:rPr>
          <w:rStyle w:val="36"/>
          <w:rFonts w:ascii="Arial" w:hAnsi="Arial" w:cs="Arial"/>
          <w:szCs w:val="24"/>
          <w:lang w:val="ro-RO"/>
        </w:rPr>
        <w:t>etc.)</w:t>
      </w:r>
      <w:r>
        <w:rPr>
          <w:rStyle w:val="36"/>
          <w:rFonts w:ascii="Arial" w:hAnsi="Arial" w:eastAsia="Times New Roman" w:cs="Arial"/>
          <w:szCs w:val="24"/>
          <w:lang w:val="ro-RO"/>
        </w:rPr>
        <w:t xml:space="preserve"> </w:t>
      </w:r>
      <w:r>
        <w:rPr>
          <w:rStyle w:val="36"/>
          <w:rFonts w:ascii="Arial" w:hAnsi="Arial" w:cs="Arial"/>
          <w:szCs w:val="24"/>
          <w:lang w:val="ro-RO"/>
        </w:rPr>
        <w:t>drept</w:t>
      </w:r>
      <w:r>
        <w:rPr>
          <w:rStyle w:val="36"/>
          <w:rFonts w:ascii="Arial" w:hAnsi="Arial" w:eastAsia="Times New Roman" w:cs="Arial"/>
          <w:szCs w:val="24"/>
          <w:lang w:val="ro-RO"/>
        </w:rPr>
        <w:t xml:space="preserve"> </w:t>
      </w:r>
      <w:r>
        <w:rPr>
          <w:rStyle w:val="36"/>
          <w:rFonts w:ascii="Arial" w:hAnsi="Arial" w:cs="Arial"/>
          <w:szCs w:val="24"/>
          <w:lang w:val="ro-RO"/>
        </w:rPr>
        <w:t>penalităţi,</w:t>
      </w:r>
      <w:r>
        <w:rPr>
          <w:rStyle w:val="36"/>
          <w:rFonts w:ascii="Arial" w:hAnsi="Arial" w:eastAsia="Times New Roman" w:cs="Arial"/>
          <w:szCs w:val="24"/>
          <w:lang w:val="ro-RO"/>
        </w:rPr>
        <w:t xml:space="preserve"> </w:t>
      </w:r>
      <w:r>
        <w:rPr>
          <w:rStyle w:val="36"/>
          <w:rFonts w:ascii="Arial" w:hAnsi="Arial" w:cs="Arial"/>
          <w:szCs w:val="24"/>
          <w:lang w:val="ro-RO"/>
        </w:rPr>
        <w:t>dobânzi,</w:t>
      </w:r>
      <w:r>
        <w:rPr>
          <w:rStyle w:val="36"/>
          <w:rFonts w:ascii="Arial" w:hAnsi="Arial" w:eastAsia="Times New Roman" w:cs="Arial"/>
          <w:szCs w:val="24"/>
          <w:lang w:val="ro-RO"/>
        </w:rPr>
        <w:t xml:space="preserve"> </w:t>
      </w:r>
      <w:r>
        <w:rPr>
          <w:rStyle w:val="36"/>
          <w:rFonts w:ascii="Arial" w:hAnsi="Arial" w:cs="Arial"/>
          <w:szCs w:val="24"/>
          <w:lang w:val="ro-RO"/>
        </w:rPr>
        <w:t>foloase</w:t>
      </w:r>
      <w:r>
        <w:rPr>
          <w:rStyle w:val="36"/>
          <w:rFonts w:ascii="Arial" w:hAnsi="Arial" w:eastAsia="Times New Roman" w:cs="Arial"/>
          <w:szCs w:val="24"/>
          <w:lang w:val="ro-RO"/>
        </w:rPr>
        <w:t xml:space="preserve"> </w:t>
      </w:r>
      <w:r>
        <w:rPr>
          <w:rStyle w:val="36"/>
          <w:rFonts w:ascii="Arial" w:hAnsi="Arial" w:cs="Arial"/>
          <w:szCs w:val="24"/>
          <w:lang w:val="ro-RO"/>
        </w:rPr>
        <w:t>necuvenite,</w:t>
      </w:r>
      <w:r>
        <w:rPr>
          <w:rStyle w:val="36"/>
          <w:rFonts w:ascii="Arial" w:hAnsi="Arial" w:eastAsia="Times New Roman" w:cs="Arial"/>
          <w:szCs w:val="24"/>
          <w:lang w:val="ro-RO"/>
        </w:rPr>
        <w:t xml:space="preserve"> </w:t>
      </w:r>
      <w:r>
        <w:rPr>
          <w:rStyle w:val="36"/>
          <w:rFonts w:ascii="Arial" w:hAnsi="Arial" w:cs="Arial"/>
          <w:szCs w:val="24"/>
          <w:lang w:val="ro-RO"/>
        </w:rPr>
        <w:t>etc.</w:t>
      </w:r>
      <w:r>
        <w:rPr>
          <w:rStyle w:val="36"/>
          <w:rFonts w:ascii="Arial" w:hAnsi="Arial" w:eastAsia="Times New Roman" w:cs="Arial"/>
          <w:szCs w:val="24"/>
          <w:lang w:val="ro-RO"/>
        </w:rPr>
        <w:t xml:space="preserve"> </w:t>
      </w:r>
    </w:p>
    <w:p>
      <w:pPr>
        <w:ind w:firstLine="720"/>
        <w:jc w:val="both"/>
        <w:rPr>
          <w:rStyle w:val="32"/>
          <w:rFonts w:ascii="Arial" w:hAnsi="Arial" w:cs="Arial"/>
          <w:szCs w:val="24"/>
          <w:lang w:val="ro-RO"/>
        </w:rPr>
      </w:pPr>
      <w:r>
        <w:rPr>
          <w:rStyle w:val="34"/>
          <w:rFonts w:ascii="Arial" w:hAnsi="Arial" w:cs="Arial"/>
          <w:i/>
          <w:szCs w:val="24"/>
          <w:lang w:val="ro-RO"/>
        </w:rPr>
        <w:t>Art.</w:t>
      </w:r>
      <w:r>
        <w:rPr>
          <w:rStyle w:val="34"/>
          <w:rFonts w:ascii="Arial" w:hAnsi="Arial" w:eastAsia="Times New Roman" w:cs="Arial"/>
          <w:i/>
          <w:szCs w:val="24"/>
          <w:lang w:val="ro-RO"/>
        </w:rPr>
        <w:t xml:space="preserve"> </w:t>
      </w:r>
      <w:r>
        <w:rPr>
          <w:rStyle w:val="34"/>
          <w:rFonts w:ascii="Arial" w:hAnsi="Arial" w:cs="Arial"/>
          <w:i/>
          <w:szCs w:val="24"/>
          <w:lang w:val="ro-RO"/>
        </w:rPr>
        <w:t>7</w:t>
      </w:r>
      <w:r>
        <w:rPr>
          <w:rFonts w:ascii="Arial" w:hAnsi="Arial" w:cs="Arial"/>
          <w:i/>
          <w:szCs w:val="24"/>
          <w:lang w:val="ro-RO"/>
        </w:rPr>
        <w:t>.</w:t>
      </w:r>
      <w:r>
        <w:rPr>
          <w:rFonts w:ascii="Arial" w:hAnsi="Arial" w:eastAsia="Times New Roman" w:cs="Arial"/>
          <w:szCs w:val="24"/>
          <w:lang w:val="ro-RO"/>
        </w:rPr>
        <w:t xml:space="preserve"> </w:t>
      </w:r>
      <w:r>
        <w:rPr>
          <w:rStyle w:val="22"/>
          <w:rFonts w:ascii="Arial" w:hAnsi="Arial" w:cs="Arial"/>
          <w:szCs w:val="24"/>
          <w:lang w:val="ro-RO"/>
        </w:rPr>
        <w:t>Forţa</w:t>
      </w:r>
      <w:r>
        <w:rPr>
          <w:rStyle w:val="22"/>
          <w:rFonts w:ascii="Arial" w:hAnsi="Arial" w:eastAsia="Times New Roman" w:cs="Arial"/>
          <w:szCs w:val="24"/>
          <w:lang w:val="ro-RO"/>
        </w:rPr>
        <w:t xml:space="preserve"> </w:t>
      </w:r>
      <w:r>
        <w:rPr>
          <w:rStyle w:val="22"/>
          <w:rFonts w:ascii="Arial" w:hAnsi="Arial" w:cs="Arial"/>
          <w:szCs w:val="24"/>
          <w:lang w:val="ro-RO"/>
        </w:rPr>
        <w:t>majoră</w:t>
      </w:r>
      <w:r>
        <w:rPr>
          <w:rStyle w:val="22"/>
          <w:rFonts w:ascii="Arial" w:hAnsi="Arial" w:eastAsia="Times New Roman" w:cs="Arial"/>
          <w:szCs w:val="24"/>
          <w:lang w:val="ro-RO"/>
        </w:rPr>
        <w:t xml:space="preserve"> </w:t>
      </w:r>
      <w:r>
        <w:rPr>
          <w:rStyle w:val="22"/>
          <w:rFonts w:ascii="Arial" w:hAnsi="Arial" w:cs="Arial"/>
          <w:szCs w:val="24"/>
          <w:lang w:val="ro-RO"/>
        </w:rPr>
        <w:t>exonerează</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răspundere</w:t>
      </w:r>
      <w:r>
        <w:rPr>
          <w:rStyle w:val="22"/>
          <w:rFonts w:ascii="Arial" w:hAnsi="Arial" w:eastAsia="Times New Roman" w:cs="Arial"/>
          <w:szCs w:val="24"/>
          <w:lang w:val="ro-RO"/>
        </w:rPr>
        <w:t xml:space="preserve"> </w:t>
      </w:r>
      <w:r>
        <w:rPr>
          <w:rStyle w:val="22"/>
          <w:rFonts w:ascii="Arial" w:hAnsi="Arial" w:cs="Arial"/>
          <w:szCs w:val="24"/>
          <w:lang w:val="ro-RO"/>
        </w:rPr>
        <w:t>partea</w:t>
      </w:r>
      <w:r>
        <w:rPr>
          <w:rStyle w:val="22"/>
          <w:rFonts w:ascii="Arial" w:hAnsi="Arial" w:eastAsia="Times New Roman" w:cs="Arial"/>
          <w:szCs w:val="24"/>
          <w:lang w:val="ro-RO"/>
        </w:rPr>
        <w:t xml:space="preserve"> </w:t>
      </w:r>
      <w:r>
        <w:rPr>
          <w:rStyle w:val="22"/>
          <w:rFonts w:ascii="Arial" w:hAnsi="Arial" w:cs="Arial"/>
          <w:szCs w:val="24"/>
          <w:lang w:val="ro-RO"/>
        </w:rPr>
        <w:t>care</w:t>
      </w:r>
      <w:r>
        <w:rPr>
          <w:rStyle w:val="22"/>
          <w:rFonts w:ascii="Arial" w:hAnsi="Arial" w:eastAsia="Times New Roman" w:cs="Arial"/>
          <w:szCs w:val="24"/>
          <w:lang w:val="ro-RO"/>
        </w:rPr>
        <w:t xml:space="preserve"> </w:t>
      </w:r>
      <w:r>
        <w:rPr>
          <w:rStyle w:val="22"/>
          <w:rFonts w:ascii="Arial" w:hAnsi="Arial" w:cs="Arial"/>
          <w:szCs w:val="24"/>
          <w:lang w:val="ro-RO"/>
        </w:rPr>
        <w:t>o</w:t>
      </w:r>
      <w:r>
        <w:rPr>
          <w:rStyle w:val="22"/>
          <w:rFonts w:ascii="Arial" w:hAnsi="Arial" w:eastAsia="Times New Roman" w:cs="Arial"/>
          <w:szCs w:val="24"/>
          <w:lang w:val="ro-RO"/>
        </w:rPr>
        <w:t xml:space="preserve"> </w:t>
      </w:r>
      <w:r>
        <w:rPr>
          <w:rStyle w:val="22"/>
          <w:rFonts w:ascii="Arial" w:hAnsi="Arial" w:cs="Arial"/>
          <w:szCs w:val="24"/>
          <w:lang w:val="ro-RO"/>
        </w:rPr>
        <w:t>invocă,</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condiţiile</w:t>
      </w:r>
      <w:r>
        <w:rPr>
          <w:rStyle w:val="22"/>
          <w:rFonts w:ascii="Arial" w:hAnsi="Arial" w:eastAsia="Times New Roman" w:cs="Arial"/>
          <w:szCs w:val="24"/>
          <w:lang w:val="ro-RO"/>
        </w:rPr>
        <w:t xml:space="preserve"> </w:t>
      </w:r>
      <w:r>
        <w:rPr>
          <w:rStyle w:val="22"/>
          <w:rFonts w:ascii="Arial" w:hAnsi="Arial" w:cs="Arial"/>
          <w:szCs w:val="24"/>
          <w:lang w:val="ro-RO"/>
        </w:rPr>
        <w:t>legii.</w:t>
      </w:r>
    </w:p>
    <w:p>
      <w:pPr>
        <w:jc w:val="both"/>
        <w:rPr>
          <w:rStyle w:val="32"/>
          <w:rFonts w:ascii="Arial" w:hAnsi="Arial" w:cs="Arial"/>
          <w:szCs w:val="24"/>
          <w:lang w:val="ro-RO"/>
        </w:rPr>
      </w:pPr>
      <w:r>
        <w:rPr>
          <w:rStyle w:val="32"/>
          <w:rFonts w:ascii="Arial" w:hAnsi="Arial" w:cs="Arial"/>
          <w:szCs w:val="24"/>
          <w:lang w:val="ro-RO"/>
        </w:rPr>
        <w:tab/>
      </w:r>
    </w:p>
    <w:p>
      <w:pPr>
        <w:jc w:val="both"/>
        <w:rPr>
          <w:rStyle w:val="34"/>
          <w:rFonts w:ascii="Arial" w:hAnsi="Arial" w:cs="Arial"/>
          <w:i/>
          <w:szCs w:val="24"/>
          <w:lang w:val="ro-RO"/>
        </w:rPr>
      </w:pPr>
      <w:r>
        <w:rPr>
          <w:rStyle w:val="32"/>
          <w:rFonts w:ascii="Arial" w:hAnsi="Arial" w:cs="Arial"/>
          <w:szCs w:val="24"/>
          <w:lang w:val="ro-RO"/>
        </w:rPr>
        <w:tab/>
      </w:r>
      <w:r>
        <w:rPr>
          <w:rStyle w:val="32"/>
          <w:rFonts w:ascii="Arial" w:hAnsi="Arial" w:cs="Arial"/>
          <w:szCs w:val="24"/>
          <w:lang w:val="ro-RO"/>
        </w:rPr>
        <w:t>CAPITOLUL</w:t>
      </w:r>
      <w:r>
        <w:rPr>
          <w:rStyle w:val="32"/>
          <w:rFonts w:ascii="Arial" w:hAnsi="Arial" w:eastAsia="Times New Roman" w:cs="Arial"/>
          <w:szCs w:val="24"/>
          <w:lang w:val="ro-RO"/>
        </w:rPr>
        <w:t xml:space="preserve"> </w:t>
      </w:r>
      <w:r>
        <w:rPr>
          <w:rStyle w:val="32"/>
          <w:rFonts w:ascii="Arial" w:hAnsi="Arial" w:cs="Arial"/>
          <w:szCs w:val="24"/>
          <w:lang w:val="ro-RO"/>
        </w:rPr>
        <w:t>VI:</w:t>
      </w:r>
      <w:r>
        <w:rPr>
          <w:rStyle w:val="32"/>
          <w:rFonts w:ascii="Arial" w:hAnsi="Arial" w:eastAsia="Times New Roman" w:cs="Arial"/>
          <w:szCs w:val="24"/>
          <w:lang w:val="ro-RO"/>
        </w:rPr>
        <w:t xml:space="preserve"> </w:t>
      </w:r>
      <w:r>
        <w:rPr>
          <w:rStyle w:val="33"/>
          <w:rFonts w:ascii="Arial" w:hAnsi="Arial" w:cs="Arial"/>
          <w:lang w:val="ro-RO"/>
        </w:rPr>
        <w:t>Litigii</w:t>
      </w:r>
    </w:p>
    <w:p>
      <w:pPr>
        <w:ind w:firstLine="720"/>
        <w:jc w:val="both"/>
        <w:rPr>
          <w:rStyle w:val="32"/>
          <w:rFonts w:ascii="Arial" w:hAnsi="Arial" w:cs="Arial"/>
          <w:szCs w:val="24"/>
          <w:lang w:val="ro-RO"/>
        </w:rPr>
      </w:pPr>
      <w:r>
        <w:rPr>
          <w:rStyle w:val="34"/>
          <w:rFonts w:ascii="Arial" w:hAnsi="Arial" w:cs="Arial"/>
          <w:i/>
          <w:szCs w:val="24"/>
          <w:lang w:val="ro-RO"/>
        </w:rPr>
        <w:t>Art.</w:t>
      </w:r>
      <w:r>
        <w:rPr>
          <w:rStyle w:val="34"/>
          <w:rFonts w:ascii="Arial" w:hAnsi="Arial" w:eastAsia="Times New Roman" w:cs="Arial"/>
          <w:i/>
          <w:szCs w:val="24"/>
          <w:lang w:val="ro-RO"/>
        </w:rPr>
        <w:t xml:space="preserve"> </w:t>
      </w:r>
      <w:r>
        <w:rPr>
          <w:rStyle w:val="34"/>
          <w:rFonts w:ascii="Arial" w:hAnsi="Arial" w:cs="Arial"/>
          <w:i/>
          <w:szCs w:val="24"/>
          <w:lang w:val="ro-RO"/>
        </w:rPr>
        <w:t>8</w:t>
      </w:r>
      <w:r>
        <w:rPr>
          <w:rFonts w:ascii="Arial" w:hAnsi="Arial" w:cs="Arial"/>
          <w:i/>
          <w:szCs w:val="24"/>
          <w:lang w:val="ro-RO"/>
        </w:rPr>
        <w:t>.</w:t>
      </w:r>
      <w:r>
        <w:rPr>
          <w:rFonts w:ascii="Arial" w:hAnsi="Arial" w:eastAsia="Times New Roman" w:cs="Arial"/>
          <w:i/>
          <w:szCs w:val="24"/>
          <w:lang w:val="ro-RO"/>
        </w:rPr>
        <w:t xml:space="preserve"> </w:t>
      </w:r>
      <w:r>
        <w:rPr>
          <w:rStyle w:val="22"/>
          <w:rFonts w:ascii="Arial" w:hAnsi="Arial" w:cs="Arial"/>
          <w:szCs w:val="24"/>
          <w:lang w:val="ro-RO"/>
        </w:rPr>
        <w:t>Divergenţele</w:t>
      </w:r>
      <w:r>
        <w:rPr>
          <w:rStyle w:val="22"/>
          <w:rFonts w:ascii="Arial" w:hAnsi="Arial" w:eastAsia="Times New Roman" w:cs="Arial"/>
          <w:szCs w:val="24"/>
          <w:lang w:val="ro-RO"/>
        </w:rPr>
        <w:t xml:space="preserve"> </w:t>
      </w:r>
      <w:r>
        <w:rPr>
          <w:rStyle w:val="22"/>
          <w:rFonts w:ascii="Arial" w:hAnsi="Arial" w:cs="Arial"/>
          <w:szCs w:val="24"/>
          <w:lang w:val="ro-RO"/>
        </w:rPr>
        <w:t>care</w:t>
      </w:r>
      <w:r>
        <w:rPr>
          <w:rStyle w:val="22"/>
          <w:rFonts w:ascii="Arial" w:hAnsi="Arial" w:eastAsia="Times New Roman" w:cs="Arial"/>
          <w:szCs w:val="24"/>
          <w:lang w:val="ro-RO"/>
        </w:rPr>
        <w:t xml:space="preserve"> </w:t>
      </w:r>
      <w:r>
        <w:rPr>
          <w:rStyle w:val="22"/>
          <w:rFonts w:ascii="Arial" w:hAnsi="Arial" w:cs="Arial"/>
          <w:szCs w:val="24"/>
          <w:lang w:val="ro-RO"/>
        </w:rPr>
        <w:t>pot</w:t>
      </w:r>
      <w:r>
        <w:rPr>
          <w:rStyle w:val="22"/>
          <w:rFonts w:ascii="Arial" w:hAnsi="Arial" w:eastAsia="Times New Roman" w:cs="Arial"/>
          <w:szCs w:val="24"/>
          <w:lang w:val="ro-RO"/>
        </w:rPr>
        <w:t xml:space="preserve"> </w:t>
      </w:r>
      <w:r>
        <w:rPr>
          <w:rStyle w:val="22"/>
          <w:rFonts w:ascii="Arial" w:hAnsi="Arial" w:cs="Arial"/>
          <w:szCs w:val="24"/>
          <w:lang w:val="ro-RO"/>
        </w:rPr>
        <w:t>apărea</w:t>
      </w:r>
      <w:r>
        <w:rPr>
          <w:rStyle w:val="22"/>
          <w:rFonts w:ascii="Arial" w:hAnsi="Arial" w:eastAsia="Times New Roman" w:cs="Arial"/>
          <w:szCs w:val="24"/>
          <w:lang w:val="ro-RO"/>
        </w:rPr>
        <w:t xml:space="preserve"> </w:t>
      </w:r>
      <w:r>
        <w:rPr>
          <w:rStyle w:val="22"/>
          <w:rFonts w:ascii="Arial" w:hAnsi="Arial" w:cs="Arial"/>
          <w:szCs w:val="24"/>
          <w:lang w:val="ro-RO"/>
        </w:rPr>
        <w:t>între</w:t>
      </w:r>
      <w:r>
        <w:rPr>
          <w:rStyle w:val="22"/>
          <w:rFonts w:ascii="Arial" w:hAnsi="Arial" w:eastAsia="Times New Roman" w:cs="Arial"/>
          <w:szCs w:val="24"/>
          <w:lang w:val="ro-RO"/>
        </w:rPr>
        <w:t xml:space="preserve"> </w:t>
      </w:r>
      <w:r>
        <w:rPr>
          <w:rStyle w:val="22"/>
          <w:rFonts w:ascii="Arial" w:hAnsi="Arial" w:cs="Arial"/>
          <w:szCs w:val="24"/>
          <w:lang w:val="ro-RO"/>
        </w:rPr>
        <w:t>părţi</w:t>
      </w:r>
      <w:r>
        <w:rPr>
          <w:rStyle w:val="22"/>
          <w:rFonts w:ascii="Arial" w:hAnsi="Arial" w:eastAsia="Times New Roman" w:cs="Arial"/>
          <w:szCs w:val="24"/>
          <w:lang w:val="ro-RO"/>
        </w:rPr>
        <w:t xml:space="preserve"> </w:t>
      </w:r>
      <w:r>
        <w:rPr>
          <w:rStyle w:val="22"/>
          <w:rFonts w:ascii="Arial" w:hAnsi="Arial" w:cs="Arial"/>
          <w:szCs w:val="24"/>
          <w:lang w:val="ro-RO"/>
        </w:rPr>
        <w:t>pe</w:t>
      </w:r>
      <w:r>
        <w:rPr>
          <w:rStyle w:val="22"/>
          <w:rFonts w:ascii="Arial" w:hAnsi="Arial" w:eastAsia="Times New Roman" w:cs="Arial"/>
          <w:szCs w:val="24"/>
          <w:lang w:val="ro-RO"/>
        </w:rPr>
        <w:t xml:space="preserve"> </w:t>
      </w:r>
      <w:r>
        <w:rPr>
          <w:rStyle w:val="22"/>
          <w:rFonts w:ascii="Arial" w:hAnsi="Arial" w:cs="Arial"/>
          <w:szCs w:val="24"/>
          <w:lang w:val="ro-RO"/>
        </w:rPr>
        <w:t>parcursul</w:t>
      </w:r>
      <w:r>
        <w:rPr>
          <w:rStyle w:val="22"/>
          <w:rFonts w:ascii="Arial" w:hAnsi="Arial" w:eastAsia="Times New Roman" w:cs="Arial"/>
          <w:szCs w:val="24"/>
          <w:lang w:val="ro-RO"/>
        </w:rPr>
        <w:t xml:space="preserve"> </w:t>
      </w:r>
      <w:r>
        <w:rPr>
          <w:rStyle w:val="22"/>
          <w:rFonts w:ascii="Arial" w:hAnsi="Arial" w:cs="Arial"/>
          <w:szCs w:val="24"/>
          <w:lang w:val="ro-RO"/>
        </w:rPr>
        <w:t>derulării</w:t>
      </w:r>
      <w:r>
        <w:rPr>
          <w:rStyle w:val="22"/>
          <w:rFonts w:ascii="Arial" w:hAnsi="Arial" w:eastAsia="Times New Roman" w:cs="Arial"/>
          <w:szCs w:val="24"/>
          <w:lang w:val="ro-RO"/>
        </w:rPr>
        <w:t xml:space="preserve"> </w:t>
      </w:r>
      <w:r>
        <w:rPr>
          <w:rStyle w:val="22"/>
          <w:rFonts w:ascii="Arial" w:hAnsi="Arial" w:cs="Arial"/>
          <w:szCs w:val="24"/>
          <w:lang w:val="ro-RO"/>
        </w:rPr>
        <w:t>prezentului</w:t>
      </w:r>
      <w:r>
        <w:rPr>
          <w:rStyle w:val="22"/>
          <w:rFonts w:ascii="Arial" w:hAnsi="Arial" w:eastAsia="Times New Roman" w:cs="Arial"/>
          <w:szCs w:val="24"/>
          <w:lang w:val="ro-RO"/>
        </w:rPr>
        <w:t xml:space="preserve"> </w:t>
      </w:r>
      <w:r>
        <w:rPr>
          <w:rStyle w:val="22"/>
          <w:rFonts w:ascii="Arial" w:hAnsi="Arial" w:cs="Arial"/>
          <w:szCs w:val="24"/>
          <w:lang w:val="ro-RO"/>
        </w:rPr>
        <w:t>contract</w:t>
      </w:r>
      <w:r>
        <w:rPr>
          <w:rStyle w:val="22"/>
          <w:rFonts w:ascii="Arial" w:hAnsi="Arial" w:eastAsia="Times New Roman" w:cs="Arial"/>
          <w:szCs w:val="24"/>
          <w:lang w:val="ro-RO"/>
        </w:rPr>
        <w:t xml:space="preserve"> </w:t>
      </w:r>
      <w:r>
        <w:rPr>
          <w:rStyle w:val="22"/>
          <w:rFonts w:ascii="Arial" w:hAnsi="Arial" w:cs="Arial"/>
          <w:szCs w:val="24"/>
          <w:lang w:val="ro-RO"/>
        </w:rPr>
        <w:t>vor</w:t>
      </w:r>
      <w:r>
        <w:rPr>
          <w:rStyle w:val="22"/>
          <w:rFonts w:ascii="Arial" w:hAnsi="Arial" w:eastAsia="Times New Roman" w:cs="Arial"/>
          <w:szCs w:val="24"/>
          <w:lang w:val="ro-RO"/>
        </w:rPr>
        <w:t xml:space="preserve"> </w:t>
      </w:r>
      <w:r>
        <w:rPr>
          <w:rStyle w:val="22"/>
          <w:rFonts w:ascii="Arial" w:hAnsi="Arial" w:cs="Arial"/>
          <w:szCs w:val="24"/>
          <w:lang w:val="ro-RO"/>
        </w:rPr>
        <w:t>face</w:t>
      </w:r>
      <w:r>
        <w:rPr>
          <w:rStyle w:val="22"/>
          <w:rFonts w:ascii="Arial" w:hAnsi="Arial" w:eastAsia="Times New Roman" w:cs="Arial"/>
          <w:szCs w:val="24"/>
          <w:lang w:val="ro-RO"/>
        </w:rPr>
        <w:t xml:space="preserve"> </w:t>
      </w:r>
      <w:r>
        <w:rPr>
          <w:rStyle w:val="22"/>
          <w:rFonts w:ascii="Arial" w:hAnsi="Arial" w:cs="Arial"/>
          <w:szCs w:val="24"/>
          <w:lang w:val="ro-RO"/>
        </w:rPr>
        <w:t>obiectul</w:t>
      </w:r>
      <w:r>
        <w:rPr>
          <w:rStyle w:val="22"/>
          <w:rFonts w:ascii="Arial" w:hAnsi="Arial" w:eastAsia="Times New Roman" w:cs="Arial"/>
          <w:szCs w:val="24"/>
          <w:lang w:val="ro-RO"/>
        </w:rPr>
        <w:t xml:space="preserve"> </w:t>
      </w:r>
      <w:r>
        <w:rPr>
          <w:rStyle w:val="22"/>
          <w:rFonts w:ascii="Arial" w:hAnsi="Arial" w:cs="Arial"/>
          <w:szCs w:val="24"/>
          <w:lang w:val="ro-RO"/>
        </w:rPr>
        <w:t>unei</w:t>
      </w:r>
      <w:r>
        <w:rPr>
          <w:rStyle w:val="22"/>
          <w:rFonts w:ascii="Arial" w:hAnsi="Arial" w:eastAsia="Times New Roman" w:cs="Arial"/>
          <w:szCs w:val="24"/>
          <w:lang w:val="ro-RO"/>
        </w:rPr>
        <w:t xml:space="preserve"> </w:t>
      </w:r>
      <w:r>
        <w:rPr>
          <w:rStyle w:val="22"/>
          <w:rFonts w:ascii="Arial" w:hAnsi="Arial" w:cs="Arial"/>
          <w:szCs w:val="24"/>
          <w:lang w:val="ro-RO"/>
        </w:rPr>
        <w:t>concilieri</w:t>
      </w:r>
      <w:r>
        <w:rPr>
          <w:rStyle w:val="22"/>
          <w:rFonts w:ascii="Arial" w:hAnsi="Arial" w:eastAsia="Times New Roman" w:cs="Arial"/>
          <w:szCs w:val="24"/>
          <w:lang w:val="ro-RO"/>
        </w:rPr>
        <w:t xml:space="preserve"> </w:t>
      </w:r>
      <w:r>
        <w:rPr>
          <w:rStyle w:val="22"/>
          <w:rFonts w:ascii="Arial" w:hAnsi="Arial" w:cs="Arial"/>
          <w:szCs w:val="24"/>
          <w:lang w:val="ro-RO"/>
        </w:rPr>
        <w:t>pe</w:t>
      </w:r>
      <w:r>
        <w:rPr>
          <w:rStyle w:val="22"/>
          <w:rFonts w:ascii="Arial" w:hAnsi="Arial" w:eastAsia="Times New Roman" w:cs="Arial"/>
          <w:szCs w:val="24"/>
          <w:lang w:val="ro-RO"/>
        </w:rPr>
        <w:t xml:space="preserve"> </w:t>
      </w:r>
      <w:r>
        <w:rPr>
          <w:rStyle w:val="22"/>
          <w:rFonts w:ascii="Arial" w:hAnsi="Arial" w:cs="Arial"/>
          <w:szCs w:val="24"/>
          <w:lang w:val="ro-RO"/>
        </w:rPr>
        <w:t>cale</w:t>
      </w:r>
      <w:r>
        <w:rPr>
          <w:rStyle w:val="22"/>
          <w:rFonts w:ascii="Arial" w:hAnsi="Arial" w:eastAsia="Times New Roman" w:cs="Arial"/>
          <w:szCs w:val="24"/>
          <w:lang w:val="ro-RO"/>
        </w:rPr>
        <w:t xml:space="preserve"> </w:t>
      </w:r>
      <w:r>
        <w:rPr>
          <w:rStyle w:val="22"/>
          <w:rFonts w:ascii="Arial" w:hAnsi="Arial" w:cs="Arial"/>
          <w:szCs w:val="24"/>
          <w:lang w:val="ro-RO"/>
        </w:rPr>
        <w:t>amiabilă.</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situaţia</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care</w:t>
      </w:r>
      <w:r>
        <w:rPr>
          <w:rStyle w:val="22"/>
          <w:rFonts w:ascii="Arial" w:hAnsi="Arial" w:eastAsia="Times New Roman" w:cs="Arial"/>
          <w:szCs w:val="24"/>
          <w:lang w:val="ro-RO"/>
        </w:rPr>
        <w:t xml:space="preserve"> </w:t>
      </w:r>
      <w:r>
        <w:rPr>
          <w:rStyle w:val="22"/>
          <w:rFonts w:ascii="Arial" w:hAnsi="Arial" w:cs="Arial"/>
          <w:szCs w:val="24"/>
          <w:lang w:val="ro-RO"/>
        </w:rPr>
        <w:t>aceasta</w:t>
      </w:r>
      <w:r>
        <w:rPr>
          <w:rStyle w:val="22"/>
          <w:rFonts w:ascii="Arial" w:hAnsi="Arial" w:eastAsia="Times New Roman" w:cs="Arial"/>
          <w:szCs w:val="24"/>
          <w:lang w:val="ro-RO"/>
        </w:rPr>
        <w:t xml:space="preserve"> </w:t>
      </w:r>
      <w:r>
        <w:rPr>
          <w:rStyle w:val="22"/>
          <w:rFonts w:ascii="Arial" w:hAnsi="Arial" w:cs="Arial"/>
          <w:szCs w:val="24"/>
          <w:lang w:val="ro-RO"/>
        </w:rPr>
        <w:t>nu</w:t>
      </w:r>
      <w:r>
        <w:rPr>
          <w:rStyle w:val="22"/>
          <w:rFonts w:ascii="Arial" w:hAnsi="Arial" w:eastAsia="Times New Roman" w:cs="Arial"/>
          <w:szCs w:val="24"/>
          <w:lang w:val="ro-RO"/>
        </w:rPr>
        <w:t xml:space="preserve"> </w:t>
      </w:r>
      <w:r>
        <w:rPr>
          <w:rStyle w:val="22"/>
          <w:rFonts w:ascii="Arial" w:hAnsi="Arial" w:cs="Arial"/>
          <w:szCs w:val="24"/>
          <w:lang w:val="ro-RO"/>
        </w:rPr>
        <w:t>s-a</w:t>
      </w:r>
      <w:r>
        <w:rPr>
          <w:rStyle w:val="22"/>
          <w:rFonts w:ascii="Arial" w:hAnsi="Arial" w:eastAsia="Times New Roman" w:cs="Arial"/>
          <w:szCs w:val="24"/>
          <w:lang w:val="ro-RO"/>
        </w:rPr>
        <w:t xml:space="preserve"> </w:t>
      </w:r>
      <w:r>
        <w:rPr>
          <w:rStyle w:val="22"/>
          <w:rFonts w:ascii="Arial" w:hAnsi="Arial" w:cs="Arial"/>
          <w:szCs w:val="24"/>
          <w:lang w:val="ro-RO"/>
        </w:rPr>
        <w:t>realizat,</w:t>
      </w:r>
      <w:r>
        <w:rPr>
          <w:rStyle w:val="22"/>
          <w:rFonts w:ascii="Arial" w:hAnsi="Arial" w:eastAsia="Times New Roman" w:cs="Arial"/>
          <w:szCs w:val="24"/>
          <w:lang w:val="ro-RO"/>
        </w:rPr>
        <w:t xml:space="preserve"> </w:t>
      </w:r>
      <w:r>
        <w:rPr>
          <w:rStyle w:val="22"/>
          <w:rFonts w:ascii="Arial" w:hAnsi="Arial" w:cs="Arial"/>
          <w:szCs w:val="24"/>
          <w:lang w:val="ro-RO"/>
        </w:rPr>
        <w:t>partea</w:t>
      </w:r>
      <w:r>
        <w:rPr>
          <w:rStyle w:val="22"/>
          <w:rFonts w:ascii="Arial" w:hAnsi="Arial" w:eastAsia="Times New Roman" w:cs="Arial"/>
          <w:szCs w:val="24"/>
          <w:lang w:val="ro-RO"/>
        </w:rPr>
        <w:t xml:space="preserve"> </w:t>
      </w:r>
      <w:r>
        <w:rPr>
          <w:rStyle w:val="22"/>
          <w:rFonts w:ascii="Arial" w:hAnsi="Arial" w:cs="Arial"/>
          <w:szCs w:val="24"/>
          <w:lang w:val="ro-RO"/>
        </w:rPr>
        <w:t>nemulţumită</w:t>
      </w:r>
      <w:r>
        <w:rPr>
          <w:rStyle w:val="22"/>
          <w:rFonts w:ascii="Arial" w:hAnsi="Arial" w:eastAsia="Times New Roman" w:cs="Arial"/>
          <w:szCs w:val="24"/>
          <w:lang w:val="ro-RO"/>
        </w:rPr>
        <w:t xml:space="preserve"> </w:t>
      </w:r>
      <w:r>
        <w:rPr>
          <w:rStyle w:val="22"/>
          <w:rFonts w:ascii="Arial" w:hAnsi="Arial" w:cs="Arial"/>
          <w:szCs w:val="24"/>
          <w:lang w:val="ro-RO"/>
        </w:rPr>
        <w:t>se</w:t>
      </w:r>
      <w:r>
        <w:rPr>
          <w:rStyle w:val="22"/>
          <w:rFonts w:ascii="Arial" w:hAnsi="Arial" w:eastAsia="Times New Roman" w:cs="Arial"/>
          <w:szCs w:val="24"/>
          <w:lang w:val="ro-RO"/>
        </w:rPr>
        <w:t xml:space="preserve"> </w:t>
      </w:r>
      <w:r>
        <w:rPr>
          <w:rStyle w:val="22"/>
          <w:rFonts w:ascii="Arial" w:hAnsi="Arial" w:cs="Arial"/>
          <w:szCs w:val="24"/>
          <w:lang w:val="ro-RO"/>
        </w:rPr>
        <w:t>poate</w:t>
      </w:r>
      <w:r>
        <w:rPr>
          <w:rStyle w:val="22"/>
          <w:rFonts w:ascii="Arial" w:hAnsi="Arial" w:eastAsia="Times New Roman" w:cs="Arial"/>
          <w:szCs w:val="24"/>
          <w:lang w:val="ro-RO"/>
        </w:rPr>
        <w:t xml:space="preserve"> </w:t>
      </w:r>
      <w:r>
        <w:rPr>
          <w:rStyle w:val="22"/>
          <w:rFonts w:ascii="Arial" w:hAnsi="Arial" w:cs="Arial"/>
          <w:szCs w:val="24"/>
          <w:lang w:val="ro-RO"/>
        </w:rPr>
        <w:t>adresa</w:t>
      </w:r>
      <w:r>
        <w:rPr>
          <w:rStyle w:val="22"/>
          <w:rFonts w:ascii="Arial" w:hAnsi="Arial" w:eastAsia="Times New Roman" w:cs="Arial"/>
          <w:szCs w:val="24"/>
          <w:lang w:val="ro-RO"/>
        </w:rPr>
        <w:t xml:space="preserve"> </w:t>
      </w:r>
      <w:r>
        <w:rPr>
          <w:rStyle w:val="22"/>
          <w:rFonts w:ascii="Arial" w:hAnsi="Arial" w:cs="Arial"/>
          <w:szCs w:val="24"/>
          <w:lang w:val="ro-RO"/>
        </w:rPr>
        <w:t>instanţei</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judecată</w:t>
      </w:r>
      <w:r>
        <w:rPr>
          <w:rStyle w:val="22"/>
          <w:rFonts w:ascii="Arial" w:hAnsi="Arial" w:eastAsia="Times New Roman" w:cs="Arial"/>
          <w:szCs w:val="24"/>
          <w:lang w:val="ro-RO"/>
        </w:rPr>
        <w:t xml:space="preserve"> </w:t>
      </w:r>
      <w:r>
        <w:rPr>
          <w:rStyle w:val="22"/>
          <w:rFonts w:ascii="Arial" w:hAnsi="Arial" w:cs="Arial"/>
          <w:szCs w:val="24"/>
          <w:lang w:val="ro-RO"/>
        </w:rPr>
        <w:t>competente,</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condiţiile</w:t>
      </w:r>
      <w:r>
        <w:rPr>
          <w:rStyle w:val="22"/>
          <w:rFonts w:ascii="Arial" w:hAnsi="Arial" w:eastAsia="Times New Roman" w:cs="Arial"/>
          <w:szCs w:val="24"/>
          <w:lang w:val="ro-RO"/>
        </w:rPr>
        <w:t xml:space="preserve"> </w:t>
      </w:r>
      <w:r>
        <w:rPr>
          <w:rStyle w:val="22"/>
          <w:rFonts w:ascii="Arial" w:hAnsi="Arial" w:cs="Arial"/>
          <w:szCs w:val="24"/>
          <w:lang w:val="ro-RO"/>
        </w:rPr>
        <w:t>legii.</w:t>
      </w:r>
    </w:p>
    <w:p>
      <w:pPr>
        <w:jc w:val="both"/>
        <w:rPr>
          <w:rStyle w:val="32"/>
          <w:rFonts w:ascii="Arial" w:hAnsi="Arial" w:cs="Arial"/>
          <w:szCs w:val="24"/>
          <w:lang w:val="ro-RO"/>
        </w:rPr>
      </w:pPr>
      <w:r>
        <w:rPr>
          <w:rStyle w:val="32"/>
          <w:rFonts w:ascii="Arial" w:hAnsi="Arial" w:cs="Arial"/>
          <w:szCs w:val="24"/>
          <w:lang w:val="ro-RO"/>
        </w:rPr>
        <w:tab/>
      </w:r>
    </w:p>
    <w:p>
      <w:pPr>
        <w:jc w:val="both"/>
        <w:rPr>
          <w:rStyle w:val="34"/>
          <w:rFonts w:ascii="Arial" w:hAnsi="Arial" w:cs="Arial"/>
          <w:i/>
          <w:szCs w:val="24"/>
          <w:lang w:val="ro-RO"/>
        </w:rPr>
      </w:pPr>
      <w:r>
        <w:rPr>
          <w:rStyle w:val="32"/>
          <w:rFonts w:ascii="Arial" w:hAnsi="Arial" w:cs="Arial"/>
          <w:szCs w:val="24"/>
          <w:lang w:val="ro-RO"/>
        </w:rPr>
        <w:tab/>
      </w:r>
      <w:r>
        <w:rPr>
          <w:rStyle w:val="32"/>
          <w:rFonts w:ascii="Arial" w:hAnsi="Arial" w:cs="Arial"/>
          <w:szCs w:val="24"/>
          <w:lang w:val="ro-RO"/>
        </w:rPr>
        <w:t>CAPITOLUL</w:t>
      </w:r>
      <w:r>
        <w:rPr>
          <w:rStyle w:val="32"/>
          <w:rFonts w:ascii="Arial" w:hAnsi="Arial" w:eastAsia="Times New Roman" w:cs="Arial"/>
          <w:szCs w:val="24"/>
          <w:lang w:val="ro-RO"/>
        </w:rPr>
        <w:t xml:space="preserve"> </w:t>
      </w:r>
      <w:r>
        <w:rPr>
          <w:rStyle w:val="32"/>
          <w:rFonts w:ascii="Arial" w:hAnsi="Arial" w:cs="Arial"/>
          <w:szCs w:val="24"/>
          <w:lang w:val="ro-RO"/>
        </w:rPr>
        <w:t>VII:</w:t>
      </w:r>
      <w:r>
        <w:rPr>
          <w:rStyle w:val="32"/>
          <w:rFonts w:ascii="Arial" w:hAnsi="Arial" w:eastAsia="Times New Roman" w:cs="Arial"/>
          <w:szCs w:val="24"/>
          <w:lang w:val="ro-RO"/>
        </w:rPr>
        <w:t xml:space="preserve"> </w:t>
      </w:r>
      <w:r>
        <w:rPr>
          <w:rStyle w:val="33"/>
          <w:rFonts w:ascii="Arial" w:hAnsi="Arial" w:cs="Arial"/>
          <w:lang w:val="ro-RO"/>
        </w:rPr>
        <w:t>Dispoziţii</w:t>
      </w:r>
      <w:r>
        <w:rPr>
          <w:rStyle w:val="33"/>
          <w:rFonts w:ascii="Arial" w:hAnsi="Arial" w:eastAsia="Times New Roman" w:cs="Arial"/>
          <w:lang w:val="ro-RO"/>
        </w:rPr>
        <w:t xml:space="preserve"> </w:t>
      </w:r>
      <w:r>
        <w:rPr>
          <w:rStyle w:val="33"/>
          <w:rFonts w:ascii="Arial" w:hAnsi="Arial" w:cs="Arial"/>
          <w:lang w:val="ro-RO"/>
        </w:rPr>
        <w:t>finale</w:t>
      </w:r>
    </w:p>
    <w:p>
      <w:pPr>
        <w:ind w:firstLine="720"/>
        <w:jc w:val="both"/>
        <w:rPr>
          <w:rStyle w:val="34"/>
          <w:rFonts w:ascii="Arial" w:hAnsi="Arial" w:cs="Arial"/>
          <w:i/>
          <w:szCs w:val="24"/>
          <w:lang w:val="ro-RO"/>
        </w:rPr>
      </w:pPr>
      <w:r>
        <w:rPr>
          <w:rStyle w:val="34"/>
          <w:rFonts w:ascii="Arial" w:hAnsi="Arial" w:cs="Arial"/>
          <w:i/>
          <w:szCs w:val="24"/>
          <w:lang w:val="ro-RO"/>
        </w:rPr>
        <w:t>Art.</w:t>
      </w:r>
      <w:r>
        <w:rPr>
          <w:rStyle w:val="34"/>
          <w:rFonts w:ascii="Arial" w:hAnsi="Arial" w:eastAsia="Times New Roman" w:cs="Arial"/>
          <w:i/>
          <w:szCs w:val="24"/>
          <w:lang w:val="ro-RO"/>
        </w:rPr>
        <w:t xml:space="preserve"> </w:t>
      </w:r>
      <w:r>
        <w:rPr>
          <w:rStyle w:val="34"/>
          <w:rFonts w:ascii="Arial" w:hAnsi="Arial" w:cs="Arial"/>
          <w:i/>
          <w:szCs w:val="24"/>
          <w:lang w:val="ro-RO"/>
        </w:rPr>
        <w:t>9</w:t>
      </w:r>
      <w:r>
        <w:rPr>
          <w:rFonts w:ascii="Arial" w:hAnsi="Arial" w:cs="Arial"/>
          <w:i/>
          <w:szCs w:val="24"/>
          <w:lang w:val="ro-RO"/>
        </w:rPr>
        <w:t>.</w:t>
      </w:r>
      <w:r>
        <w:rPr>
          <w:rFonts w:ascii="Arial" w:hAnsi="Arial" w:eastAsia="Times New Roman" w:cs="Arial"/>
          <w:szCs w:val="24"/>
          <w:lang w:val="ro-RO"/>
        </w:rPr>
        <w:t xml:space="preserve"> </w:t>
      </w:r>
      <w:r>
        <w:rPr>
          <w:rStyle w:val="22"/>
          <w:rFonts w:ascii="Arial" w:hAnsi="Arial" w:cs="Arial"/>
          <w:szCs w:val="24"/>
          <w:lang w:val="ro-RO"/>
        </w:rPr>
        <w:t>Regimul</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gestionare</w:t>
      </w:r>
      <w:r>
        <w:rPr>
          <w:rStyle w:val="22"/>
          <w:rFonts w:ascii="Arial" w:hAnsi="Arial" w:eastAsia="Times New Roman" w:cs="Arial"/>
          <w:szCs w:val="24"/>
          <w:lang w:val="ro-RO"/>
        </w:rPr>
        <w:t xml:space="preserve"> </w:t>
      </w:r>
      <w:r>
        <w:rPr>
          <w:rStyle w:val="22"/>
          <w:rFonts w:ascii="Arial" w:hAnsi="Arial" w:cs="Arial"/>
          <w:szCs w:val="24"/>
          <w:lang w:val="ro-RO"/>
        </w:rPr>
        <w:t>a</w:t>
      </w:r>
      <w:r>
        <w:rPr>
          <w:rStyle w:val="22"/>
          <w:rFonts w:ascii="Arial" w:hAnsi="Arial" w:eastAsia="Times New Roman" w:cs="Arial"/>
          <w:szCs w:val="24"/>
          <w:lang w:val="ro-RO"/>
        </w:rPr>
        <w:t xml:space="preserve"> </w:t>
      </w:r>
      <w:r>
        <w:rPr>
          <w:rStyle w:val="22"/>
          <w:rFonts w:ascii="Arial" w:hAnsi="Arial" w:cs="Arial"/>
          <w:szCs w:val="24"/>
          <w:lang w:val="ro-RO"/>
        </w:rPr>
        <w:t>sumelor</w:t>
      </w:r>
      <w:r>
        <w:rPr>
          <w:rStyle w:val="22"/>
          <w:rFonts w:ascii="Arial" w:hAnsi="Arial" w:eastAsia="Times New Roman" w:cs="Arial"/>
          <w:szCs w:val="24"/>
          <w:lang w:val="ro-RO"/>
        </w:rPr>
        <w:t xml:space="preserve"> </w:t>
      </w:r>
      <w:r>
        <w:rPr>
          <w:rStyle w:val="22"/>
          <w:rFonts w:ascii="Arial" w:hAnsi="Arial" w:cs="Arial"/>
          <w:szCs w:val="24"/>
          <w:lang w:val="ro-RO"/>
        </w:rPr>
        <w:t>repartizate</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instituţia</w:t>
      </w:r>
      <w:r>
        <w:rPr>
          <w:rStyle w:val="22"/>
          <w:rFonts w:ascii="Arial" w:hAnsi="Arial" w:eastAsia="Times New Roman" w:cs="Arial"/>
          <w:szCs w:val="24"/>
          <w:lang w:val="ro-RO"/>
        </w:rPr>
        <w:t xml:space="preserve"> </w:t>
      </w:r>
      <w:r>
        <w:rPr>
          <w:rStyle w:val="22"/>
          <w:rFonts w:ascii="Arial" w:hAnsi="Arial" w:cs="Arial"/>
          <w:szCs w:val="24"/>
          <w:lang w:val="ro-RO"/>
        </w:rPr>
        <w:t>finanţatoare</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controlul</w:t>
      </w:r>
      <w:r>
        <w:rPr>
          <w:rStyle w:val="22"/>
          <w:rFonts w:ascii="Arial" w:hAnsi="Arial" w:eastAsia="Times New Roman" w:cs="Arial"/>
          <w:szCs w:val="24"/>
          <w:lang w:val="ro-RO"/>
        </w:rPr>
        <w:t xml:space="preserve"> </w:t>
      </w:r>
      <w:r>
        <w:rPr>
          <w:rStyle w:val="22"/>
          <w:rFonts w:ascii="Arial" w:hAnsi="Arial" w:cs="Arial"/>
          <w:szCs w:val="24"/>
          <w:lang w:val="ro-RO"/>
        </w:rPr>
        <w:t>financiar</w:t>
      </w:r>
      <w:r>
        <w:rPr>
          <w:rStyle w:val="22"/>
          <w:rFonts w:ascii="Arial" w:hAnsi="Arial" w:eastAsia="Times New Roman" w:cs="Arial"/>
          <w:szCs w:val="24"/>
          <w:lang w:val="ro-RO"/>
        </w:rPr>
        <w:t xml:space="preserve"> </w:t>
      </w:r>
      <w:r>
        <w:rPr>
          <w:rStyle w:val="22"/>
          <w:rFonts w:ascii="Arial" w:hAnsi="Arial" w:cs="Arial"/>
          <w:szCs w:val="24"/>
          <w:lang w:val="ro-RO"/>
        </w:rPr>
        <w:t>se</w:t>
      </w:r>
      <w:r>
        <w:rPr>
          <w:rStyle w:val="22"/>
          <w:rFonts w:ascii="Arial" w:hAnsi="Arial" w:eastAsia="Times New Roman" w:cs="Arial"/>
          <w:szCs w:val="24"/>
          <w:lang w:val="ro-RO"/>
        </w:rPr>
        <w:t xml:space="preserve"> </w:t>
      </w:r>
      <w:r>
        <w:rPr>
          <w:rStyle w:val="22"/>
          <w:rFonts w:ascii="Arial" w:hAnsi="Arial" w:cs="Arial"/>
          <w:szCs w:val="24"/>
          <w:lang w:val="ro-RO"/>
        </w:rPr>
        <w:t>realizează</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condiţiile</w:t>
      </w:r>
      <w:r>
        <w:rPr>
          <w:rStyle w:val="22"/>
          <w:rFonts w:ascii="Arial" w:hAnsi="Arial" w:eastAsia="Times New Roman" w:cs="Arial"/>
          <w:szCs w:val="24"/>
          <w:lang w:val="ro-RO"/>
        </w:rPr>
        <w:t xml:space="preserve"> </w:t>
      </w:r>
      <w:r>
        <w:rPr>
          <w:rStyle w:val="22"/>
          <w:rFonts w:ascii="Arial" w:hAnsi="Arial" w:cs="Arial"/>
          <w:szCs w:val="24"/>
          <w:lang w:val="ro-RO"/>
        </w:rPr>
        <w:t>legii.</w:t>
      </w:r>
      <w:r>
        <w:rPr>
          <w:rStyle w:val="22"/>
          <w:rFonts w:ascii="Arial" w:hAnsi="Arial" w:eastAsia="Times New Roman" w:cs="Arial"/>
          <w:szCs w:val="24"/>
          <w:lang w:val="ro-RO"/>
        </w:rPr>
        <w:t xml:space="preserve"> </w:t>
      </w:r>
      <w:r>
        <w:rPr>
          <w:rStyle w:val="22"/>
          <w:rFonts w:ascii="Arial" w:hAnsi="Arial" w:cs="Arial"/>
          <w:szCs w:val="24"/>
          <w:lang w:val="ro-RO"/>
        </w:rPr>
        <w:t>Angajarea,</w:t>
      </w:r>
      <w:r>
        <w:rPr>
          <w:rStyle w:val="22"/>
          <w:rFonts w:ascii="Arial" w:hAnsi="Arial" w:eastAsia="Times New Roman" w:cs="Arial"/>
          <w:szCs w:val="24"/>
          <w:lang w:val="ro-RO"/>
        </w:rPr>
        <w:t xml:space="preserve"> </w:t>
      </w:r>
      <w:r>
        <w:rPr>
          <w:rStyle w:val="22"/>
          <w:rFonts w:ascii="Arial" w:hAnsi="Arial" w:cs="Arial"/>
          <w:szCs w:val="24"/>
          <w:lang w:val="ro-RO"/>
        </w:rPr>
        <w:t>lichidarea,</w:t>
      </w:r>
      <w:r>
        <w:rPr>
          <w:rStyle w:val="22"/>
          <w:rFonts w:ascii="Arial" w:hAnsi="Arial" w:eastAsia="Times New Roman" w:cs="Arial"/>
          <w:szCs w:val="24"/>
          <w:lang w:val="ro-RO"/>
        </w:rPr>
        <w:t xml:space="preserve"> </w:t>
      </w:r>
      <w:r>
        <w:rPr>
          <w:rStyle w:val="22"/>
          <w:rFonts w:ascii="Arial" w:hAnsi="Arial" w:cs="Arial"/>
          <w:szCs w:val="24"/>
          <w:lang w:val="ro-RO"/>
        </w:rPr>
        <w:t>ordonanţarea</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plata</w:t>
      </w:r>
      <w:r>
        <w:rPr>
          <w:rStyle w:val="22"/>
          <w:rFonts w:ascii="Arial" w:hAnsi="Arial" w:eastAsia="Times New Roman" w:cs="Arial"/>
          <w:szCs w:val="24"/>
          <w:lang w:val="ro-RO"/>
        </w:rPr>
        <w:t xml:space="preserve"> </w:t>
      </w:r>
      <w:r>
        <w:rPr>
          <w:rStyle w:val="22"/>
          <w:rFonts w:ascii="Arial" w:hAnsi="Arial" w:cs="Arial"/>
          <w:szCs w:val="24"/>
          <w:lang w:val="ro-RO"/>
        </w:rPr>
        <w:t>cheltuielilor</w:t>
      </w:r>
      <w:r>
        <w:rPr>
          <w:rStyle w:val="22"/>
          <w:rFonts w:ascii="Arial" w:hAnsi="Arial" w:eastAsia="Times New Roman" w:cs="Arial"/>
          <w:szCs w:val="24"/>
          <w:lang w:val="ro-RO"/>
        </w:rPr>
        <w:t xml:space="preserve"> </w:t>
      </w:r>
      <w:r>
        <w:rPr>
          <w:rStyle w:val="22"/>
          <w:rFonts w:ascii="Arial" w:hAnsi="Arial" w:cs="Arial"/>
          <w:szCs w:val="24"/>
          <w:lang w:val="ro-RO"/>
        </w:rPr>
        <w:t>efectuate</w:t>
      </w:r>
      <w:r>
        <w:rPr>
          <w:rStyle w:val="22"/>
          <w:rFonts w:ascii="Arial" w:hAnsi="Arial" w:eastAsia="Times New Roman" w:cs="Arial"/>
          <w:szCs w:val="24"/>
          <w:lang w:val="ro-RO"/>
        </w:rPr>
        <w:t xml:space="preserve"> </w:t>
      </w:r>
      <w:r>
        <w:rPr>
          <w:rStyle w:val="22"/>
          <w:rFonts w:ascii="Arial" w:hAnsi="Arial" w:cs="Arial"/>
          <w:szCs w:val="24"/>
          <w:lang w:val="ro-RO"/>
        </w:rPr>
        <w:t>de</w:t>
      </w:r>
      <w:r>
        <w:rPr>
          <w:rStyle w:val="22"/>
          <w:rFonts w:ascii="Arial" w:hAnsi="Arial" w:eastAsia="Times New Roman" w:cs="Arial"/>
          <w:szCs w:val="24"/>
          <w:lang w:val="ro-RO"/>
        </w:rPr>
        <w:t xml:space="preserve"> </w:t>
      </w:r>
      <w:r>
        <w:rPr>
          <w:rStyle w:val="22"/>
          <w:rFonts w:ascii="Arial" w:hAnsi="Arial" w:cs="Arial"/>
          <w:szCs w:val="24"/>
          <w:lang w:val="ro-RO"/>
        </w:rPr>
        <w:t>structura</w:t>
      </w:r>
      <w:r>
        <w:rPr>
          <w:rStyle w:val="22"/>
          <w:rFonts w:ascii="Arial" w:hAnsi="Arial" w:eastAsia="Times New Roman" w:cs="Arial"/>
          <w:szCs w:val="24"/>
          <w:lang w:val="ro-RO"/>
        </w:rPr>
        <w:t xml:space="preserve"> </w:t>
      </w:r>
      <w:r>
        <w:rPr>
          <w:rStyle w:val="22"/>
          <w:rFonts w:ascii="Arial" w:hAnsi="Arial" w:cs="Arial"/>
          <w:szCs w:val="24"/>
          <w:lang w:val="ro-RO"/>
        </w:rPr>
        <w:t>sportivă</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baza</w:t>
      </w:r>
      <w:r>
        <w:rPr>
          <w:rStyle w:val="22"/>
          <w:rFonts w:ascii="Arial" w:hAnsi="Arial" w:eastAsia="Times New Roman" w:cs="Arial"/>
          <w:szCs w:val="24"/>
          <w:lang w:val="ro-RO"/>
        </w:rPr>
        <w:t xml:space="preserve"> </w:t>
      </w:r>
      <w:r>
        <w:rPr>
          <w:rStyle w:val="22"/>
          <w:rFonts w:ascii="Arial" w:hAnsi="Arial" w:cs="Arial"/>
          <w:szCs w:val="24"/>
          <w:lang w:val="ro-RO"/>
        </w:rPr>
        <w:t>prezentului</w:t>
      </w:r>
      <w:r>
        <w:rPr>
          <w:rStyle w:val="22"/>
          <w:rFonts w:ascii="Arial" w:hAnsi="Arial" w:eastAsia="Times New Roman" w:cs="Arial"/>
          <w:szCs w:val="24"/>
          <w:lang w:val="ro-RO"/>
        </w:rPr>
        <w:t xml:space="preserve"> </w:t>
      </w:r>
      <w:r>
        <w:rPr>
          <w:rStyle w:val="22"/>
          <w:rFonts w:ascii="Arial" w:hAnsi="Arial" w:cs="Arial"/>
          <w:szCs w:val="24"/>
          <w:lang w:val="ro-RO"/>
        </w:rPr>
        <w:t>contract</w:t>
      </w:r>
      <w:r>
        <w:rPr>
          <w:rStyle w:val="22"/>
          <w:rFonts w:ascii="Arial" w:hAnsi="Arial" w:eastAsia="Times New Roman" w:cs="Arial"/>
          <w:szCs w:val="24"/>
          <w:lang w:val="ro-RO"/>
        </w:rPr>
        <w:t xml:space="preserve"> </w:t>
      </w:r>
      <w:r>
        <w:rPr>
          <w:rStyle w:val="22"/>
          <w:rFonts w:ascii="Arial" w:hAnsi="Arial" w:cs="Arial"/>
          <w:szCs w:val="24"/>
          <w:lang w:val="ro-RO"/>
        </w:rPr>
        <w:t>se</w:t>
      </w:r>
      <w:r>
        <w:rPr>
          <w:rStyle w:val="22"/>
          <w:rFonts w:ascii="Arial" w:hAnsi="Arial" w:eastAsia="Times New Roman" w:cs="Arial"/>
          <w:szCs w:val="24"/>
          <w:lang w:val="ro-RO"/>
        </w:rPr>
        <w:t xml:space="preserve"> </w:t>
      </w:r>
      <w:r>
        <w:rPr>
          <w:rStyle w:val="22"/>
          <w:rFonts w:ascii="Arial" w:hAnsi="Arial" w:cs="Arial"/>
          <w:szCs w:val="24"/>
          <w:lang w:val="ro-RO"/>
        </w:rPr>
        <w:t>fac</w:t>
      </w:r>
      <w:r>
        <w:rPr>
          <w:rStyle w:val="22"/>
          <w:rFonts w:ascii="Arial" w:hAnsi="Arial" w:eastAsia="Times New Roman" w:cs="Arial"/>
          <w:szCs w:val="24"/>
          <w:lang w:val="ro-RO"/>
        </w:rPr>
        <w:t xml:space="preserve"> </w:t>
      </w:r>
      <w:r>
        <w:rPr>
          <w:rStyle w:val="22"/>
          <w:rFonts w:ascii="Arial" w:hAnsi="Arial" w:cs="Arial"/>
          <w:szCs w:val="24"/>
          <w:lang w:val="ro-RO"/>
        </w:rPr>
        <w:t>potrivit</w:t>
      </w:r>
      <w:r>
        <w:rPr>
          <w:rStyle w:val="22"/>
          <w:rFonts w:ascii="Arial" w:hAnsi="Arial" w:eastAsia="Times New Roman" w:cs="Arial"/>
          <w:szCs w:val="24"/>
          <w:lang w:val="ro-RO"/>
        </w:rPr>
        <w:t xml:space="preserve"> </w:t>
      </w:r>
      <w:r>
        <w:rPr>
          <w:rStyle w:val="22"/>
          <w:rFonts w:ascii="Arial" w:hAnsi="Arial" w:cs="Arial"/>
          <w:szCs w:val="24"/>
          <w:lang w:val="ro-RO"/>
        </w:rPr>
        <w:t>normelor</w:t>
      </w:r>
      <w:r>
        <w:rPr>
          <w:rStyle w:val="22"/>
          <w:rFonts w:ascii="Arial" w:hAnsi="Arial" w:eastAsia="Times New Roman" w:cs="Arial"/>
          <w:szCs w:val="24"/>
          <w:lang w:val="ro-RO"/>
        </w:rPr>
        <w:t xml:space="preserve"> </w:t>
      </w:r>
      <w:r>
        <w:rPr>
          <w:rStyle w:val="22"/>
          <w:rFonts w:ascii="Arial" w:hAnsi="Arial" w:cs="Arial"/>
          <w:szCs w:val="24"/>
          <w:lang w:val="ro-RO"/>
        </w:rPr>
        <w:t>privind</w:t>
      </w:r>
      <w:r>
        <w:rPr>
          <w:rStyle w:val="22"/>
          <w:rFonts w:ascii="Arial" w:hAnsi="Arial" w:eastAsia="Times New Roman" w:cs="Arial"/>
          <w:szCs w:val="24"/>
          <w:lang w:val="ro-RO"/>
        </w:rPr>
        <w:t xml:space="preserve"> </w:t>
      </w:r>
      <w:r>
        <w:rPr>
          <w:rStyle w:val="22"/>
          <w:rFonts w:ascii="Arial" w:hAnsi="Arial" w:cs="Arial"/>
          <w:szCs w:val="24"/>
          <w:lang w:val="ro-RO"/>
        </w:rPr>
        <w:t>finanţele</w:t>
      </w:r>
      <w:r>
        <w:rPr>
          <w:rStyle w:val="22"/>
          <w:rFonts w:ascii="Arial" w:hAnsi="Arial" w:eastAsia="Times New Roman" w:cs="Arial"/>
          <w:szCs w:val="24"/>
          <w:lang w:val="ro-RO"/>
        </w:rPr>
        <w:t xml:space="preserve"> </w:t>
      </w:r>
      <w:r>
        <w:rPr>
          <w:rStyle w:val="22"/>
          <w:rFonts w:ascii="Arial" w:hAnsi="Arial" w:cs="Arial"/>
          <w:szCs w:val="24"/>
          <w:lang w:val="ro-RO"/>
        </w:rPr>
        <w:t>publice.</w:t>
      </w:r>
    </w:p>
    <w:p>
      <w:pPr>
        <w:ind w:firstLine="720"/>
        <w:jc w:val="both"/>
        <w:rPr>
          <w:rStyle w:val="34"/>
          <w:rFonts w:ascii="Arial" w:hAnsi="Arial" w:cs="Arial"/>
          <w:i/>
          <w:szCs w:val="24"/>
          <w:lang w:val="ro-RO"/>
        </w:rPr>
      </w:pPr>
      <w:r>
        <w:rPr>
          <w:rStyle w:val="34"/>
          <w:rFonts w:ascii="Arial" w:hAnsi="Arial" w:cs="Arial"/>
          <w:i/>
          <w:szCs w:val="24"/>
          <w:lang w:val="ro-RO"/>
        </w:rPr>
        <w:t>Art.</w:t>
      </w:r>
      <w:r>
        <w:rPr>
          <w:rStyle w:val="34"/>
          <w:rFonts w:ascii="Arial" w:hAnsi="Arial" w:eastAsia="Times New Roman" w:cs="Arial"/>
          <w:i/>
          <w:szCs w:val="24"/>
          <w:lang w:val="ro-RO"/>
        </w:rPr>
        <w:t xml:space="preserve"> </w:t>
      </w:r>
      <w:r>
        <w:rPr>
          <w:rStyle w:val="34"/>
          <w:rFonts w:ascii="Arial" w:hAnsi="Arial" w:cs="Arial"/>
          <w:i/>
          <w:szCs w:val="24"/>
          <w:lang w:val="ro-RO"/>
        </w:rPr>
        <w:t>10</w:t>
      </w:r>
      <w:r>
        <w:rPr>
          <w:rFonts w:ascii="Arial" w:hAnsi="Arial" w:cs="Arial"/>
          <w:i/>
          <w:szCs w:val="24"/>
          <w:lang w:val="ro-RO"/>
        </w:rPr>
        <w:t>.</w:t>
      </w:r>
      <w:r>
        <w:rPr>
          <w:rFonts w:ascii="Arial" w:hAnsi="Arial" w:eastAsia="Times New Roman" w:cs="Arial"/>
          <w:szCs w:val="24"/>
          <w:lang w:val="ro-RO"/>
        </w:rPr>
        <w:t xml:space="preserve"> </w:t>
      </w:r>
      <w:r>
        <w:rPr>
          <w:rStyle w:val="22"/>
          <w:rFonts w:ascii="Arial" w:hAnsi="Arial" w:cs="Arial"/>
          <w:szCs w:val="24"/>
          <w:lang w:val="ro-RO"/>
        </w:rPr>
        <w:t>Prevederile</w:t>
      </w:r>
      <w:r>
        <w:rPr>
          <w:rStyle w:val="22"/>
          <w:rFonts w:ascii="Arial" w:hAnsi="Arial" w:eastAsia="Times New Roman" w:cs="Arial"/>
          <w:szCs w:val="24"/>
          <w:lang w:val="ro-RO"/>
        </w:rPr>
        <w:t xml:space="preserve"> </w:t>
      </w:r>
      <w:r>
        <w:rPr>
          <w:rStyle w:val="22"/>
          <w:rFonts w:ascii="Arial" w:hAnsi="Arial" w:cs="Arial"/>
          <w:szCs w:val="24"/>
          <w:lang w:val="ro-RO"/>
        </w:rPr>
        <w:t>prezentului</w:t>
      </w:r>
      <w:r>
        <w:rPr>
          <w:rStyle w:val="22"/>
          <w:rFonts w:ascii="Arial" w:hAnsi="Arial" w:eastAsia="Times New Roman" w:cs="Arial"/>
          <w:szCs w:val="24"/>
          <w:lang w:val="ro-RO"/>
        </w:rPr>
        <w:t xml:space="preserve"> </w:t>
      </w:r>
      <w:r>
        <w:rPr>
          <w:rStyle w:val="22"/>
          <w:rFonts w:ascii="Arial" w:hAnsi="Arial" w:cs="Arial"/>
          <w:szCs w:val="24"/>
          <w:lang w:val="ro-RO"/>
        </w:rPr>
        <w:t>contract</w:t>
      </w:r>
      <w:r>
        <w:rPr>
          <w:rStyle w:val="22"/>
          <w:rFonts w:ascii="Arial" w:hAnsi="Arial" w:eastAsia="Times New Roman" w:cs="Arial"/>
          <w:szCs w:val="24"/>
          <w:lang w:val="ro-RO"/>
        </w:rPr>
        <w:t xml:space="preserve"> </w:t>
      </w:r>
      <w:r>
        <w:rPr>
          <w:rStyle w:val="22"/>
          <w:rFonts w:ascii="Arial" w:hAnsi="Arial" w:cs="Arial"/>
          <w:szCs w:val="24"/>
          <w:lang w:val="ro-RO"/>
        </w:rPr>
        <w:t>au</w:t>
      </w:r>
      <w:r>
        <w:rPr>
          <w:rStyle w:val="22"/>
          <w:rFonts w:ascii="Arial" w:hAnsi="Arial" w:eastAsia="Times New Roman" w:cs="Arial"/>
          <w:szCs w:val="24"/>
          <w:lang w:val="ro-RO"/>
        </w:rPr>
        <w:t xml:space="preserve"> </w:t>
      </w:r>
      <w:r>
        <w:rPr>
          <w:rStyle w:val="22"/>
          <w:rFonts w:ascii="Arial" w:hAnsi="Arial" w:cs="Arial"/>
          <w:szCs w:val="24"/>
          <w:lang w:val="ro-RO"/>
        </w:rPr>
        <w:t>putere</w:t>
      </w:r>
      <w:r>
        <w:rPr>
          <w:rStyle w:val="22"/>
          <w:rFonts w:ascii="Arial" w:hAnsi="Arial" w:eastAsia="Times New Roman" w:cs="Arial"/>
          <w:szCs w:val="24"/>
          <w:lang w:val="ro-RO"/>
        </w:rPr>
        <w:t xml:space="preserve"> </w:t>
      </w:r>
      <w:r>
        <w:rPr>
          <w:rStyle w:val="22"/>
          <w:rFonts w:ascii="Arial" w:hAnsi="Arial" w:cs="Arial"/>
          <w:szCs w:val="24"/>
          <w:lang w:val="ro-RO"/>
        </w:rPr>
        <w:t>deplină</w:t>
      </w:r>
      <w:r>
        <w:rPr>
          <w:rStyle w:val="22"/>
          <w:rFonts w:ascii="Arial" w:hAnsi="Arial" w:eastAsia="Times New Roman" w:cs="Arial"/>
          <w:szCs w:val="24"/>
          <w:lang w:val="ro-RO"/>
        </w:rPr>
        <w:t xml:space="preserve"> </w:t>
      </w:r>
      <w:r>
        <w:rPr>
          <w:rStyle w:val="22"/>
          <w:rFonts w:ascii="Arial" w:hAnsi="Arial" w:cs="Arial"/>
          <w:szCs w:val="24"/>
          <w:lang w:val="ro-RO"/>
        </w:rPr>
        <w:t>pentru</w:t>
      </w:r>
      <w:r>
        <w:rPr>
          <w:rStyle w:val="22"/>
          <w:rFonts w:ascii="Arial" w:hAnsi="Arial" w:eastAsia="Times New Roman" w:cs="Arial"/>
          <w:szCs w:val="24"/>
          <w:lang w:val="ro-RO"/>
        </w:rPr>
        <w:t xml:space="preserve"> </w:t>
      </w:r>
      <w:r>
        <w:rPr>
          <w:rStyle w:val="22"/>
          <w:rFonts w:ascii="Arial" w:hAnsi="Arial" w:cs="Arial"/>
          <w:szCs w:val="24"/>
          <w:lang w:val="ro-RO"/>
        </w:rPr>
        <w:t>părţi</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se</w:t>
      </w:r>
      <w:r>
        <w:rPr>
          <w:rStyle w:val="22"/>
          <w:rFonts w:ascii="Arial" w:hAnsi="Arial" w:eastAsia="Times New Roman" w:cs="Arial"/>
          <w:szCs w:val="24"/>
          <w:lang w:val="ro-RO"/>
        </w:rPr>
        <w:t xml:space="preserve"> </w:t>
      </w:r>
      <w:r>
        <w:rPr>
          <w:rStyle w:val="22"/>
          <w:rFonts w:ascii="Arial" w:hAnsi="Arial" w:cs="Arial"/>
          <w:szCs w:val="24"/>
          <w:lang w:val="ro-RO"/>
        </w:rPr>
        <w:t>constituie</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norme</w:t>
      </w:r>
      <w:r>
        <w:rPr>
          <w:rStyle w:val="22"/>
          <w:rFonts w:ascii="Arial" w:hAnsi="Arial" w:eastAsia="Times New Roman" w:cs="Arial"/>
          <w:szCs w:val="24"/>
          <w:lang w:val="ro-RO"/>
        </w:rPr>
        <w:t xml:space="preserve"> </w:t>
      </w:r>
      <w:r>
        <w:rPr>
          <w:rStyle w:val="22"/>
          <w:rFonts w:ascii="Arial" w:hAnsi="Arial" w:cs="Arial"/>
          <w:szCs w:val="24"/>
          <w:lang w:val="ro-RO"/>
        </w:rPr>
        <w:t>cu</w:t>
      </w:r>
      <w:r>
        <w:rPr>
          <w:rStyle w:val="22"/>
          <w:rFonts w:ascii="Arial" w:hAnsi="Arial" w:eastAsia="Times New Roman" w:cs="Arial"/>
          <w:szCs w:val="24"/>
          <w:lang w:val="ro-RO"/>
        </w:rPr>
        <w:t xml:space="preserve"> </w:t>
      </w:r>
      <w:r>
        <w:rPr>
          <w:rStyle w:val="22"/>
          <w:rFonts w:ascii="Arial" w:hAnsi="Arial" w:cs="Arial"/>
          <w:szCs w:val="24"/>
          <w:lang w:val="ro-RO"/>
        </w:rPr>
        <w:t>caracter</w:t>
      </w:r>
      <w:r>
        <w:rPr>
          <w:rStyle w:val="22"/>
          <w:rFonts w:ascii="Arial" w:hAnsi="Arial" w:eastAsia="Times New Roman" w:cs="Arial"/>
          <w:szCs w:val="24"/>
          <w:lang w:val="ro-RO"/>
        </w:rPr>
        <w:t xml:space="preserve"> </w:t>
      </w:r>
      <w:r>
        <w:rPr>
          <w:rStyle w:val="22"/>
          <w:rFonts w:ascii="Arial" w:hAnsi="Arial" w:cs="Arial"/>
          <w:szCs w:val="24"/>
          <w:lang w:val="ro-RO"/>
        </w:rPr>
        <w:t>tehnic,</w:t>
      </w:r>
      <w:r>
        <w:rPr>
          <w:rStyle w:val="22"/>
          <w:rFonts w:ascii="Arial" w:hAnsi="Arial" w:eastAsia="Times New Roman" w:cs="Arial"/>
          <w:szCs w:val="24"/>
          <w:lang w:val="ro-RO"/>
        </w:rPr>
        <w:t xml:space="preserve"> </w:t>
      </w:r>
      <w:r>
        <w:rPr>
          <w:rStyle w:val="22"/>
          <w:rFonts w:ascii="Arial" w:hAnsi="Arial" w:cs="Arial"/>
          <w:szCs w:val="24"/>
          <w:lang w:val="ro-RO"/>
        </w:rPr>
        <w:t>financiar</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administrativ.</w:t>
      </w:r>
    </w:p>
    <w:p>
      <w:pPr>
        <w:ind w:firstLine="720"/>
        <w:jc w:val="both"/>
      </w:pPr>
      <w:r>
        <w:rPr>
          <w:rStyle w:val="34"/>
          <w:rFonts w:ascii="Arial" w:hAnsi="Arial" w:cs="Arial"/>
          <w:i/>
          <w:szCs w:val="24"/>
          <w:lang w:val="ro-RO"/>
        </w:rPr>
        <w:t>Art.</w:t>
      </w:r>
      <w:r>
        <w:rPr>
          <w:rStyle w:val="34"/>
          <w:rFonts w:ascii="Arial" w:hAnsi="Arial" w:eastAsia="Times New Roman" w:cs="Arial"/>
          <w:i/>
          <w:szCs w:val="24"/>
          <w:lang w:val="ro-RO"/>
        </w:rPr>
        <w:t xml:space="preserve"> </w:t>
      </w:r>
      <w:r>
        <w:rPr>
          <w:rStyle w:val="34"/>
          <w:rFonts w:ascii="Arial" w:hAnsi="Arial" w:cs="Arial"/>
          <w:i/>
          <w:szCs w:val="24"/>
          <w:lang w:val="ro-RO"/>
        </w:rPr>
        <w:t>11</w:t>
      </w:r>
      <w:r>
        <w:rPr>
          <w:rFonts w:ascii="Arial" w:hAnsi="Arial" w:cs="Arial"/>
          <w:i/>
          <w:szCs w:val="24"/>
          <w:lang w:val="ro-RO"/>
        </w:rPr>
        <w:t>.</w:t>
      </w:r>
      <w:r>
        <w:rPr>
          <w:rFonts w:ascii="Arial" w:hAnsi="Arial" w:eastAsia="Times New Roman" w:cs="Arial"/>
          <w:szCs w:val="24"/>
          <w:lang w:val="ro-RO"/>
        </w:rPr>
        <w:t xml:space="preserve"> </w:t>
      </w:r>
      <w:r>
        <w:rPr>
          <w:rStyle w:val="22"/>
          <w:rFonts w:ascii="Arial" w:hAnsi="Arial" w:cs="Arial"/>
          <w:szCs w:val="24"/>
          <w:lang w:val="ro-RO"/>
        </w:rPr>
        <w:t>Modificarea</w:t>
      </w:r>
      <w:r>
        <w:rPr>
          <w:rStyle w:val="22"/>
          <w:rFonts w:ascii="Arial" w:hAnsi="Arial" w:eastAsia="Times New Roman" w:cs="Arial"/>
          <w:szCs w:val="24"/>
          <w:lang w:val="ro-RO"/>
        </w:rPr>
        <w:t xml:space="preserve"> </w:t>
      </w:r>
      <w:r>
        <w:rPr>
          <w:rStyle w:val="22"/>
          <w:rFonts w:ascii="Arial" w:hAnsi="Arial" w:cs="Arial"/>
          <w:szCs w:val="24"/>
          <w:lang w:val="ro-RO"/>
        </w:rPr>
        <w:t>clauzelor</w:t>
      </w:r>
      <w:r>
        <w:rPr>
          <w:rStyle w:val="22"/>
          <w:rFonts w:ascii="Arial" w:hAnsi="Arial" w:eastAsia="Times New Roman" w:cs="Arial"/>
          <w:szCs w:val="24"/>
          <w:lang w:val="ro-RO"/>
        </w:rPr>
        <w:t xml:space="preserve"> </w:t>
      </w:r>
      <w:r>
        <w:rPr>
          <w:rStyle w:val="22"/>
          <w:rFonts w:ascii="Arial" w:hAnsi="Arial" w:cs="Arial"/>
          <w:szCs w:val="24"/>
          <w:lang w:val="ro-RO"/>
        </w:rPr>
        <w:t>prezentului</w:t>
      </w:r>
      <w:r>
        <w:rPr>
          <w:rStyle w:val="22"/>
          <w:rFonts w:ascii="Arial" w:hAnsi="Arial" w:eastAsia="Times New Roman" w:cs="Arial"/>
          <w:szCs w:val="24"/>
          <w:lang w:val="ro-RO"/>
        </w:rPr>
        <w:t xml:space="preserve"> </w:t>
      </w:r>
      <w:r>
        <w:rPr>
          <w:rStyle w:val="22"/>
          <w:rFonts w:ascii="Arial" w:hAnsi="Arial" w:cs="Arial"/>
          <w:szCs w:val="24"/>
          <w:lang w:val="ro-RO"/>
        </w:rPr>
        <w:t>contract</w:t>
      </w:r>
      <w:r>
        <w:rPr>
          <w:rStyle w:val="22"/>
          <w:rFonts w:ascii="Arial" w:hAnsi="Arial" w:eastAsia="Times New Roman" w:cs="Arial"/>
          <w:szCs w:val="24"/>
          <w:lang w:val="ro-RO"/>
        </w:rPr>
        <w:t xml:space="preserve"> </w:t>
      </w:r>
      <w:r>
        <w:rPr>
          <w:rStyle w:val="22"/>
          <w:rFonts w:ascii="Arial" w:hAnsi="Arial" w:cs="Arial"/>
          <w:szCs w:val="24"/>
          <w:lang w:val="ro-RO"/>
        </w:rPr>
        <w:t>se</w:t>
      </w:r>
      <w:r>
        <w:rPr>
          <w:rStyle w:val="22"/>
          <w:rFonts w:ascii="Arial" w:hAnsi="Arial" w:eastAsia="Times New Roman" w:cs="Arial"/>
          <w:szCs w:val="24"/>
          <w:lang w:val="ro-RO"/>
        </w:rPr>
        <w:t xml:space="preserve"> </w:t>
      </w:r>
      <w:r>
        <w:rPr>
          <w:rStyle w:val="22"/>
          <w:rFonts w:ascii="Arial" w:hAnsi="Arial" w:cs="Arial"/>
          <w:szCs w:val="24"/>
          <w:lang w:val="ro-RO"/>
        </w:rPr>
        <w:t>face</w:t>
      </w:r>
      <w:r>
        <w:rPr>
          <w:rStyle w:val="22"/>
          <w:rFonts w:ascii="Arial" w:hAnsi="Arial" w:eastAsia="Times New Roman" w:cs="Arial"/>
          <w:szCs w:val="24"/>
          <w:lang w:val="ro-RO"/>
        </w:rPr>
        <w:t xml:space="preserve"> </w:t>
      </w:r>
      <w:r>
        <w:rPr>
          <w:rStyle w:val="22"/>
          <w:rFonts w:ascii="Arial" w:hAnsi="Arial" w:cs="Arial"/>
          <w:szCs w:val="24"/>
          <w:lang w:val="ro-RO"/>
        </w:rPr>
        <w:t>cu</w:t>
      </w:r>
      <w:r>
        <w:rPr>
          <w:rStyle w:val="22"/>
          <w:rFonts w:ascii="Arial" w:hAnsi="Arial" w:eastAsia="Times New Roman" w:cs="Arial"/>
          <w:szCs w:val="24"/>
          <w:lang w:val="ro-RO"/>
        </w:rPr>
        <w:t xml:space="preserve"> </w:t>
      </w:r>
      <w:r>
        <w:rPr>
          <w:rStyle w:val="22"/>
          <w:rFonts w:ascii="Arial" w:hAnsi="Arial" w:cs="Arial"/>
          <w:szCs w:val="24"/>
          <w:lang w:val="ro-RO"/>
        </w:rPr>
        <w:t>acordul</w:t>
      </w:r>
      <w:r>
        <w:rPr>
          <w:rStyle w:val="22"/>
          <w:rFonts w:ascii="Arial" w:hAnsi="Arial" w:eastAsia="Times New Roman" w:cs="Arial"/>
          <w:szCs w:val="24"/>
          <w:lang w:val="ro-RO"/>
        </w:rPr>
        <w:t xml:space="preserve"> </w:t>
      </w:r>
      <w:r>
        <w:rPr>
          <w:rStyle w:val="22"/>
          <w:rFonts w:ascii="Arial" w:hAnsi="Arial" w:cs="Arial"/>
          <w:szCs w:val="24"/>
          <w:lang w:val="ro-RO"/>
        </w:rPr>
        <w:t>părţilor</w:t>
      </w:r>
      <w:r>
        <w:rPr>
          <w:rStyle w:val="22"/>
          <w:rFonts w:ascii="Arial" w:hAnsi="Arial" w:eastAsia="Times New Roman" w:cs="Arial"/>
          <w:szCs w:val="24"/>
          <w:lang w:val="ro-RO"/>
        </w:rPr>
        <w:t xml:space="preserve"> </w:t>
      </w:r>
      <w:r>
        <w:rPr>
          <w:rStyle w:val="22"/>
          <w:rFonts w:ascii="Arial" w:hAnsi="Arial" w:cs="Arial"/>
          <w:szCs w:val="24"/>
          <w:lang w:val="ro-RO"/>
        </w:rPr>
        <w:t>numai</w:t>
      </w:r>
      <w:r>
        <w:rPr>
          <w:rStyle w:val="22"/>
          <w:rFonts w:ascii="Arial" w:hAnsi="Arial" w:eastAsia="Times New Roman" w:cs="Arial"/>
          <w:szCs w:val="24"/>
          <w:lang w:val="ro-RO"/>
        </w:rPr>
        <w:t xml:space="preserve"> </w:t>
      </w:r>
      <w:r>
        <w:rPr>
          <w:rStyle w:val="22"/>
          <w:rFonts w:ascii="Arial" w:hAnsi="Arial" w:cs="Arial"/>
          <w:szCs w:val="24"/>
          <w:lang w:val="ro-RO"/>
        </w:rPr>
        <w:t>pentru</w:t>
      </w:r>
      <w:r>
        <w:rPr>
          <w:rStyle w:val="22"/>
          <w:rFonts w:ascii="Arial" w:hAnsi="Arial" w:eastAsia="Times New Roman" w:cs="Arial"/>
          <w:szCs w:val="24"/>
          <w:lang w:val="ro-RO"/>
        </w:rPr>
        <w:t xml:space="preserve"> </w:t>
      </w:r>
      <w:r>
        <w:rPr>
          <w:rStyle w:val="22"/>
          <w:rFonts w:ascii="Arial" w:hAnsi="Arial" w:cs="Arial"/>
          <w:szCs w:val="24"/>
          <w:lang w:val="ro-RO"/>
        </w:rPr>
        <w:t>acţiuni</w:t>
      </w:r>
      <w:r>
        <w:rPr>
          <w:rStyle w:val="22"/>
          <w:rFonts w:ascii="Arial" w:hAnsi="Arial" w:eastAsia="Times New Roman" w:cs="Arial"/>
          <w:szCs w:val="24"/>
          <w:lang w:val="ro-RO"/>
        </w:rPr>
        <w:t xml:space="preserve"> </w:t>
      </w:r>
      <w:r>
        <w:rPr>
          <w:rStyle w:val="22"/>
          <w:rFonts w:ascii="Arial" w:hAnsi="Arial" w:cs="Arial"/>
          <w:szCs w:val="24"/>
          <w:lang w:val="ro-RO"/>
        </w:rPr>
        <w:t>viitoare</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se</w:t>
      </w:r>
      <w:r>
        <w:rPr>
          <w:rStyle w:val="22"/>
          <w:rFonts w:ascii="Arial" w:hAnsi="Arial" w:eastAsia="Times New Roman" w:cs="Arial"/>
          <w:szCs w:val="24"/>
          <w:lang w:val="ro-RO"/>
        </w:rPr>
        <w:t xml:space="preserve"> </w:t>
      </w:r>
      <w:r>
        <w:rPr>
          <w:rStyle w:val="22"/>
          <w:rFonts w:ascii="Arial" w:hAnsi="Arial" w:cs="Arial"/>
          <w:szCs w:val="24"/>
          <w:lang w:val="ro-RO"/>
        </w:rPr>
        <w:t>consemnează</w:t>
      </w:r>
      <w:r>
        <w:rPr>
          <w:rStyle w:val="22"/>
          <w:rFonts w:ascii="Arial" w:hAnsi="Arial" w:eastAsia="Times New Roman" w:cs="Arial"/>
          <w:szCs w:val="24"/>
          <w:lang w:val="ro-RO"/>
        </w:rPr>
        <w:t xml:space="preserve"> </w:t>
      </w:r>
      <w:r>
        <w:rPr>
          <w:rStyle w:val="22"/>
          <w:rFonts w:ascii="Arial" w:hAnsi="Arial" w:cs="Arial"/>
          <w:szCs w:val="24"/>
          <w:lang w:val="ro-RO"/>
        </w:rPr>
        <w:t>într-un</w:t>
      </w:r>
      <w:r>
        <w:rPr>
          <w:rStyle w:val="22"/>
          <w:rFonts w:ascii="Arial" w:hAnsi="Arial" w:eastAsia="Times New Roman" w:cs="Arial"/>
          <w:szCs w:val="24"/>
          <w:lang w:val="ro-RO"/>
        </w:rPr>
        <w:t xml:space="preserve"> </w:t>
      </w:r>
      <w:r>
        <w:rPr>
          <w:rStyle w:val="22"/>
          <w:rFonts w:ascii="Arial" w:hAnsi="Arial" w:cs="Arial"/>
          <w:szCs w:val="24"/>
          <w:lang w:val="ro-RO"/>
        </w:rPr>
        <w:t>act</w:t>
      </w:r>
      <w:r>
        <w:rPr>
          <w:rStyle w:val="22"/>
          <w:rFonts w:ascii="Arial" w:hAnsi="Arial" w:eastAsia="Times New Roman" w:cs="Arial"/>
          <w:szCs w:val="24"/>
          <w:lang w:val="ro-RO"/>
        </w:rPr>
        <w:t xml:space="preserve"> </w:t>
      </w:r>
      <w:r>
        <w:rPr>
          <w:rStyle w:val="22"/>
          <w:rFonts w:ascii="Arial" w:hAnsi="Arial" w:cs="Arial"/>
          <w:szCs w:val="24"/>
          <w:lang w:val="ro-RO"/>
        </w:rPr>
        <w:t>adiţional.</w:t>
      </w:r>
    </w:p>
    <w:p>
      <w:pPr>
        <w:ind w:firstLine="720"/>
        <w:jc w:val="both"/>
      </w:pPr>
      <w:r>
        <w:rPr>
          <w:rStyle w:val="34"/>
          <w:rFonts w:ascii="Arial" w:hAnsi="Arial" w:cs="Arial"/>
          <w:i/>
          <w:szCs w:val="24"/>
          <w:lang w:val="ro-RO"/>
        </w:rPr>
        <w:t>Art.</w:t>
      </w:r>
      <w:r>
        <w:rPr>
          <w:rStyle w:val="34"/>
          <w:rFonts w:ascii="Arial" w:hAnsi="Arial" w:eastAsia="Times New Roman" w:cs="Arial"/>
          <w:i/>
          <w:szCs w:val="24"/>
          <w:lang w:val="ro-RO"/>
        </w:rPr>
        <w:t xml:space="preserve"> </w:t>
      </w:r>
      <w:r>
        <w:rPr>
          <w:rStyle w:val="34"/>
          <w:rFonts w:ascii="Arial" w:hAnsi="Arial" w:cs="Arial"/>
          <w:i/>
          <w:szCs w:val="24"/>
          <w:lang w:val="ro-RO"/>
        </w:rPr>
        <w:t>12</w:t>
      </w:r>
      <w:r>
        <w:rPr>
          <w:rFonts w:ascii="Arial" w:hAnsi="Arial" w:cs="Arial"/>
          <w:szCs w:val="24"/>
          <w:lang w:val="ro-RO"/>
        </w:rPr>
        <w:t>.</w:t>
      </w:r>
      <w:r>
        <w:rPr>
          <w:rFonts w:ascii="Arial" w:hAnsi="Arial" w:eastAsia="Times New Roman" w:cs="Arial"/>
          <w:szCs w:val="24"/>
          <w:lang w:val="ro-RO"/>
        </w:rPr>
        <w:t xml:space="preserve"> </w:t>
      </w:r>
      <w:r>
        <w:rPr>
          <w:rStyle w:val="22"/>
          <w:rFonts w:ascii="Arial" w:hAnsi="Arial" w:cs="Arial"/>
          <w:szCs w:val="24"/>
          <w:lang w:val="ro-RO"/>
        </w:rPr>
        <w:t>Anex</w:t>
      </w:r>
      <w:r>
        <w:rPr>
          <w:rStyle w:val="22"/>
          <w:rFonts w:ascii="Arial" w:hAnsi="Arial" w:cs="Arial"/>
          <w:szCs w:val="24"/>
          <w:lang w:val="en-US"/>
        </w:rPr>
        <w:t>ele</w:t>
      </w:r>
      <w:r>
        <w:rPr>
          <w:rStyle w:val="22"/>
          <w:rFonts w:ascii="Arial" w:hAnsi="Arial" w:eastAsia="Times New Roman" w:cs="Arial"/>
          <w:szCs w:val="24"/>
          <w:lang w:val="ro-RO"/>
        </w:rPr>
        <w:t xml:space="preserve"> </w:t>
      </w:r>
      <w:r>
        <w:rPr>
          <w:rStyle w:val="22"/>
          <w:rFonts w:ascii="Arial" w:hAnsi="Arial" w:cs="Arial"/>
          <w:szCs w:val="24"/>
          <w:lang w:val="ro-RO"/>
        </w:rPr>
        <w:t>nr.</w:t>
      </w:r>
      <w:r>
        <w:rPr>
          <w:rStyle w:val="22"/>
          <w:rFonts w:ascii="Arial" w:hAnsi="Arial" w:eastAsia="Times New Roman" w:cs="Arial"/>
          <w:szCs w:val="24"/>
          <w:lang w:val="ro-RO"/>
        </w:rPr>
        <w:t xml:space="preserve"> </w:t>
      </w:r>
      <w:r>
        <w:rPr>
          <w:rStyle w:val="22"/>
          <w:rFonts w:ascii="Arial" w:hAnsi="Arial" w:eastAsia="Times New Roman" w:cs="Arial"/>
          <w:szCs w:val="24"/>
          <w:lang w:val="en-US"/>
        </w:rPr>
        <w:t>1, 2 și 3</w:t>
      </w:r>
      <w:r>
        <w:rPr>
          <w:rStyle w:val="22"/>
          <w:rFonts w:ascii="Arial" w:hAnsi="Arial" w:eastAsia="Times New Roman" w:cs="Arial"/>
          <w:szCs w:val="24"/>
          <w:lang w:val="ro-RO"/>
        </w:rPr>
        <w:t xml:space="preserve">  </w:t>
      </w:r>
      <w:r>
        <w:rPr>
          <w:rStyle w:val="22"/>
          <w:rFonts w:ascii="Arial" w:hAnsi="Arial" w:cs="Arial"/>
          <w:szCs w:val="24"/>
          <w:lang w:val="ro-RO"/>
        </w:rPr>
        <w:t>fac</w:t>
      </w:r>
      <w:r>
        <w:rPr>
          <w:rStyle w:val="22"/>
          <w:rFonts w:ascii="Arial" w:hAnsi="Arial" w:eastAsia="Times New Roman" w:cs="Arial"/>
          <w:szCs w:val="24"/>
          <w:lang w:val="ro-RO"/>
        </w:rPr>
        <w:t xml:space="preserve"> </w:t>
      </w:r>
      <w:r>
        <w:rPr>
          <w:rStyle w:val="22"/>
          <w:rFonts w:ascii="Arial" w:hAnsi="Arial" w:cs="Arial"/>
          <w:szCs w:val="24"/>
          <w:lang w:val="ro-RO"/>
        </w:rPr>
        <w:t>parte</w:t>
      </w:r>
      <w:r>
        <w:rPr>
          <w:rStyle w:val="22"/>
          <w:rFonts w:ascii="Arial" w:hAnsi="Arial" w:eastAsia="Times New Roman" w:cs="Arial"/>
          <w:szCs w:val="24"/>
          <w:lang w:val="ro-RO"/>
        </w:rPr>
        <w:t xml:space="preserve"> </w:t>
      </w:r>
      <w:r>
        <w:rPr>
          <w:rStyle w:val="22"/>
          <w:rFonts w:ascii="Arial" w:hAnsi="Arial" w:cs="Arial"/>
          <w:szCs w:val="24"/>
          <w:lang w:val="ro-RO"/>
        </w:rPr>
        <w:t>integrantă</w:t>
      </w:r>
      <w:r>
        <w:rPr>
          <w:rStyle w:val="22"/>
          <w:rFonts w:ascii="Arial" w:hAnsi="Arial" w:eastAsia="Times New Roman" w:cs="Arial"/>
          <w:szCs w:val="24"/>
          <w:lang w:val="ro-RO"/>
        </w:rPr>
        <w:t xml:space="preserve"> </w:t>
      </w:r>
      <w:r>
        <w:rPr>
          <w:rStyle w:val="22"/>
          <w:rFonts w:ascii="Arial" w:hAnsi="Arial" w:cs="Arial"/>
          <w:szCs w:val="24"/>
          <w:lang w:val="ro-RO"/>
        </w:rPr>
        <w:t>din</w:t>
      </w:r>
      <w:r>
        <w:rPr>
          <w:rStyle w:val="22"/>
          <w:rFonts w:ascii="Arial" w:hAnsi="Arial" w:eastAsia="Times New Roman" w:cs="Arial"/>
          <w:szCs w:val="24"/>
          <w:lang w:val="ro-RO"/>
        </w:rPr>
        <w:t xml:space="preserve"> </w:t>
      </w:r>
      <w:r>
        <w:rPr>
          <w:rStyle w:val="22"/>
          <w:rFonts w:ascii="Arial" w:hAnsi="Arial" w:cs="Arial"/>
          <w:szCs w:val="24"/>
          <w:lang w:val="ro-RO"/>
        </w:rPr>
        <w:t>prezentul</w:t>
      </w:r>
      <w:r>
        <w:rPr>
          <w:rStyle w:val="22"/>
          <w:rFonts w:ascii="Arial" w:hAnsi="Arial" w:eastAsia="Times New Roman" w:cs="Arial"/>
          <w:szCs w:val="24"/>
          <w:lang w:val="ro-RO"/>
        </w:rPr>
        <w:t xml:space="preserve"> </w:t>
      </w:r>
      <w:r>
        <w:rPr>
          <w:rStyle w:val="22"/>
          <w:rFonts w:ascii="Arial" w:hAnsi="Arial" w:cs="Arial"/>
          <w:szCs w:val="24"/>
          <w:lang w:val="ro-RO"/>
        </w:rPr>
        <w:t>contract.</w:t>
      </w:r>
      <w:r>
        <w:rPr>
          <w:rStyle w:val="22"/>
          <w:rFonts w:ascii="Arial" w:hAnsi="Arial" w:eastAsia="Times New Roman" w:cs="Arial"/>
          <w:szCs w:val="24"/>
          <w:lang w:val="ro-RO"/>
        </w:rPr>
        <w:t xml:space="preserve"> </w:t>
      </w:r>
    </w:p>
    <w:p>
      <w:pPr>
        <w:ind w:firstLine="720"/>
        <w:jc w:val="both"/>
      </w:pPr>
    </w:p>
    <w:p>
      <w:pPr>
        <w:ind w:firstLine="720"/>
        <w:jc w:val="both"/>
      </w:pPr>
      <w:r>
        <w:rPr>
          <w:rStyle w:val="22"/>
          <w:b/>
          <w:color w:val="0000FF"/>
          <w:szCs w:val="24"/>
          <w:lang w:val="ro-RO"/>
        </w:rPr>
        <w:t>Art. 13</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w:t>
      </w:r>
      <w:r>
        <w:rPr>
          <w:rStyle w:val="22"/>
          <w:rFonts w:ascii="Arial" w:hAnsi="Arial" w:eastAsia="Times New Roman" w:cs="Arial"/>
          <w:szCs w:val="24"/>
          <w:lang w:val="ro-RO"/>
        </w:rPr>
        <w:t xml:space="preserve"> </w:t>
      </w:r>
      <w:r>
        <w:rPr>
          <w:rStyle w:val="22"/>
          <w:rFonts w:ascii="Arial" w:hAnsi="Arial" w:cs="Arial"/>
          <w:szCs w:val="24"/>
          <w:lang w:val="ro-RO"/>
        </w:rPr>
        <w:t>Prezentul</w:t>
      </w:r>
      <w:r>
        <w:rPr>
          <w:rStyle w:val="22"/>
          <w:rFonts w:ascii="Arial" w:hAnsi="Arial" w:eastAsia="Times New Roman" w:cs="Arial"/>
          <w:szCs w:val="24"/>
          <w:lang w:val="ro-RO"/>
        </w:rPr>
        <w:t xml:space="preserve"> </w:t>
      </w:r>
      <w:r>
        <w:rPr>
          <w:rStyle w:val="22"/>
          <w:rFonts w:ascii="Arial" w:hAnsi="Arial" w:cs="Arial"/>
          <w:szCs w:val="24"/>
          <w:lang w:val="ro-RO"/>
        </w:rPr>
        <w:t>contract</w:t>
      </w:r>
      <w:r>
        <w:rPr>
          <w:rStyle w:val="22"/>
          <w:rFonts w:ascii="Arial" w:hAnsi="Arial" w:eastAsia="Times New Roman" w:cs="Arial"/>
          <w:szCs w:val="24"/>
          <w:lang w:val="ro-RO"/>
        </w:rPr>
        <w:t xml:space="preserve"> </w:t>
      </w:r>
      <w:r>
        <w:rPr>
          <w:rStyle w:val="22"/>
          <w:rFonts w:ascii="Arial" w:hAnsi="Arial" w:cs="Arial"/>
          <w:szCs w:val="24"/>
          <w:lang w:val="ro-RO"/>
        </w:rPr>
        <w:t>se</w:t>
      </w:r>
      <w:r>
        <w:rPr>
          <w:rStyle w:val="22"/>
          <w:rFonts w:ascii="Arial" w:hAnsi="Arial" w:eastAsia="Times New Roman" w:cs="Arial"/>
          <w:szCs w:val="24"/>
          <w:lang w:val="ro-RO"/>
        </w:rPr>
        <w:t xml:space="preserve"> </w:t>
      </w:r>
      <w:r>
        <w:rPr>
          <w:rStyle w:val="22"/>
          <w:rFonts w:ascii="Arial" w:hAnsi="Arial" w:cs="Arial"/>
          <w:szCs w:val="24"/>
          <w:lang w:val="ro-RO"/>
        </w:rPr>
        <w:t>încheie</w:t>
      </w:r>
      <w:r>
        <w:rPr>
          <w:rStyle w:val="22"/>
          <w:rFonts w:ascii="Arial" w:hAnsi="Arial" w:eastAsia="Times New Roman" w:cs="Arial"/>
          <w:szCs w:val="24"/>
          <w:lang w:val="ro-RO"/>
        </w:rPr>
        <w:t xml:space="preserve"> </w:t>
      </w:r>
      <w:r>
        <w:rPr>
          <w:rStyle w:val="22"/>
          <w:rFonts w:ascii="Arial" w:hAnsi="Arial" w:cs="Arial"/>
          <w:szCs w:val="24"/>
          <w:lang w:val="ro-RO"/>
        </w:rPr>
        <w:t>în</w:t>
      </w:r>
      <w:r>
        <w:rPr>
          <w:rStyle w:val="22"/>
          <w:rFonts w:ascii="Arial" w:hAnsi="Arial" w:eastAsia="Times New Roman" w:cs="Arial"/>
          <w:szCs w:val="24"/>
          <w:lang w:val="ro-RO"/>
        </w:rPr>
        <w:t xml:space="preserve"> </w:t>
      </w:r>
      <w:r>
        <w:rPr>
          <w:rStyle w:val="22"/>
          <w:rFonts w:ascii="Arial" w:hAnsi="Arial" w:cs="Arial"/>
          <w:szCs w:val="24"/>
          <w:lang w:val="ro-RO"/>
        </w:rPr>
        <w:t>3</w:t>
      </w:r>
      <w:r>
        <w:rPr>
          <w:rStyle w:val="22"/>
          <w:rFonts w:ascii="Arial" w:hAnsi="Arial" w:eastAsia="Times New Roman" w:cs="Arial"/>
          <w:szCs w:val="24"/>
          <w:lang w:val="ro-RO"/>
        </w:rPr>
        <w:t xml:space="preserve"> </w:t>
      </w:r>
      <w:r>
        <w:rPr>
          <w:rStyle w:val="22"/>
          <w:rFonts w:ascii="Arial" w:hAnsi="Arial" w:cs="Arial"/>
          <w:szCs w:val="24"/>
          <w:lang w:val="ro-RO"/>
        </w:rPr>
        <w:t>exemplare,</w:t>
      </w:r>
      <w:r>
        <w:rPr>
          <w:rStyle w:val="22"/>
          <w:rFonts w:ascii="Arial" w:hAnsi="Arial" w:eastAsia="Times New Roman" w:cs="Arial"/>
          <w:szCs w:val="24"/>
          <w:lang w:val="ro-RO"/>
        </w:rPr>
        <w:t xml:space="preserve"> </w:t>
      </w:r>
      <w:r>
        <w:rPr>
          <w:rStyle w:val="22"/>
          <w:rFonts w:ascii="Arial" w:hAnsi="Arial" w:cs="Arial"/>
          <w:szCs w:val="24"/>
          <w:lang w:val="ro-RO"/>
        </w:rPr>
        <w:t>dintre</w:t>
      </w:r>
      <w:r>
        <w:rPr>
          <w:rStyle w:val="22"/>
          <w:rFonts w:ascii="Arial" w:hAnsi="Arial" w:eastAsia="Times New Roman" w:cs="Arial"/>
          <w:szCs w:val="24"/>
          <w:lang w:val="ro-RO"/>
        </w:rPr>
        <w:t xml:space="preserve"> </w:t>
      </w:r>
      <w:r>
        <w:rPr>
          <w:rStyle w:val="22"/>
          <w:rFonts w:ascii="Arial" w:hAnsi="Arial" w:cs="Arial"/>
          <w:szCs w:val="24"/>
          <w:lang w:val="ro-RO"/>
        </w:rPr>
        <w:t>care</w:t>
      </w:r>
      <w:r>
        <w:rPr>
          <w:rStyle w:val="22"/>
          <w:rFonts w:ascii="Arial" w:hAnsi="Arial" w:eastAsia="Times New Roman" w:cs="Arial"/>
          <w:szCs w:val="24"/>
          <w:lang w:val="ro-RO"/>
        </w:rPr>
        <w:t xml:space="preserve"> </w:t>
      </w:r>
      <w:r>
        <w:rPr>
          <w:rStyle w:val="22"/>
          <w:rFonts w:ascii="Arial" w:hAnsi="Arial" w:cs="Arial"/>
          <w:szCs w:val="24"/>
          <w:lang w:val="ro-RO"/>
        </w:rPr>
        <w:t>două</w:t>
      </w:r>
      <w:r>
        <w:rPr>
          <w:rStyle w:val="22"/>
          <w:rFonts w:ascii="Arial" w:hAnsi="Arial" w:eastAsia="Times New Roman" w:cs="Arial"/>
          <w:szCs w:val="24"/>
          <w:lang w:val="ro-RO"/>
        </w:rPr>
        <w:t xml:space="preserve"> </w:t>
      </w:r>
      <w:r>
        <w:rPr>
          <w:rStyle w:val="22"/>
          <w:rFonts w:ascii="Arial" w:hAnsi="Arial" w:cs="Arial"/>
          <w:szCs w:val="24"/>
          <w:lang w:val="ro-RO"/>
        </w:rPr>
        <w:t>exemplare</w:t>
      </w:r>
      <w:r>
        <w:rPr>
          <w:rStyle w:val="22"/>
          <w:rFonts w:ascii="Arial" w:hAnsi="Arial" w:eastAsia="Times New Roman" w:cs="Arial"/>
          <w:szCs w:val="24"/>
          <w:lang w:val="ro-RO"/>
        </w:rPr>
        <w:t xml:space="preserve"> </w:t>
      </w:r>
      <w:r>
        <w:rPr>
          <w:rStyle w:val="22"/>
          <w:rFonts w:ascii="Arial" w:hAnsi="Arial" w:cs="Arial"/>
          <w:szCs w:val="24"/>
          <w:lang w:val="ro-RO"/>
        </w:rPr>
        <w:t>pentru</w:t>
      </w:r>
      <w:r>
        <w:rPr>
          <w:rStyle w:val="22"/>
          <w:rFonts w:ascii="Arial" w:hAnsi="Arial" w:eastAsia="Times New Roman" w:cs="Arial"/>
          <w:szCs w:val="24"/>
          <w:lang w:val="ro-RO"/>
        </w:rPr>
        <w:t xml:space="preserve"> </w:t>
      </w:r>
      <w:r>
        <w:rPr>
          <w:rStyle w:val="22"/>
          <w:rFonts w:ascii="Arial" w:hAnsi="Arial" w:cs="Arial"/>
          <w:szCs w:val="24"/>
          <w:lang w:val="ro-RO"/>
        </w:rPr>
        <w:t>instituţia</w:t>
      </w:r>
      <w:r>
        <w:rPr>
          <w:rStyle w:val="22"/>
          <w:rFonts w:ascii="Arial" w:hAnsi="Arial" w:eastAsia="Times New Roman" w:cs="Arial"/>
          <w:szCs w:val="24"/>
          <w:lang w:val="ro-RO"/>
        </w:rPr>
        <w:t xml:space="preserve"> </w:t>
      </w:r>
      <w:r>
        <w:rPr>
          <w:rStyle w:val="22"/>
          <w:rFonts w:ascii="Arial" w:hAnsi="Arial" w:cs="Arial"/>
          <w:szCs w:val="24"/>
          <w:lang w:val="ro-RO"/>
        </w:rPr>
        <w:t>finanţatoare</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un</w:t>
      </w:r>
      <w:r>
        <w:rPr>
          <w:rStyle w:val="22"/>
          <w:rFonts w:ascii="Arial" w:hAnsi="Arial" w:eastAsia="Times New Roman" w:cs="Arial"/>
          <w:szCs w:val="24"/>
          <w:lang w:val="ro-RO"/>
        </w:rPr>
        <w:t xml:space="preserve"> </w:t>
      </w:r>
      <w:r>
        <w:rPr>
          <w:rStyle w:val="22"/>
          <w:rFonts w:ascii="Arial" w:hAnsi="Arial" w:cs="Arial"/>
          <w:szCs w:val="24"/>
          <w:lang w:val="ro-RO"/>
        </w:rPr>
        <w:t>exemplar</w:t>
      </w:r>
      <w:r>
        <w:rPr>
          <w:rStyle w:val="22"/>
          <w:rFonts w:ascii="Arial" w:hAnsi="Arial" w:eastAsia="Times New Roman" w:cs="Arial"/>
          <w:szCs w:val="24"/>
          <w:lang w:val="ro-RO"/>
        </w:rPr>
        <w:t xml:space="preserve"> </w:t>
      </w:r>
      <w:r>
        <w:rPr>
          <w:rStyle w:val="22"/>
          <w:rFonts w:ascii="Arial" w:hAnsi="Arial" w:cs="Arial"/>
          <w:szCs w:val="24"/>
          <w:lang w:val="ro-RO"/>
        </w:rPr>
        <w:t>pentru</w:t>
      </w:r>
      <w:r>
        <w:rPr>
          <w:rStyle w:val="22"/>
          <w:rFonts w:ascii="Arial" w:hAnsi="Arial" w:eastAsia="Times New Roman" w:cs="Arial"/>
          <w:szCs w:val="24"/>
          <w:lang w:val="ro-RO"/>
        </w:rPr>
        <w:t xml:space="preserve"> </w:t>
      </w:r>
      <w:r>
        <w:rPr>
          <w:rStyle w:val="22"/>
          <w:rFonts w:ascii="Arial" w:hAnsi="Arial" w:cs="Arial"/>
          <w:szCs w:val="24"/>
          <w:lang w:val="en-US"/>
        </w:rPr>
        <w:t>structura sportiva</w:t>
      </w:r>
      <w:r>
        <w:rPr>
          <w:rStyle w:val="22"/>
          <w:rFonts w:ascii="Arial" w:hAnsi="Arial" w:cs="Arial"/>
          <w:szCs w:val="24"/>
          <w:lang w:val="ro-RO"/>
        </w:rPr>
        <w:t>.</w:t>
      </w:r>
    </w:p>
    <w:p>
      <w:pPr>
        <w:jc w:val="both"/>
      </w:pPr>
    </w:p>
    <w:tbl>
      <w:tblPr>
        <w:tblStyle w:val="15"/>
        <w:tblW w:w="9360" w:type="dxa"/>
        <w:tblInd w:w="180" w:type="dxa"/>
        <w:tblLayout w:type="fixed"/>
        <w:tblCellMar>
          <w:top w:w="15" w:type="dxa"/>
          <w:left w:w="15" w:type="dxa"/>
          <w:bottom w:w="15" w:type="dxa"/>
          <w:right w:w="15" w:type="dxa"/>
        </w:tblCellMar>
      </w:tblPr>
      <w:tblGrid>
        <w:gridCol w:w="4671"/>
        <w:gridCol w:w="4689"/>
      </w:tblGrid>
      <w:tr>
        <w:tblPrEx>
          <w:tblLayout w:type="fixed"/>
          <w:tblCellMar>
            <w:top w:w="15" w:type="dxa"/>
            <w:left w:w="15" w:type="dxa"/>
            <w:bottom w:w="15" w:type="dxa"/>
            <w:right w:w="15" w:type="dxa"/>
          </w:tblCellMar>
        </w:tblPrEx>
        <w:trPr>
          <w:trHeight w:val="23" w:hRule="atLeast"/>
        </w:trPr>
        <w:tc>
          <w:tcPr>
            <w:tcW w:w="4671" w:type="dxa"/>
            <w:vAlign w:val="top"/>
          </w:tcPr>
          <w:p>
            <w:pPr>
              <w:snapToGrid w:val="0"/>
              <w:jc w:val="center"/>
              <w:rPr>
                <w:b/>
                <w:color w:val="000000"/>
                <w:szCs w:val="24"/>
                <w:lang w:val="ro-RO"/>
              </w:rPr>
            </w:pPr>
            <w:r>
              <w:rPr>
                <w:b/>
                <w:color w:val="000000"/>
                <w:szCs w:val="24"/>
                <w:lang w:val="ro-RO"/>
              </w:rPr>
              <w:t>Instituţia finanţatoare</w:t>
            </w:r>
          </w:p>
          <w:p>
            <w:pPr>
              <w:jc w:val="center"/>
              <w:rPr>
                <w:b/>
                <w:color w:val="000000"/>
                <w:szCs w:val="24"/>
                <w:lang w:val="ro-RO"/>
              </w:rPr>
            </w:pPr>
          </w:p>
          <w:p>
            <w:pPr>
              <w:spacing w:line="15" w:lineRule="atLeast"/>
              <w:jc w:val="center"/>
              <w:rPr>
                <w:color w:val="000000"/>
                <w:szCs w:val="24"/>
              </w:rPr>
            </w:pPr>
            <w:r>
              <w:rPr>
                <w:color w:val="000000"/>
                <w:szCs w:val="24"/>
              </w:rPr>
              <w:t>____________________________</w:t>
            </w:r>
          </w:p>
          <w:p>
            <w:pPr>
              <w:jc w:val="center"/>
            </w:pPr>
            <w:r>
              <w:rPr>
                <w:color w:val="000000"/>
                <w:szCs w:val="24"/>
              </w:rPr>
              <w:t>reprezentant legal</w:t>
            </w:r>
          </w:p>
          <w:p>
            <w:pPr>
              <w:spacing w:line="15" w:lineRule="atLeast"/>
              <w:jc w:val="center"/>
            </w:pPr>
          </w:p>
        </w:tc>
        <w:tc>
          <w:tcPr>
            <w:tcW w:w="4689" w:type="dxa"/>
            <w:vAlign w:val="top"/>
          </w:tcPr>
          <w:p>
            <w:pPr>
              <w:snapToGrid w:val="0"/>
              <w:spacing w:line="15" w:lineRule="atLeast"/>
              <w:jc w:val="center"/>
              <w:rPr>
                <w:b/>
                <w:color w:val="000000"/>
                <w:szCs w:val="24"/>
                <w:lang w:val="ro-RO"/>
              </w:rPr>
            </w:pPr>
            <w:r>
              <w:rPr>
                <w:b/>
                <w:color w:val="000000"/>
                <w:szCs w:val="24"/>
                <w:lang w:val="ro-RO"/>
              </w:rPr>
              <w:t>Structura sportiva</w:t>
            </w:r>
          </w:p>
          <w:p>
            <w:pPr>
              <w:spacing w:line="15" w:lineRule="atLeast"/>
              <w:jc w:val="center"/>
              <w:rPr>
                <w:b/>
                <w:color w:val="000000"/>
                <w:szCs w:val="24"/>
                <w:lang w:val="ro-RO"/>
              </w:rPr>
            </w:pPr>
          </w:p>
          <w:p>
            <w:pPr>
              <w:spacing w:line="15" w:lineRule="atLeast"/>
              <w:jc w:val="center"/>
              <w:rPr>
                <w:color w:val="000000"/>
                <w:szCs w:val="24"/>
              </w:rPr>
            </w:pPr>
            <w:r>
              <w:rPr>
                <w:color w:val="000000"/>
                <w:szCs w:val="24"/>
              </w:rPr>
              <w:t>____________________________</w:t>
            </w:r>
          </w:p>
          <w:p>
            <w:pPr>
              <w:spacing w:line="15" w:lineRule="atLeast"/>
              <w:jc w:val="center"/>
            </w:pPr>
            <w:r>
              <w:rPr>
                <w:color w:val="000000"/>
                <w:szCs w:val="24"/>
              </w:rPr>
              <w:t>reprezentant</w:t>
            </w:r>
            <w:r>
              <w:rPr>
                <w:color w:val="000000"/>
                <w:szCs w:val="24"/>
                <w:lang w:val="ro-RO"/>
              </w:rPr>
              <w:t>i</w:t>
            </w:r>
            <w:r>
              <w:rPr>
                <w:color w:val="000000"/>
                <w:szCs w:val="24"/>
              </w:rPr>
              <w:t xml:space="preserve"> legal</w:t>
            </w:r>
            <w:r>
              <w:rPr>
                <w:color w:val="000000"/>
                <w:szCs w:val="24"/>
                <w:lang w:val="ro-RO"/>
              </w:rPr>
              <w:t>i</w:t>
            </w:r>
          </w:p>
        </w:tc>
      </w:tr>
    </w:tbl>
    <w:p>
      <w:r>
        <w:rPr>
          <w:rFonts w:ascii="Arial" w:hAnsi="Arial" w:eastAsia="Arial" w:cs="Arial"/>
          <w:szCs w:val="24"/>
          <w:lang w:val="ro-RO"/>
        </w:rPr>
        <w:t xml:space="preserve">                                                                                                                    </w:t>
      </w:r>
    </w:p>
    <w:p/>
    <w:p/>
    <w:p/>
    <w:p/>
    <w:p/>
    <w:p/>
    <w:p/>
    <w:p/>
    <w:p/>
    <w:p/>
    <w:p/>
    <w:p/>
    <w:p/>
    <w:p/>
    <w:p/>
    <w:p/>
    <w:p/>
    <w:p/>
    <w:p/>
    <w:p/>
    <w:p/>
    <w:p/>
    <w:p/>
    <w:p/>
    <w:p/>
    <w:p/>
    <w:p/>
    <w:p/>
    <w:p/>
    <w:p/>
    <w:p/>
    <w:p/>
    <w:p/>
    <w:p/>
    <w:p/>
    <w:p/>
    <w:p/>
    <w:p/>
    <w:p/>
    <w:p/>
    <w:p/>
    <w:p/>
    <w:p/>
    <w:p/>
    <w:p/>
    <w:p/>
    <w:p>
      <w:pPr>
        <w:rPr>
          <w:rStyle w:val="26"/>
          <w:rFonts w:ascii="Arial" w:hAnsi="Arial" w:cs="Arial"/>
          <w:sz w:val="24"/>
          <w:szCs w:val="24"/>
          <w:lang w:val="en-US"/>
        </w:rPr>
      </w:pPr>
      <w:r>
        <w:rPr>
          <w:rFonts w:ascii="Arial" w:hAnsi="Arial" w:eastAsia="Arial" w:cs="Arial"/>
          <w:szCs w:val="24"/>
          <w:lang w:val="ro-RO"/>
        </w:rPr>
        <w:t xml:space="preserve"> </w:t>
      </w:r>
      <w:r>
        <w:rPr>
          <w:rFonts w:ascii="Arial" w:hAnsi="Arial" w:eastAsia="Arial" w:cs="Arial"/>
          <w:b/>
          <w:bCs/>
          <w:szCs w:val="24"/>
          <w:lang w:val="en-US"/>
        </w:rPr>
        <w:t>Anexa 3/b-</w:t>
      </w:r>
      <w:r>
        <w:rPr>
          <w:rFonts w:ascii="Arial" w:hAnsi="Arial" w:eastAsia="Arial" w:cs="Arial"/>
          <w:szCs w:val="24"/>
          <w:lang w:val="en-US"/>
        </w:rPr>
        <w:t xml:space="preserve"> </w:t>
      </w:r>
      <w:r>
        <w:rPr>
          <w:rFonts w:ascii="Arial" w:hAnsi="Arial" w:eastAsia="Arial" w:cs="Arial"/>
          <w:szCs w:val="24"/>
          <w:lang w:val="ro-RO"/>
        </w:rPr>
        <w:t xml:space="preserve"> </w:t>
      </w:r>
      <w:r>
        <w:rPr>
          <w:rStyle w:val="26"/>
          <w:rFonts w:ascii="Arial" w:hAnsi="Arial" w:cs="Arial"/>
          <w:sz w:val="24"/>
          <w:szCs w:val="24"/>
          <w:lang w:val="ro-RO"/>
        </w:rPr>
        <w:t>ANEXA</w:t>
      </w:r>
      <w:r>
        <w:rPr>
          <w:rStyle w:val="26"/>
          <w:rFonts w:ascii="Arial" w:hAnsi="Arial" w:eastAsia="Times New Roman" w:cs="Arial"/>
          <w:sz w:val="24"/>
          <w:szCs w:val="24"/>
          <w:lang w:val="ro-RO"/>
        </w:rPr>
        <w:t xml:space="preserve"> </w:t>
      </w:r>
      <w:r>
        <w:rPr>
          <w:rStyle w:val="26"/>
          <w:rFonts w:ascii="Arial" w:hAnsi="Arial" w:cs="Arial"/>
          <w:sz w:val="24"/>
          <w:szCs w:val="24"/>
          <w:lang w:val="ro-RO"/>
        </w:rPr>
        <w:t>Nr.</w:t>
      </w:r>
      <w:r>
        <w:rPr>
          <w:rStyle w:val="26"/>
          <w:rFonts w:ascii="Arial" w:hAnsi="Arial" w:eastAsia="Times New Roman" w:cs="Arial"/>
          <w:sz w:val="24"/>
          <w:szCs w:val="24"/>
          <w:lang w:val="ro-RO"/>
        </w:rPr>
        <w:t xml:space="preserve"> </w:t>
      </w:r>
      <w:r>
        <w:rPr>
          <w:rStyle w:val="26"/>
          <w:rFonts w:ascii="Arial" w:hAnsi="Arial" w:cs="Arial"/>
          <w:sz w:val="24"/>
          <w:szCs w:val="24"/>
          <w:lang w:val="en-US"/>
        </w:rPr>
        <w:t>1 la contractul cadru</w:t>
      </w:r>
    </w:p>
    <w:p>
      <w:pPr>
        <w:jc w:val="left"/>
        <w:rPr>
          <w:lang w:val="en-US"/>
        </w:rPr>
      </w:pPr>
      <w:r>
        <w:rPr>
          <w:color w:val="FF3333"/>
        </w:rPr>
        <w:t xml:space="preserve">Nota: se completeaza de catre </w:t>
      </w:r>
      <w:r>
        <w:rPr>
          <w:color w:val="FF3333"/>
          <w:lang w:val="en-US"/>
        </w:rPr>
        <w:t>structura sportiva.</w:t>
      </w:r>
    </w:p>
    <w:p>
      <w:pPr>
        <w:jc w:val="both"/>
        <w:rPr>
          <w:rFonts w:ascii="Arial" w:hAnsi="Arial" w:cs="Arial"/>
          <w:szCs w:val="24"/>
          <w:lang w:val="ro-RO"/>
        </w:rPr>
      </w:pPr>
    </w:p>
    <w:p>
      <w:pPr>
        <w:jc w:val="both"/>
        <w:rPr>
          <w:rFonts w:ascii="Arial" w:hAnsi="Arial" w:cs="Arial"/>
          <w:szCs w:val="24"/>
          <w:lang w:val="ro-RO"/>
        </w:rPr>
      </w:pPr>
    </w:p>
    <w:p>
      <w:pPr>
        <w:jc w:val="both"/>
        <w:rPr>
          <w:rStyle w:val="22"/>
          <w:rFonts w:ascii="Arial" w:hAnsi="Arial" w:cs="Arial"/>
          <w:b/>
          <w:szCs w:val="24"/>
          <w:lang w:val="ro-RO"/>
        </w:rPr>
      </w:pPr>
      <w:r>
        <w:rPr>
          <w:rFonts w:ascii="Arial" w:hAnsi="Arial" w:cs="Arial"/>
          <w:b/>
          <w:szCs w:val="24"/>
          <w:lang w:val="en-US"/>
        </w:rPr>
        <w:t>Structura sportivă</w:t>
      </w:r>
      <w:r>
        <w:rPr>
          <w:rFonts w:ascii="Arial" w:hAnsi="Arial" w:eastAsia="Times New Roman" w:cs="Arial"/>
          <w:b/>
          <w:szCs w:val="24"/>
          <w:lang w:val="ro-RO"/>
        </w:rPr>
        <w:t xml:space="preserve"> </w:t>
      </w:r>
      <w:r>
        <w:rPr>
          <w:rStyle w:val="22"/>
          <w:rFonts w:ascii="Arial" w:hAnsi="Arial" w:cs="Arial"/>
          <w:szCs w:val="24"/>
          <w:lang w:val="ro-RO"/>
        </w:rPr>
        <w:t>...................</w:t>
      </w:r>
    </w:p>
    <w:p>
      <w:pPr>
        <w:jc w:val="both"/>
        <w:rPr>
          <w:rStyle w:val="22"/>
          <w:rFonts w:ascii="Arial" w:hAnsi="Arial" w:cs="Arial"/>
          <w:b/>
          <w:szCs w:val="24"/>
          <w:lang w:val="ro-RO"/>
        </w:rPr>
      </w:pPr>
      <w:r>
        <w:rPr>
          <w:rStyle w:val="22"/>
          <w:rFonts w:ascii="Arial" w:hAnsi="Arial" w:cs="Arial"/>
          <w:b/>
          <w:szCs w:val="24"/>
          <w:lang w:val="ro-RO"/>
        </w:rPr>
        <w:t>Acţiunile/activităţile</w:t>
      </w:r>
      <w:r>
        <w:rPr>
          <w:rStyle w:val="22"/>
          <w:rFonts w:ascii="Arial" w:hAnsi="Arial" w:eastAsia="Times New Roman" w:cs="Arial"/>
          <w:b/>
          <w:szCs w:val="24"/>
          <w:lang w:val="ro-RO"/>
        </w:rPr>
        <w:t xml:space="preserve"> </w:t>
      </w:r>
      <w:r>
        <w:rPr>
          <w:rStyle w:val="22"/>
          <w:rFonts w:ascii="Arial" w:hAnsi="Arial" w:cs="Arial"/>
          <w:b/>
          <w:szCs w:val="24"/>
          <w:lang w:val="ro-RO"/>
        </w:rPr>
        <w:t>din</w:t>
      </w:r>
      <w:r>
        <w:rPr>
          <w:rStyle w:val="22"/>
          <w:rFonts w:ascii="Arial" w:hAnsi="Arial" w:eastAsia="Times New Roman" w:cs="Arial"/>
          <w:b/>
          <w:szCs w:val="24"/>
          <w:lang w:val="ro-RO"/>
        </w:rPr>
        <w:t xml:space="preserve"> </w:t>
      </w:r>
      <w:r>
        <w:rPr>
          <w:rStyle w:val="22"/>
          <w:rFonts w:ascii="Arial" w:hAnsi="Arial" w:cs="Arial"/>
          <w:b/>
          <w:szCs w:val="24"/>
          <w:lang w:val="ro-RO"/>
        </w:rPr>
        <w:t>cadrul</w:t>
      </w:r>
      <w:r>
        <w:rPr>
          <w:rFonts w:ascii="Arial" w:hAnsi="Arial" w:eastAsia="Times New Roman" w:cs="Arial"/>
          <w:b/>
          <w:szCs w:val="24"/>
          <w:lang w:val="ro-RO"/>
        </w:rPr>
        <w:t xml:space="preserve"> </w:t>
      </w:r>
      <w:r>
        <w:rPr>
          <w:rStyle w:val="22"/>
          <w:rFonts w:ascii="Arial" w:hAnsi="Arial" w:cs="Arial"/>
          <w:b/>
          <w:szCs w:val="24"/>
          <w:lang w:val="ro-RO"/>
        </w:rPr>
        <w:t>proiectului</w:t>
      </w:r>
      <w:r>
        <w:rPr>
          <w:rStyle w:val="22"/>
          <w:rFonts w:ascii="Arial" w:hAnsi="Arial" w:cs="Arial"/>
          <w:b/>
          <w:szCs w:val="24"/>
          <w:lang w:val="en-US"/>
        </w:rPr>
        <w:t>/ programului</w:t>
      </w:r>
      <w:r>
        <w:rPr>
          <w:rStyle w:val="22"/>
          <w:rFonts w:ascii="Arial" w:hAnsi="Arial" w:eastAsia="Times New Roman" w:cs="Arial"/>
          <w:szCs w:val="24"/>
          <w:lang w:val="ro-RO"/>
        </w:rPr>
        <w:t xml:space="preserve"> </w:t>
      </w:r>
      <w:r>
        <w:rPr>
          <w:rStyle w:val="22"/>
          <w:rFonts w:ascii="Arial" w:hAnsi="Arial" w:cs="Arial"/>
          <w:szCs w:val="24"/>
          <w:lang w:val="ro-RO"/>
        </w:rPr>
        <w:t>..............................</w:t>
      </w:r>
    </w:p>
    <w:p>
      <w:pPr>
        <w:jc w:val="both"/>
      </w:pPr>
    </w:p>
    <w:tbl>
      <w:tblPr>
        <w:tblStyle w:val="16"/>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984"/>
        <w:gridCol w:w="1408"/>
        <w:gridCol w:w="1408"/>
        <w:gridCol w:w="1408"/>
        <w:gridCol w:w="1408"/>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top"/>
          </w:tcPr>
          <w:p>
            <w:pPr>
              <w:jc w:val="center"/>
              <w:rPr>
                <w:rFonts w:hint="default" w:ascii="Arial" w:hAnsi="Arial" w:cs="Arial"/>
                <w:szCs w:val="24"/>
                <w:vertAlign w:val="baseline"/>
                <w:lang w:val="en-US"/>
              </w:rPr>
            </w:pPr>
            <w:r>
              <w:rPr>
                <w:rFonts w:hint="default" w:ascii="Arial" w:hAnsi="Arial" w:cs="Arial"/>
                <w:szCs w:val="24"/>
                <w:vertAlign w:val="baseline"/>
                <w:lang w:val="en-US"/>
              </w:rPr>
              <w:t>Nr. crt</w:t>
            </w:r>
          </w:p>
        </w:tc>
        <w:tc>
          <w:tcPr>
            <w:tcW w:w="1984" w:type="dxa"/>
            <w:vAlign w:val="top"/>
          </w:tcPr>
          <w:p>
            <w:pPr>
              <w:jc w:val="center"/>
              <w:rPr>
                <w:rFonts w:hint="default" w:ascii="Arial" w:hAnsi="Arial" w:cs="Arial"/>
                <w:szCs w:val="24"/>
                <w:vertAlign w:val="baseline"/>
                <w:lang w:val="ro-RO"/>
              </w:rPr>
            </w:pPr>
            <w:r>
              <w:rPr>
                <w:rFonts w:hint="default" w:ascii="Arial" w:hAnsi="Arial" w:cs="Arial"/>
                <w:color w:val="000000"/>
                <w:szCs w:val="24"/>
                <w:lang w:val="ro-RO"/>
              </w:rPr>
              <w:t>Denumirea acţiunii/</w:t>
            </w:r>
            <w:r>
              <w:rPr>
                <w:rFonts w:hint="default" w:ascii="Arial" w:hAnsi="Arial" w:cs="Arial"/>
                <w:color w:val="000000"/>
                <w:szCs w:val="24"/>
                <w:lang w:val="en-US"/>
              </w:rPr>
              <w:t xml:space="preserve"> </w:t>
            </w:r>
            <w:r>
              <w:rPr>
                <w:rFonts w:hint="default" w:ascii="Arial" w:hAnsi="Arial" w:cs="Arial"/>
                <w:color w:val="000000"/>
                <w:szCs w:val="24"/>
                <w:lang w:val="ro-RO"/>
              </w:rPr>
              <w:t>activităţii</w:t>
            </w:r>
          </w:p>
        </w:tc>
        <w:tc>
          <w:tcPr>
            <w:tcW w:w="1408" w:type="dxa"/>
            <w:vAlign w:val="top"/>
          </w:tcPr>
          <w:p>
            <w:pPr>
              <w:jc w:val="center"/>
              <w:rPr>
                <w:rFonts w:hint="default" w:ascii="Arial" w:hAnsi="Arial" w:cs="Arial"/>
                <w:szCs w:val="24"/>
                <w:vertAlign w:val="baseline"/>
                <w:lang w:val="en-US"/>
              </w:rPr>
            </w:pPr>
            <w:r>
              <w:rPr>
                <w:rFonts w:hint="default" w:ascii="Arial" w:hAnsi="Arial" w:cs="Arial"/>
                <w:szCs w:val="24"/>
                <w:vertAlign w:val="baseline"/>
                <w:lang w:val="en-US"/>
              </w:rPr>
              <w:t>Locul de defășurare</w:t>
            </w:r>
          </w:p>
        </w:tc>
        <w:tc>
          <w:tcPr>
            <w:tcW w:w="1408" w:type="dxa"/>
            <w:vAlign w:val="top"/>
          </w:tcPr>
          <w:p>
            <w:pPr>
              <w:jc w:val="center"/>
              <w:rPr>
                <w:rFonts w:hint="default" w:ascii="Arial" w:hAnsi="Arial" w:cs="Arial"/>
                <w:szCs w:val="24"/>
                <w:vertAlign w:val="baseline"/>
                <w:lang w:val="en-US"/>
              </w:rPr>
            </w:pPr>
            <w:r>
              <w:rPr>
                <w:rFonts w:hint="default" w:ascii="Arial" w:hAnsi="Arial" w:cs="Arial"/>
                <w:szCs w:val="24"/>
                <w:vertAlign w:val="baseline"/>
                <w:lang w:val="en-US"/>
              </w:rPr>
              <w:t>Perioada acțiunii</w:t>
            </w:r>
          </w:p>
        </w:tc>
        <w:tc>
          <w:tcPr>
            <w:tcW w:w="1408" w:type="dxa"/>
            <w:vAlign w:val="top"/>
          </w:tcPr>
          <w:p>
            <w:pPr>
              <w:jc w:val="center"/>
              <w:rPr>
                <w:rFonts w:hint="default" w:ascii="Arial" w:hAnsi="Arial" w:cs="Arial"/>
                <w:szCs w:val="24"/>
                <w:vertAlign w:val="baseline"/>
                <w:lang w:val="en-US"/>
              </w:rPr>
            </w:pPr>
            <w:r>
              <w:rPr>
                <w:rFonts w:hint="default" w:ascii="Arial" w:hAnsi="Arial" w:cs="Arial"/>
                <w:szCs w:val="24"/>
                <w:vertAlign w:val="baseline"/>
                <w:lang w:val="en-US"/>
              </w:rPr>
              <w:t>Nr. de participanți</w:t>
            </w:r>
          </w:p>
        </w:tc>
        <w:tc>
          <w:tcPr>
            <w:tcW w:w="1408" w:type="dxa"/>
            <w:vAlign w:val="top"/>
          </w:tcPr>
          <w:p>
            <w:pPr>
              <w:jc w:val="center"/>
              <w:rPr>
                <w:rFonts w:hint="default" w:ascii="Arial" w:hAnsi="Arial" w:cs="Arial"/>
                <w:szCs w:val="24"/>
                <w:vertAlign w:val="baseline"/>
                <w:lang w:val="en-US"/>
              </w:rPr>
            </w:pPr>
            <w:r>
              <w:rPr>
                <w:rFonts w:hint="default" w:ascii="Arial" w:hAnsi="Arial" w:cs="Arial"/>
                <w:szCs w:val="24"/>
                <w:vertAlign w:val="baseline"/>
                <w:lang w:val="en-US"/>
              </w:rPr>
              <w:t>Costul acțiunii</w:t>
            </w:r>
          </w:p>
        </w:tc>
        <w:tc>
          <w:tcPr>
            <w:tcW w:w="1408" w:type="dxa"/>
            <w:vAlign w:val="top"/>
          </w:tcPr>
          <w:p>
            <w:pPr>
              <w:jc w:val="center"/>
              <w:rPr>
                <w:rFonts w:hint="default" w:ascii="Arial" w:hAnsi="Arial" w:cs="Arial"/>
                <w:szCs w:val="24"/>
                <w:vertAlign w:val="baseline"/>
                <w:lang w:val="en-US"/>
              </w:rPr>
            </w:pPr>
            <w:r>
              <w:rPr>
                <w:rFonts w:hint="default" w:ascii="Arial" w:hAnsi="Arial" w:cs="Arial"/>
                <w:szCs w:val="24"/>
                <w:vertAlign w:val="baseline"/>
                <w:lang w:val="en-US"/>
              </w:rPr>
              <w:t>Alte mențiuni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top"/>
          </w:tcPr>
          <w:p>
            <w:pPr>
              <w:jc w:val="both"/>
              <w:rPr>
                <w:rFonts w:hint="default" w:ascii="Arial" w:hAnsi="Arial" w:cs="Arial"/>
                <w:szCs w:val="24"/>
                <w:vertAlign w:val="baseline"/>
                <w:lang w:val="en-US"/>
              </w:rPr>
            </w:pPr>
          </w:p>
        </w:tc>
        <w:tc>
          <w:tcPr>
            <w:tcW w:w="1984" w:type="dxa"/>
            <w:vAlign w:val="top"/>
          </w:tcPr>
          <w:p>
            <w:pPr>
              <w:jc w:val="both"/>
              <w:rPr>
                <w:rFonts w:hint="default" w:ascii="Arial" w:hAnsi="Arial" w:cs="Arial"/>
                <w:color w:val="000000"/>
                <w:szCs w:val="24"/>
                <w:lang w:val="ro-RO"/>
              </w:rPr>
            </w:pPr>
          </w:p>
        </w:tc>
        <w:tc>
          <w:tcPr>
            <w:tcW w:w="1408" w:type="dxa"/>
            <w:vAlign w:val="top"/>
          </w:tcPr>
          <w:p>
            <w:pPr>
              <w:jc w:val="both"/>
              <w:rPr>
                <w:rFonts w:hint="default" w:ascii="Arial" w:hAnsi="Arial" w:cs="Arial"/>
                <w:szCs w:val="24"/>
                <w:vertAlign w:val="baseline"/>
                <w:lang w:val="en-US"/>
              </w:rPr>
            </w:pPr>
          </w:p>
        </w:tc>
        <w:tc>
          <w:tcPr>
            <w:tcW w:w="1408" w:type="dxa"/>
            <w:vAlign w:val="top"/>
          </w:tcPr>
          <w:p>
            <w:pPr>
              <w:jc w:val="both"/>
              <w:rPr>
                <w:rFonts w:hint="default" w:ascii="Arial" w:hAnsi="Arial" w:cs="Arial"/>
                <w:szCs w:val="24"/>
                <w:vertAlign w:val="baseline"/>
                <w:lang w:val="en-US"/>
              </w:rPr>
            </w:pPr>
          </w:p>
        </w:tc>
        <w:tc>
          <w:tcPr>
            <w:tcW w:w="1408" w:type="dxa"/>
            <w:vAlign w:val="top"/>
          </w:tcPr>
          <w:p>
            <w:pPr>
              <w:jc w:val="both"/>
              <w:rPr>
                <w:rFonts w:hint="default" w:ascii="Arial" w:hAnsi="Arial" w:cs="Arial"/>
                <w:szCs w:val="24"/>
                <w:vertAlign w:val="baseline"/>
                <w:lang w:val="en-US"/>
              </w:rPr>
            </w:pPr>
          </w:p>
        </w:tc>
        <w:tc>
          <w:tcPr>
            <w:tcW w:w="1408" w:type="dxa"/>
            <w:vAlign w:val="top"/>
          </w:tcPr>
          <w:p>
            <w:pPr>
              <w:jc w:val="both"/>
              <w:rPr>
                <w:rFonts w:hint="default" w:ascii="Arial" w:hAnsi="Arial" w:cs="Arial"/>
                <w:szCs w:val="24"/>
                <w:vertAlign w:val="baseline"/>
                <w:lang w:val="en-US"/>
              </w:rPr>
            </w:pPr>
          </w:p>
        </w:tc>
        <w:tc>
          <w:tcPr>
            <w:tcW w:w="1408" w:type="dxa"/>
            <w:vAlign w:val="top"/>
          </w:tcPr>
          <w:p>
            <w:pPr>
              <w:jc w:val="both"/>
              <w:rPr>
                <w:rFonts w:hint="default" w:ascii="Arial" w:hAnsi="Arial" w:cs="Arial"/>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top"/>
          </w:tcPr>
          <w:p>
            <w:pPr>
              <w:jc w:val="both"/>
              <w:rPr>
                <w:rFonts w:hint="default" w:ascii="Arial" w:hAnsi="Arial" w:cs="Arial"/>
                <w:szCs w:val="24"/>
                <w:vertAlign w:val="baseline"/>
                <w:lang w:val="en-US"/>
              </w:rPr>
            </w:pPr>
          </w:p>
        </w:tc>
        <w:tc>
          <w:tcPr>
            <w:tcW w:w="1984" w:type="dxa"/>
            <w:vAlign w:val="top"/>
          </w:tcPr>
          <w:p>
            <w:pPr>
              <w:jc w:val="both"/>
              <w:rPr>
                <w:rFonts w:hint="default" w:ascii="Arial" w:hAnsi="Arial" w:cs="Arial"/>
                <w:color w:val="000000"/>
                <w:szCs w:val="24"/>
                <w:lang w:val="ro-RO"/>
              </w:rPr>
            </w:pPr>
          </w:p>
        </w:tc>
        <w:tc>
          <w:tcPr>
            <w:tcW w:w="1408" w:type="dxa"/>
            <w:vAlign w:val="top"/>
          </w:tcPr>
          <w:p>
            <w:pPr>
              <w:jc w:val="both"/>
              <w:rPr>
                <w:rFonts w:hint="default" w:ascii="Arial" w:hAnsi="Arial" w:cs="Arial"/>
                <w:szCs w:val="24"/>
                <w:vertAlign w:val="baseline"/>
                <w:lang w:val="en-US"/>
              </w:rPr>
            </w:pPr>
          </w:p>
        </w:tc>
        <w:tc>
          <w:tcPr>
            <w:tcW w:w="1408" w:type="dxa"/>
            <w:vAlign w:val="top"/>
          </w:tcPr>
          <w:p>
            <w:pPr>
              <w:jc w:val="both"/>
              <w:rPr>
                <w:rFonts w:hint="default" w:ascii="Arial" w:hAnsi="Arial" w:cs="Arial"/>
                <w:szCs w:val="24"/>
                <w:vertAlign w:val="baseline"/>
                <w:lang w:val="en-US"/>
              </w:rPr>
            </w:pPr>
          </w:p>
        </w:tc>
        <w:tc>
          <w:tcPr>
            <w:tcW w:w="1408" w:type="dxa"/>
            <w:vAlign w:val="top"/>
          </w:tcPr>
          <w:p>
            <w:pPr>
              <w:jc w:val="both"/>
              <w:rPr>
                <w:rFonts w:hint="default" w:ascii="Arial" w:hAnsi="Arial" w:cs="Arial"/>
                <w:szCs w:val="24"/>
                <w:vertAlign w:val="baseline"/>
                <w:lang w:val="en-US"/>
              </w:rPr>
            </w:pPr>
          </w:p>
        </w:tc>
        <w:tc>
          <w:tcPr>
            <w:tcW w:w="1408" w:type="dxa"/>
            <w:vAlign w:val="top"/>
          </w:tcPr>
          <w:p>
            <w:pPr>
              <w:jc w:val="both"/>
              <w:rPr>
                <w:rFonts w:hint="default" w:ascii="Arial" w:hAnsi="Arial" w:cs="Arial"/>
                <w:szCs w:val="24"/>
                <w:vertAlign w:val="baseline"/>
                <w:lang w:val="en-US"/>
              </w:rPr>
            </w:pPr>
          </w:p>
        </w:tc>
        <w:tc>
          <w:tcPr>
            <w:tcW w:w="1408" w:type="dxa"/>
            <w:vAlign w:val="top"/>
          </w:tcPr>
          <w:p>
            <w:pPr>
              <w:jc w:val="both"/>
              <w:rPr>
                <w:rFonts w:hint="default" w:ascii="Arial" w:hAnsi="Arial" w:cs="Arial"/>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 w:type="dxa"/>
            <w:vAlign w:val="top"/>
          </w:tcPr>
          <w:p>
            <w:pPr>
              <w:jc w:val="both"/>
              <w:rPr>
                <w:rFonts w:hint="default" w:ascii="Arial" w:hAnsi="Arial" w:cs="Arial"/>
                <w:szCs w:val="24"/>
                <w:vertAlign w:val="baseline"/>
                <w:lang w:val="en-US"/>
              </w:rPr>
            </w:pPr>
          </w:p>
        </w:tc>
        <w:tc>
          <w:tcPr>
            <w:tcW w:w="1984" w:type="dxa"/>
            <w:vAlign w:val="top"/>
          </w:tcPr>
          <w:p>
            <w:pPr>
              <w:jc w:val="both"/>
              <w:rPr>
                <w:rFonts w:hint="default" w:ascii="Arial" w:hAnsi="Arial" w:cs="Arial"/>
                <w:color w:val="000000"/>
                <w:szCs w:val="24"/>
                <w:lang w:val="ro-RO"/>
              </w:rPr>
            </w:pPr>
          </w:p>
        </w:tc>
        <w:tc>
          <w:tcPr>
            <w:tcW w:w="1408" w:type="dxa"/>
            <w:vAlign w:val="top"/>
          </w:tcPr>
          <w:p>
            <w:pPr>
              <w:jc w:val="both"/>
              <w:rPr>
                <w:rFonts w:hint="default" w:ascii="Arial" w:hAnsi="Arial" w:cs="Arial"/>
                <w:szCs w:val="24"/>
                <w:vertAlign w:val="baseline"/>
                <w:lang w:val="en-US"/>
              </w:rPr>
            </w:pPr>
          </w:p>
        </w:tc>
        <w:tc>
          <w:tcPr>
            <w:tcW w:w="1408" w:type="dxa"/>
            <w:vAlign w:val="top"/>
          </w:tcPr>
          <w:p>
            <w:pPr>
              <w:jc w:val="both"/>
              <w:rPr>
                <w:rFonts w:hint="default" w:ascii="Arial" w:hAnsi="Arial" w:cs="Arial"/>
                <w:szCs w:val="24"/>
                <w:vertAlign w:val="baseline"/>
                <w:lang w:val="en-US"/>
              </w:rPr>
            </w:pPr>
          </w:p>
        </w:tc>
        <w:tc>
          <w:tcPr>
            <w:tcW w:w="1408" w:type="dxa"/>
            <w:vAlign w:val="top"/>
          </w:tcPr>
          <w:p>
            <w:pPr>
              <w:jc w:val="both"/>
              <w:rPr>
                <w:rFonts w:hint="default" w:ascii="Arial" w:hAnsi="Arial" w:cs="Arial"/>
                <w:szCs w:val="24"/>
                <w:vertAlign w:val="baseline"/>
                <w:lang w:val="en-US"/>
              </w:rPr>
            </w:pPr>
          </w:p>
        </w:tc>
        <w:tc>
          <w:tcPr>
            <w:tcW w:w="1408" w:type="dxa"/>
            <w:vAlign w:val="top"/>
          </w:tcPr>
          <w:p>
            <w:pPr>
              <w:jc w:val="both"/>
              <w:rPr>
                <w:rFonts w:hint="default" w:ascii="Arial" w:hAnsi="Arial" w:cs="Arial"/>
                <w:szCs w:val="24"/>
                <w:vertAlign w:val="baseline"/>
                <w:lang w:val="en-US"/>
              </w:rPr>
            </w:pPr>
          </w:p>
        </w:tc>
        <w:tc>
          <w:tcPr>
            <w:tcW w:w="1408" w:type="dxa"/>
            <w:vAlign w:val="top"/>
          </w:tcPr>
          <w:p>
            <w:pPr>
              <w:jc w:val="both"/>
              <w:rPr>
                <w:rFonts w:hint="default" w:ascii="Arial" w:hAnsi="Arial" w:cs="Arial"/>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38" w:type="dxa"/>
            <w:gridSpan w:val="5"/>
            <w:vAlign w:val="top"/>
          </w:tcPr>
          <w:p>
            <w:pPr>
              <w:jc w:val="both"/>
              <w:rPr>
                <w:rFonts w:hint="default" w:ascii="Arial" w:hAnsi="Arial" w:cs="Arial"/>
                <w:szCs w:val="24"/>
                <w:vertAlign w:val="baseline"/>
                <w:lang w:val="en-US"/>
              </w:rPr>
            </w:pPr>
            <w:r>
              <w:rPr>
                <w:rFonts w:hint="default" w:ascii="Arial" w:hAnsi="Arial" w:cs="Arial"/>
                <w:color w:val="000000"/>
                <w:szCs w:val="24"/>
                <w:lang w:val="en-US"/>
              </w:rPr>
              <w:t>TOTAL</w:t>
            </w:r>
          </w:p>
        </w:tc>
        <w:tc>
          <w:tcPr>
            <w:tcW w:w="1408" w:type="dxa"/>
            <w:vAlign w:val="top"/>
          </w:tcPr>
          <w:p>
            <w:pPr>
              <w:jc w:val="both"/>
              <w:rPr>
                <w:rFonts w:hint="default" w:ascii="Arial" w:hAnsi="Arial" w:cs="Arial"/>
                <w:szCs w:val="24"/>
                <w:vertAlign w:val="baseline"/>
                <w:lang w:val="en-US"/>
              </w:rPr>
            </w:pPr>
          </w:p>
        </w:tc>
        <w:tc>
          <w:tcPr>
            <w:tcW w:w="1408" w:type="dxa"/>
            <w:vAlign w:val="top"/>
          </w:tcPr>
          <w:p>
            <w:pPr>
              <w:jc w:val="both"/>
              <w:rPr>
                <w:rFonts w:hint="default" w:ascii="Arial" w:hAnsi="Arial" w:cs="Arial"/>
                <w:szCs w:val="24"/>
                <w:vertAlign w:val="baseline"/>
                <w:lang w:val="en-US"/>
              </w:rPr>
            </w:pPr>
          </w:p>
        </w:tc>
      </w:tr>
    </w:tbl>
    <w:p>
      <w:pPr>
        <w:jc w:val="both"/>
        <w:rPr>
          <w:rFonts w:ascii="Arial" w:hAnsi="Arial" w:cs="Arial"/>
          <w:szCs w:val="24"/>
          <w:lang w:val="ro-RO"/>
        </w:rPr>
      </w:pPr>
    </w:p>
    <w:p>
      <w:pPr>
        <w:jc w:val="both"/>
        <w:rPr>
          <w:rFonts w:ascii="Arial" w:hAnsi="Arial" w:cs="Arial"/>
          <w:szCs w:val="24"/>
          <w:lang w:val="ro-RO"/>
        </w:rPr>
      </w:pPr>
    </w:p>
    <w:p>
      <w:pPr>
        <w:jc w:val="both"/>
        <w:rPr>
          <w:rStyle w:val="22"/>
          <w:rFonts w:ascii="Arial" w:hAnsi="Arial" w:cs="Arial"/>
          <w:b/>
          <w:szCs w:val="24"/>
          <w:lang w:val="ro-RO"/>
        </w:rPr>
      </w:pPr>
      <w:r>
        <w:rPr>
          <w:rFonts w:ascii="Arial" w:hAnsi="Arial" w:eastAsia="Arial" w:cs="Arial"/>
          <w:szCs w:val="24"/>
          <w:lang w:val="ro-RO"/>
        </w:rPr>
        <w:t xml:space="preserve"> </w:t>
      </w:r>
    </w:p>
    <w:p>
      <w:pPr>
        <w:jc w:val="both"/>
        <w:rPr>
          <w:rStyle w:val="22"/>
          <w:rFonts w:ascii="Arial" w:hAnsi="Arial" w:cs="Arial"/>
          <w:szCs w:val="24"/>
          <w:lang w:val="ro-RO"/>
        </w:rPr>
      </w:pPr>
      <w:r>
        <w:rPr>
          <w:rStyle w:val="22"/>
          <w:rFonts w:ascii="Arial" w:hAnsi="Arial" w:cs="Arial"/>
          <w:b/>
          <w:szCs w:val="24"/>
          <w:lang w:val="ro-RO"/>
        </w:rPr>
        <w:t>Reprezentanţi</w:t>
      </w:r>
      <w:r>
        <w:rPr>
          <w:rStyle w:val="22"/>
          <w:rFonts w:ascii="Arial" w:hAnsi="Arial" w:eastAsia="Times New Roman" w:cs="Arial"/>
          <w:b/>
          <w:szCs w:val="24"/>
          <w:lang w:val="ro-RO"/>
        </w:rPr>
        <w:t xml:space="preserve"> </w:t>
      </w:r>
      <w:r>
        <w:rPr>
          <w:rStyle w:val="22"/>
          <w:rFonts w:ascii="Arial" w:hAnsi="Arial" w:cs="Arial"/>
          <w:b/>
          <w:szCs w:val="24"/>
          <w:lang w:val="ro-RO"/>
        </w:rPr>
        <w:t>legali:</w:t>
      </w:r>
    </w:p>
    <w:p>
      <w:pPr>
        <w:jc w:val="both"/>
        <w:rPr>
          <w:rStyle w:val="22"/>
          <w:rFonts w:ascii="Arial" w:hAnsi="Arial" w:cs="Arial"/>
          <w:szCs w:val="24"/>
          <w:lang w:val="ro-RO"/>
        </w:rPr>
      </w:pPr>
      <w:r>
        <w:rPr>
          <w:rStyle w:val="22"/>
          <w:rFonts w:ascii="Arial" w:hAnsi="Arial" w:cs="Arial"/>
          <w:szCs w:val="24"/>
          <w:lang w:val="ro-RO"/>
        </w:rPr>
        <w:t>.......................................</w:t>
      </w:r>
    </w:p>
    <w:p>
      <w:pPr>
        <w:jc w:val="both"/>
      </w:pPr>
      <w:r>
        <w:rPr>
          <w:rStyle w:val="22"/>
          <w:rFonts w:ascii="Arial" w:hAnsi="Arial" w:cs="Arial"/>
          <w:szCs w:val="24"/>
          <w:lang w:val="ro-RO"/>
        </w:rPr>
        <w:t>(numele,</w:t>
      </w:r>
      <w:r>
        <w:rPr>
          <w:rStyle w:val="22"/>
          <w:rFonts w:ascii="Arial" w:hAnsi="Arial" w:eastAsia="Times New Roman" w:cs="Arial"/>
          <w:szCs w:val="24"/>
          <w:lang w:val="ro-RO"/>
        </w:rPr>
        <w:t xml:space="preserve"> </w:t>
      </w:r>
      <w:r>
        <w:rPr>
          <w:rStyle w:val="22"/>
          <w:rFonts w:ascii="Arial" w:hAnsi="Arial" w:cs="Arial"/>
          <w:szCs w:val="24"/>
          <w:lang w:val="ro-RO"/>
        </w:rPr>
        <w:t>prenumele,</w:t>
      </w:r>
      <w:r>
        <w:rPr>
          <w:rStyle w:val="22"/>
          <w:rFonts w:ascii="Arial" w:hAnsi="Arial" w:eastAsia="Times New Roman" w:cs="Arial"/>
          <w:szCs w:val="24"/>
          <w:lang w:val="ro-RO"/>
        </w:rPr>
        <w:t xml:space="preserve"> </w:t>
      </w:r>
      <w:r>
        <w:rPr>
          <w:rStyle w:val="22"/>
          <w:rFonts w:ascii="Arial" w:hAnsi="Arial" w:cs="Arial"/>
          <w:szCs w:val="24"/>
          <w:lang w:val="ro-RO"/>
        </w:rPr>
        <w:t>funcţia,</w:t>
      </w:r>
      <w:r>
        <w:rPr>
          <w:rStyle w:val="22"/>
          <w:rFonts w:ascii="Arial" w:hAnsi="Arial" w:eastAsia="Times New Roman" w:cs="Arial"/>
          <w:szCs w:val="24"/>
          <w:lang w:val="ro-RO"/>
        </w:rPr>
        <w:t xml:space="preserve"> </w:t>
      </w:r>
      <w:r>
        <w:rPr>
          <w:rStyle w:val="22"/>
          <w:rFonts w:ascii="Arial" w:hAnsi="Arial" w:cs="Arial"/>
          <w:szCs w:val="24"/>
          <w:lang w:val="ro-RO"/>
        </w:rPr>
        <w:t>semnătura</w:t>
      </w:r>
      <w:r>
        <w:rPr>
          <w:rStyle w:val="22"/>
          <w:rFonts w:ascii="Arial" w:hAnsi="Arial" w:eastAsia="Times New Roman" w:cs="Arial"/>
          <w:szCs w:val="24"/>
          <w:lang w:val="ro-RO"/>
        </w:rPr>
        <w:t xml:space="preserve"> </w:t>
      </w:r>
      <w:r>
        <w:rPr>
          <w:rStyle w:val="22"/>
          <w:rFonts w:ascii="Arial" w:hAnsi="Arial" w:cs="Arial"/>
          <w:szCs w:val="24"/>
          <w:lang w:val="ro-RO"/>
        </w:rPr>
        <w:t>şi</w:t>
      </w:r>
      <w:r>
        <w:rPr>
          <w:rStyle w:val="22"/>
          <w:rFonts w:ascii="Arial" w:hAnsi="Arial" w:eastAsia="Times New Roman" w:cs="Arial"/>
          <w:szCs w:val="24"/>
          <w:lang w:val="ro-RO"/>
        </w:rPr>
        <w:t xml:space="preserve"> </w:t>
      </w:r>
      <w:r>
        <w:rPr>
          <w:rStyle w:val="22"/>
          <w:rFonts w:ascii="Arial" w:hAnsi="Arial" w:cs="Arial"/>
          <w:szCs w:val="24"/>
          <w:lang w:val="ro-RO"/>
        </w:rPr>
        <w:t>ştampila</w:t>
      </w:r>
      <w:r>
        <w:rPr>
          <w:rStyle w:val="22"/>
          <w:rFonts w:ascii="Arial" w:hAnsi="Arial" w:cs="Arial"/>
          <w:szCs w:val="24"/>
          <w:lang w:val="en-US"/>
        </w:rPr>
        <w:t xml:space="preserve"> </w:t>
      </w:r>
      <w:r>
        <w:rPr>
          <w:rStyle w:val="22"/>
          <w:rFonts w:ascii="Arial" w:hAnsi="Arial" w:eastAsia="Times New Roman" w:cs="Arial"/>
          <w:szCs w:val="24"/>
          <w:lang w:val="en-US"/>
        </w:rPr>
        <w:t>structurii sportive</w:t>
      </w:r>
      <w:r>
        <w:rPr>
          <w:rStyle w:val="22"/>
          <w:rFonts w:ascii="Arial" w:hAnsi="Arial" w:cs="Arial"/>
          <w:szCs w:val="24"/>
          <w:lang w:val="ro-RO"/>
        </w:rPr>
        <w:t>)</w:t>
      </w:r>
    </w:p>
    <w:p>
      <w:pPr>
        <w:jc w:val="both"/>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jc w:val="both"/>
        <w:rPr>
          <w:rFonts w:ascii="Arial" w:hAnsi="Arial" w:cs="Arial"/>
          <w:szCs w:val="24"/>
          <w:lang w:val="it-IT"/>
        </w:rPr>
      </w:pPr>
    </w:p>
    <w:p>
      <w:pPr>
        <w:rPr>
          <w:rStyle w:val="26"/>
          <w:rFonts w:ascii="Arial" w:hAnsi="Arial" w:cs="Arial"/>
          <w:sz w:val="24"/>
          <w:szCs w:val="24"/>
          <w:lang w:val="en-US"/>
        </w:rPr>
      </w:pPr>
      <w:r>
        <w:rPr>
          <w:rFonts w:ascii="Arial" w:hAnsi="Arial" w:eastAsia="Arial" w:cs="Arial"/>
          <w:b/>
          <w:bCs/>
          <w:szCs w:val="24"/>
          <w:lang w:val="en-US"/>
        </w:rPr>
        <w:t>Anexa 3/c-</w:t>
      </w:r>
      <w:r>
        <w:rPr>
          <w:rFonts w:ascii="Arial" w:hAnsi="Arial" w:eastAsia="Arial" w:cs="Arial"/>
          <w:szCs w:val="24"/>
          <w:lang w:val="ro-RO"/>
        </w:rPr>
        <w:t xml:space="preserve">  </w:t>
      </w:r>
      <w:r>
        <w:rPr>
          <w:rStyle w:val="26"/>
          <w:rFonts w:ascii="Arial" w:hAnsi="Arial" w:cs="Arial"/>
          <w:sz w:val="24"/>
          <w:szCs w:val="24"/>
          <w:lang w:val="ro-RO"/>
        </w:rPr>
        <w:t>ANEXA</w:t>
      </w:r>
      <w:r>
        <w:rPr>
          <w:rStyle w:val="26"/>
          <w:rFonts w:ascii="Arial" w:hAnsi="Arial" w:eastAsia="Times New Roman" w:cs="Arial"/>
          <w:sz w:val="24"/>
          <w:szCs w:val="24"/>
          <w:lang w:val="ro-RO"/>
        </w:rPr>
        <w:t xml:space="preserve"> </w:t>
      </w:r>
      <w:r>
        <w:rPr>
          <w:rStyle w:val="26"/>
          <w:rFonts w:ascii="Arial" w:hAnsi="Arial" w:cs="Arial"/>
          <w:sz w:val="24"/>
          <w:szCs w:val="24"/>
          <w:lang w:val="ro-RO"/>
        </w:rPr>
        <w:t>Nr.</w:t>
      </w:r>
      <w:r>
        <w:rPr>
          <w:rStyle w:val="26"/>
          <w:rFonts w:ascii="Arial" w:hAnsi="Arial" w:eastAsia="Times New Roman" w:cs="Arial"/>
          <w:sz w:val="24"/>
          <w:szCs w:val="24"/>
          <w:lang w:val="ro-RO"/>
        </w:rPr>
        <w:t xml:space="preserve"> </w:t>
      </w:r>
      <w:r>
        <w:rPr>
          <w:rStyle w:val="26"/>
          <w:rFonts w:ascii="Arial" w:hAnsi="Arial" w:eastAsia="Times New Roman" w:cs="Arial"/>
          <w:sz w:val="24"/>
          <w:szCs w:val="24"/>
          <w:lang w:val="en-US"/>
        </w:rPr>
        <w:t>2</w:t>
      </w:r>
      <w:r>
        <w:rPr>
          <w:rStyle w:val="26"/>
          <w:rFonts w:ascii="Arial" w:hAnsi="Arial" w:cs="Arial"/>
          <w:sz w:val="24"/>
          <w:szCs w:val="24"/>
          <w:lang w:val="en-US"/>
        </w:rPr>
        <w:t xml:space="preserve"> la contractul cadru</w:t>
      </w:r>
    </w:p>
    <w:p>
      <w:pPr>
        <w:jc w:val="left"/>
        <w:rPr>
          <w:lang w:val="en-US"/>
        </w:rPr>
      </w:pPr>
      <w:r>
        <w:rPr>
          <w:color w:val="FF3333"/>
        </w:rPr>
        <w:t xml:space="preserve">Nota: se completeaza de catre </w:t>
      </w:r>
      <w:r>
        <w:rPr>
          <w:color w:val="FF3333"/>
          <w:lang w:val="en-US"/>
        </w:rPr>
        <w:t>structura sportiva.</w:t>
      </w:r>
    </w:p>
    <w:p>
      <w:pPr>
        <w:jc w:val="both"/>
        <w:rPr>
          <w:rFonts w:ascii="Arial" w:hAnsi="Arial" w:cs="Arial"/>
          <w:szCs w:val="24"/>
          <w:lang w:val="it-IT"/>
        </w:rPr>
      </w:pPr>
    </w:p>
    <w:p>
      <w:pPr>
        <w:jc w:val="both"/>
        <w:rPr>
          <w:rStyle w:val="22"/>
          <w:rFonts w:ascii="Arial" w:hAnsi="Arial" w:cs="Arial"/>
          <w:b/>
          <w:szCs w:val="24"/>
          <w:lang w:val="ro-RO"/>
        </w:rPr>
      </w:pPr>
      <w:bookmarkStart w:id="74" w:name="do%7Cax4%5E2%7Cpa2"/>
      <w:bookmarkEnd w:id="74"/>
      <w:r>
        <w:rPr>
          <w:rFonts w:ascii="Arial" w:hAnsi="Arial" w:cs="Arial"/>
          <w:b/>
          <w:szCs w:val="24"/>
          <w:lang w:val="en-US"/>
        </w:rPr>
        <w:t>Structura sportivă</w:t>
      </w:r>
      <w:r>
        <w:rPr>
          <w:rFonts w:ascii="Arial" w:hAnsi="Arial" w:eastAsia="Times New Roman" w:cs="Arial"/>
          <w:b/>
          <w:szCs w:val="24"/>
          <w:lang w:val="ro-RO"/>
        </w:rPr>
        <w:t xml:space="preserve"> </w:t>
      </w:r>
      <w:r>
        <w:rPr>
          <w:rStyle w:val="22"/>
          <w:rFonts w:ascii="Arial" w:hAnsi="Arial" w:cs="Arial"/>
          <w:szCs w:val="24"/>
          <w:lang w:val="ro-RO"/>
        </w:rPr>
        <w:t>...................</w:t>
      </w:r>
    </w:p>
    <w:p>
      <w:pPr>
        <w:jc w:val="both"/>
        <w:rPr>
          <w:rStyle w:val="22"/>
          <w:rFonts w:ascii="Arial" w:hAnsi="Arial" w:cs="Arial"/>
          <w:b/>
          <w:szCs w:val="24"/>
          <w:lang w:val="ro-RO"/>
        </w:rPr>
      </w:pPr>
      <w:r>
        <w:rPr>
          <w:rStyle w:val="22"/>
          <w:rFonts w:ascii="Arial" w:hAnsi="Arial" w:cs="Arial"/>
          <w:b/>
          <w:szCs w:val="24"/>
          <w:lang w:val="ro-RO"/>
        </w:rPr>
        <w:t>Bugetul</w:t>
      </w:r>
      <w:r>
        <w:rPr>
          <w:rStyle w:val="22"/>
          <w:rFonts w:ascii="Arial" w:hAnsi="Arial" w:eastAsia="Times New Roman" w:cs="Arial"/>
          <w:b/>
          <w:szCs w:val="24"/>
          <w:lang w:val="ro-RO"/>
        </w:rPr>
        <w:t xml:space="preserve"> </w:t>
      </w:r>
      <w:r>
        <w:rPr>
          <w:rStyle w:val="22"/>
          <w:rFonts w:ascii="Arial" w:hAnsi="Arial" w:cs="Arial"/>
          <w:b/>
          <w:szCs w:val="24"/>
          <w:lang w:val="ro-RO"/>
        </w:rPr>
        <w:t>acţiunii/activităţii</w:t>
      </w:r>
      <w:r>
        <w:rPr>
          <w:rStyle w:val="22"/>
          <w:rFonts w:ascii="Arial" w:hAnsi="Arial" w:eastAsia="Times New Roman" w:cs="Arial"/>
          <w:b/>
          <w:szCs w:val="24"/>
          <w:lang w:val="ro-RO"/>
        </w:rPr>
        <w:t xml:space="preserve"> </w:t>
      </w:r>
      <w:r>
        <w:rPr>
          <w:rStyle w:val="22"/>
          <w:rFonts w:ascii="Arial" w:hAnsi="Arial" w:cs="Arial"/>
          <w:b/>
          <w:szCs w:val="24"/>
          <w:lang w:val="ro-RO"/>
        </w:rPr>
        <w:t>din</w:t>
      </w:r>
      <w:r>
        <w:rPr>
          <w:rStyle w:val="22"/>
          <w:rFonts w:ascii="Arial" w:hAnsi="Arial" w:eastAsia="Times New Roman" w:cs="Arial"/>
          <w:b/>
          <w:szCs w:val="24"/>
          <w:lang w:val="ro-RO"/>
        </w:rPr>
        <w:t xml:space="preserve"> </w:t>
      </w:r>
      <w:r>
        <w:rPr>
          <w:rStyle w:val="22"/>
          <w:rFonts w:ascii="Arial" w:hAnsi="Arial" w:cs="Arial"/>
          <w:b/>
          <w:szCs w:val="24"/>
          <w:lang w:val="ro-RO"/>
        </w:rPr>
        <w:t>cadrul</w:t>
      </w:r>
      <w:bookmarkStart w:id="75" w:name="do%7Cax4%5E2%7Cpa3"/>
      <w:r>
        <w:rPr>
          <w:rFonts w:ascii="Arial" w:hAnsi="Arial" w:eastAsia="Times New Roman" w:cs="Arial"/>
          <w:b/>
          <w:szCs w:val="24"/>
          <w:lang w:val="ro-RO"/>
        </w:rPr>
        <w:t xml:space="preserve"> </w:t>
      </w:r>
      <w:bookmarkEnd w:id="75"/>
      <w:r>
        <w:rPr>
          <w:rStyle w:val="22"/>
          <w:rFonts w:ascii="Arial" w:hAnsi="Arial" w:cs="Arial"/>
          <w:b/>
          <w:szCs w:val="24"/>
          <w:lang w:val="ro-RO"/>
        </w:rPr>
        <w:t>proiectului</w:t>
      </w:r>
      <w:r>
        <w:rPr>
          <w:rStyle w:val="22"/>
          <w:rFonts w:ascii="Arial" w:hAnsi="Arial" w:eastAsia="Times New Roman" w:cs="Arial"/>
          <w:b/>
          <w:szCs w:val="24"/>
          <w:lang w:val="ro-RO"/>
        </w:rPr>
        <w:t xml:space="preserve"> </w:t>
      </w:r>
      <w:r>
        <w:rPr>
          <w:rStyle w:val="22"/>
          <w:rFonts w:ascii="Arial" w:hAnsi="Arial" w:cs="Arial"/>
          <w:b/>
          <w:szCs w:val="24"/>
          <w:lang w:val="ro-RO"/>
        </w:rPr>
        <w:t>...................................</w:t>
      </w:r>
    </w:p>
    <w:p>
      <w:pPr>
        <w:jc w:val="both"/>
        <w:rPr>
          <w:rFonts w:ascii="Arial" w:hAnsi="Arial" w:eastAsia="Times New Roman" w:cs="Arial"/>
          <w:szCs w:val="24"/>
          <w:lang w:val="ro-RO"/>
        </w:rPr>
      </w:pPr>
      <w:bookmarkStart w:id="76" w:name="do%7Cax4%5E2%7Cpa4"/>
      <w:bookmarkEnd w:id="76"/>
      <w:bookmarkStart w:id="77" w:name="do%7Cax4%5E2%7Cpa5"/>
      <w:r>
        <w:rPr>
          <w:rFonts w:ascii="Arial" w:hAnsi="Arial" w:eastAsia="Arial" w:cs="Arial"/>
          <w:szCs w:val="24"/>
          <w:lang w:val="ro-RO"/>
        </w:rPr>
        <w:t xml:space="preserve">          </w:t>
      </w:r>
    </w:p>
    <w:bookmarkEnd w:id="77"/>
    <w:p>
      <w:pPr>
        <w:jc w:val="both"/>
      </w:pPr>
    </w:p>
    <w:tbl>
      <w:tblPr>
        <w:tblStyle w:val="15"/>
        <w:tblW w:w="9358" w:type="dxa"/>
        <w:tblInd w:w="15" w:type="dxa"/>
        <w:tblLayout w:type="fixed"/>
        <w:tblCellMar>
          <w:top w:w="15" w:type="dxa"/>
          <w:left w:w="15" w:type="dxa"/>
          <w:bottom w:w="15" w:type="dxa"/>
          <w:right w:w="15" w:type="dxa"/>
        </w:tblCellMar>
      </w:tblPr>
      <w:tblGrid>
        <w:gridCol w:w="553"/>
        <w:gridCol w:w="5064"/>
        <w:gridCol w:w="1197"/>
        <w:gridCol w:w="1197"/>
        <w:gridCol w:w="1347"/>
      </w:tblGrid>
      <w:tr>
        <w:tblPrEx>
          <w:tblLayout w:type="fixed"/>
          <w:tblCellMar>
            <w:top w:w="15" w:type="dxa"/>
            <w:left w:w="15" w:type="dxa"/>
            <w:bottom w:w="15" w:type="dxa"/>
            <w:right w:w="15" w:type="dxa"/>
          </w:tblCellMar>
        </w:tblPrEx>
        <w:trPr>
          <w:trHeight w:val="247" w:hRule="atLeast"/>
        </w:trPr>
        <w:tc>
          <w:tcPr>
            <w:tcW w:w="553" w:type="dxa"/>
            <w:vMerge w:val="restart"/>
            <w:tcBorders>
              <w:top w:val="thickThinLargeGap" w:color="808080" w:sz="6" w:space="0"/>
              <w:left w:val="thickThinLargeGap" w:color="808080" w:sz="6" w:space="0"/>
              <w:bottom w:val="thickThinLargeGap" w:color="808080" w:sz="6" w:space="0"/>
            </w:tcBorders>
            <w:vAlign w:val="center"/>
          </w:tcPr>
          <w:p>
            <w:pPr>
              <w:snapToGrid w:val="0"/>
              <w:jc w:val="center"/>
            </w:pPr>
            <w:r>
              <w:rPr>
                <w:b/>
                <w:color w:val="000000"/>
                <w:szCs w:val="24"/>
                <w:lang w:val="ro-RO"/>
              </w:rPr>
              <w:t>Nr. crt.</w:t>
            </w:r>
          </w:p>
        </w:tc>
        <w:tc>
          <w:tcPr>
            <w:tcW w:w="5064" w:type="dxa"/>
            <w:vMerge w:val="restart"/>
            <w:tcBorders>
              <w:top w:val="thickThinLargeGap" w:color="808080" w:sz="6" w:space="0"/>
              <w:left w:val="thickThinLargeGap" w:color="808080" w:sz="6" w:space="0"/>
              <w:bottom w:val="thickThinLargeGap" w:color="808080" w:sz="6" w:space="0"/>
            </w:tcBorders>
            <w:vAlign w:val="center"/>
          </w:tcPr>
          <w:p>
            <w:pPr>
              <w:snapToGrid w:val="0"/>
              <w:jc w:val="center"/>
            </w:pPr>
            <w:r>
              <w:rPr>
                <w:b/>
                <w:color w:val="000000"/>
                <w:szCs w:val="24"/>
                <w:lang w:val="ro-RO"/>
              </w:rPr>
              <w:t>Acţiunea/activitatea/categoriile de cheltuieli</w:t>
            </w:r>
          </w:p>
        </w:tc>
        <w:tc>
          <w:tcPr>
            <w:tcW w:w="1197" w:type="dxa"/>
            <w:vMerge w:val="restart"/>
            <w:tcBorders>
              <w:top w:val="thickThinLargeGap" w:color="808080" w:sz="6" w:space="0"/>
              <w:left w:val="thickThinLargeGap" w:color="808080" w:sz="6" w:space="0"/>
              <w:bottom w:val="thickThinLargeGap" w:color="808080" w:sz="6" w:space="0"/>
            </w:tcBorders>
            <w:vAlign w:val="center"/>
          </w:tcPr>
          <w:p>
            <w:pPr>
              <w:snapToGrid w:val="0"/>
              <w:jc w:val="center"/>
            </w:pPr>
            <w:r>
              <w:rPr>
                <w:b/>
                <w:color w:val="000000"/>
                <w:szCs w:val="24"/>
                <w:lang w:val="ro-RO"/>
              </w:rPr>
              <w:t>Valoare totală</w:t>
            </w:r>
          </w:p>
        </w:tc>
        <w:tc>
          <w:tcPr>
            <w:tcW w:w="2544" w:type="dxa"/>
            <w:gridSpan w:val="2"/>
            <w:tcBorders>
              <w:top w:val="thickThinLargeGap" w:color="808080" w:sz="6" w:space="0"/>
              <w:left w:val="thickThinLargeGap" w:color="808080" w:sz="6" w:space="0"/>
              <w:bottom w:val="thickThinLargeGap" w:color="808080" w:sz="6" w:space="0"/>
              <w:right w:val="thickThinLargeGap" w:color="808080" w:sz="6" w:space="0"/>
            </w:tcBorders>
            <w:vAlign w:val="center"/>
          </w:tcPr>
          <w:p>
            <w:pPr>
              <w:snapToGrid w:val="0"/>
              <w:jc w:val="center"/>
            </w:pPr>
            <w:r>
              <w:rPr>
                <w:b/>
                <w:color w:val="000000"/>
                <w:szCs w:val="24"/>
                <w:lang w:val="ro-RO"/>
              </w:rPr>
              <w:t>din care</w:t>
            </w:r>
          </w:p>
        </w:tc>
      </w:tr>
      <w:tr>
        <w:tblPrEx>
          <w:tblLayout w:type="fixed"/>
          <w:tblCellMar>
            <w:top w:w="15" w:type="dxa"/>
            <w:left w:w="15" w:type="dxa"/>
            <w:bottom w:w="15" w:type="dxa"/>
            <w:right w:w="15" w:type="dxa"/>
          </w:tblCellMar>
        </w:tblPrEx>
        <w:trPr>
          <w:trHeight w:val="139" w:hRule="atLeast"/>
        </w:trPr>
        <w:tc>
          <w:tcPr>
            <w:tcW w:w="553" w:type="dxa"/>
            <w:vMerge w:val="continue"/>
            <w:tcBorders>
              <w:top w:val="thickThinLargeGap" w:color="808080" w:sz="6" w:space="0"/>
              <w:left w:val="thickThinLargeGap" w:color="808080" w:sz="6" w:space="0"/>
              <w:bottom w:val="thickThinLargeGap" w:color="808080" w:sz="6" w:space="0"/>
            </w:tcBorders>
            <w:vAlign w:val="center"/>
          </w:tcPr>
          <w:p>
            <w:pPr>
              <w:snapToGrid w:val="0"/>
            </w:pPr>
          </w:p>
        </w:tc>
        <w:tc>
          <w:tcPr>
            <w:tcW w:w="5064" w:type="dxa"/>
            <w:vMerge w:val="continue"/>
            <w:tcBorders>
              <w:top w:val="thickThinLargeGap" w:color="808080" w:sz="6" w:space="0"/>
              <w:left w:val="thickThinLargeGap" w:color="808080" w:sz="6" w:space="0"/>
              <w:bottom w:val="thickThinLargeGap" w:color="808080" w:sz="6" w:space="0"/>
            </w:tcBorders>
            <w:vAlign w:val="center"/>
          </w:tcPr>
          <w:p>
            <w:pPr>
              <w:snapToGrid w:val="0"/>
            </w:pPr>
          </w:p>
        </w:tc>
        <w:tc>
          <w:tcPr>
            <w:tcW w:w="1197" w:type="dxa"/>
            <w:vMerge w:val="continue"/>
            <w:tcBorders>
              <w:top w:val="thickThinLargeGap" w:color="808080" w:sz="6" w:space="0"/>
              <w:left w:val="thickThinLargeGap" w:color="808080" w:sz="6" w:space="0"/>
              <w:bottom w:val="thickThinLargeGap" w:color="808080" w:sz="6" w:space="0"/>
            </w:tcBorders>
            <w:vAlign w:val="center"/>
          </w:tcPr>
          <w:p>
            <w:pPr>
              <w:snapToGrid w:val="0"/>
            </w:pPr>
          </w:p>
        </w:tc>
        <w:tc>
          <w:tcPr>
            <w:tcW w:w="1197" w:type="dxa"/>
            <w:tcBorders>
              <w:top w:val="thickThinLargeGap" w:color="808080" w:sz="6" w:space="0"/>
              <w:left w:val="thickThinLargeGap" w:color="808080" w:sz="6" w:space="0"/>
              <w:bottom w:val="thickThinLargeGap" w:color="808080" w:sz="6" w:space="0"/>
            </w:tcBorders>
            <w:vAlign w:val="center"/>
          </w:tcPr>
          <w:p>
            <w:pPr>
              <w:snapToGrid w:val="0"/>
              <w:jc w:val="center"/>
            </w:pPr>
            <w:r>
              <w:rPr>
                <w:b/>
                <w:color w:val="000000"/>
                <w:szCs w:val="24"/>
                <w:lang w:val="ro-RO"/>
              </w:rPr>
              <w:t>din fonduri publice</w:t>
            </w:r>
          </w:p>
        </w:tc>
        <w:tc>
          <w:tcPr>
            <w:tcW w:w="1347" w:type="dxa"/>
            <w:tcBorders>
              <w:top w:val="thickThinLargeGap" w:color="808080" w:sz="6" w:space="0"/>
              <w:left w:val="thickThinLargeGap" w:color="808080" w:sz="6" w:space="0"/>
              <w:bottom w:val="thickThinLargeGap" w:color="808080" w:sz="6" w:space="0"/>
              <w:right w:val="thickThinLargeGap" w:color="808080" w:sz="6" w:space="0"/>
            </w:tcBorders>
            <w:vAlign w:val="center"/>
          </w:tcPr>
          <w:p>
            <w:pPr>
              <w:snapToGrid w:val="0"/>
              <w:jc w:val="center"/>
            </w:pPr>
            <w:r>
              <w:rPr>
                <w:b/>
                <w:color w:val="000000"/>
                <w:szCs w:val="24"/>
                <w:lang w:val="ro-RO"/>
              </w:rPr>
              <w:t>din veniturile proprii ale structurii sportive</w:t>
            </w:r>
          </w:p>
        </w:tc>
      </w:tr>
      <w:tr>
        <w:tblPrEx>
          <w:tblLayout w:type="fixed"/>
          <w:tblCellMar>
            <w:top w:w="15" w:type="dxa"/>
            <w:left w:w="15" w:type="dxa"/>
            <w:bottom w:w="15" w:type="dxa"/>
            <w:right w:w="15" w:type="dxa"/>
          </w:tblCellMar>
        </w:tblPrEx>
        <w:trPr>
          <w:trHeight w:val="2003" w:hRule="atLeast"/>
        </w:trPr>
        <w:tc>
          <w:tcPr>
            <w:tcW w:w="553" w:type="dxa"/>
            <w:tcBorders>
              <w:top w:val="thickThinLargeGap" w:color="808080" w:sz="6" w:space="0"/>
              <w:left w:val="thickThinLargeGap" w:color="808080" w:sz="6" w:space="0"/>
              <w:bottom w:val="thickThinLargeGap" w:color="808080" w:sz="6" w:space="0"/>
            </w:tcBorders>
            <w:vAlign w:val="top"/>
          </w:tcPr>
          <w:p>
            <w:pPr>
              <w:snapToGrid w:val="0"/>
              <w:jc w:val="center"/>
            </w:pPr>
            <w:r>
              <w:rPr>
                <w:color w:val="000000"/>
                <w:szCs w:val="24"/>
                <w:lang w:val="ro-RO"/>
              </w:rPr>
              <w:t>1.</w:t>
            </w:r>
          </w:p>
        </w:tc>
        <w:tc>
          <w:tcPr>
            <w:tcW w:w="5064" w:type="dxa"/>
            <w:tcBorders>
              <w:top w:val="thickThinLargeGap" w:color="808080" w:sz="6" w:space="0"/>
              <w:left w:val="thickThinLargeGap" w:color="808080" w:sz="6" w:space="0"/>
              <w:bottom w:val="thickThinLargeGap" w:color="808080" w:sz="6" w:space="0"/>
            </w:tcBorders>
            <w:vAlign w:val="top"/>
          </w:tcPr>
          <w:p>
            <w:pPr>
              <w:snapToGrid w:val="0"/>
              <w:rPr>
                <w:color w:val="000000"/>
                <w:szCs w:val="24"/>
                <w:lang w:val="ro-RO"/>
              </w:rPr>
            </w:pPr>
            <w:r>
              <w:rPr>
                <w:color w:val="000000"/>
                <w:szCs w:val="24"/>
                <w:lang w:val="ro-RO"/>
              </w:rPr>
              <w:t>Acţiunea/activitatea ..............................................................,</w:t>
            </w:r>
          </w:p>
          <w:p>
            <w:pPr>
              <w:rPr>
                <w:color w:val="000000"/>
                <w:szCs w:val="24"/>
                <w:lang w:val="ro-RO"/>
              </w:rPr>
            </w:pPr>
            <w:r>
              <w:rPr>
                <w:color w:val="000000"/>
                <w:szCs w:val="24"/>
                <w:lang w:val="ro-RO"/>
              </w:rPr>
              <w:t>Total ...................., din care:</w:t>
            </w:r>
          </w:p>
          <w:p>
            <w:pPr>
              <w:rPr>
                <w:color w:val="000000"/>
                <w:szCs w:val="24"/>
                <w:lang w:val="ro-RO"/>
              </w:rPr>
            </w:pPr>
            <w:r>
              <w:rPr>
                <w:color w:val="000000"/>
                <w:szCs w:val="24"/>
                <w:lang w:val="ro-RO"/>
              </w:rPr>
              <w:t>a) .......................................................................</w:t>
            </w:r>
          </w:p>
          <w:p>
            <w:pPr>
              <w:rPr>
                <w:color w:val="000000"/>
                <w:szCs w:val="24"/>
                <w:lang w:val="ro-RO"/>
              </w:rPr>
            </w:pPr>
            <w:r>
              <w:rPr>
                <w:color w:val="000000"/>
                <w:szCs w:val="24"/>
                <w:lang w:val="ro-RO"/>
              </w:rPr>
              <w:t>b) .......................................................................</w:t>
            </w:r>
          </w:p>
          <w:p>
            <w:pPr>
              <w:rPr>
                <w:color w:val="000000"/>
                <w:szCs w:val="24"/>
                <w:lang w:val="ro-RO"/>
              </w:rPr>
            </w:pPr>
            <w:r>
              <w:rPr>
                <w:color w:val="000000"/>
                <w:szCs w:val="24"/>
                <w:lang w:val="ro-RO"/>
              </w:rPr>
              <w:t>[a), b), .................- categorii de cheltuieli; de exemplu: cazare: 10 persoane x 50 lei (RON) x 5 zil</w:t>
            </w:r>
            <w:r>
              <w:rPr>
                <w:color w:val="000000"/>
                <w:szCs w:val="24"/>
                <w:lang w:val="en-US"/>
              </w:rPr>
              <w:t>e = 2.500 de l</w:t>
            </w:r>
            <w:r>
              <w:rPr>
                <w:color w:val="000000"/>
                <w:szCs w:val="24"/>
                <w:lang w:val="ro-RO"/>
              </w:rPr>
              <w:t>e</w:t>
            </w:r>
            <w:r>
              <w:rPr>
                <w:color w:val="000000"/>
                <w:szCs w:val="24"/>
                <w:lang w:val="en-US"/>
              </w:rPr>
              <w:t>i</w:t>
            </w:r>
            <w:r>
              <w:rPr>
                <w:color w:val="000000"/>
                <w:szCs w:val="24"/>
                <w:lang w:val="ro-RO"/>
              </w:rPr>
              <w:t xml:space="preserve"> alocaţie de masă: 10 persoane x 30 lei (RON) x 6 zilei</w:t>
            </w:r>
          </w:p>
          <w:p>
            <w:pPr>
              <w:rPr>
                <w:color w:val="000000"/>
                <w:szCs w:val="24"/>
                <w:lang w:val="ro-RO"/>
              </w:rPr>
            </w:pPr>
          </w:p>
          <w:p/>
        </w:tc>
        <w:tc>
          <w:tcPr>
            <w:tcW w:w="1197" w:type="dxa"/>
            <w:tcBorders>
              <w:top w:val="thickThinLargeGap" w:color="808080" w:sz="6" w:space="0"/>
              <w:left w:val="thickThinLargeGap" w:color="808080" w:sz="6" w:space="0"/>
              <w:bottom w:val="thickThinLargeGap" w:color="808080" w:sz="6" w:space="0"/>
            </w:tcBorders>
            <w:vAlign w:val="top"/>
          </w:tcPr>
          <w:p>
            <w:pPr>
              <w:snapToGrid w:val="0"/>
            </w:pPr>
            <w:r>
              <w:rPr>
                <w:color w:val="000000"/>
                <w:szCs w:val="24"/>
                <w:lang w:val="ro-RO"/>
              </w:rPr>
              <w:t> </w:t>
            </w:r>
          </w:p>
        </w:tc>
        <w:tc>
          <w:tcPr>
            <w:tcW w:w="1197" w:type="dxa"/>
            <w:tcBorders>
              <w:top w:val="thickThinLargeGap" w:color="808080" w:sz="6" w:space="0"/>
              <w:left w:val="thickThinLargeGap" w:color="808080" w:sz="6" w:space="0"/>
              <w:bottom w:val="thickThinLargeGap" w:color="808080" w:sz="6" w:space="0"/>
            </w:tcBorders>
            <w:vAlign w:val="top"/>
          </w:tcPr>
          <w:p>
            <w:pPr>
              <w:snapToGrid w:val="0"/>
            </w:pPr>
            <w:r>
              <w:rPr>
                <w:color w:val="000000"/>
                <w:szCs w:val="24"/>
                <w:lang w:val="ro-RO"/>
              </w:rPr>
              <w:t> </w:t>
            </w:r>
          </w:p>
        </w:tc>
        <w:tc>
          <w:tcPr>
            <w:tcW w:w="1347" w:type="dxa"/>
            <w:tcBorders>
              <w:top w:val="thickThinLargeGap" w:color="808080" w:sz="6" w:space="0"/>
              <w:left w:val="thickThinLargeGap" w:color="808080" w:sz="6" w:space="0"/>
              <w:bottom w:val="thickThinLargeGap" w:color="808080" w:sz="6" w:space="0"/>
              <w:right w:val="thickThinLargeGap" w:color="808080" w:sz="6" w:space="0"/>
            </w:tcBorders>
            <w:vAlign w:val="top"/>
          </w:tcPr>
          <w:p>
            <w:pPr>
              <w:snapToGrid w:val="0"/>
            </w:pPr>
            <w:r>
              <w:rPr>
                <w:color w:val="000000"/>
                <w:szCs w:val="24"/>
                <w:lang w:val="ro-RO"/>
              </w:rPr>
              <w:t> </w:t>
            </w:r>
          </w:p>
        </w:tc>
      </w:tr>
      <w:tr>
        <w:tblPrEx>
          <w:tblLayout w:type="fixed"/>
          <w:tblCellMar>
            <w:top w:w="15" w:type="dxa"/>
            <w:left w:w="15" w:type="dxa"/>
            <w:bottom w:w="15" w:type="dxa"/>
            <w:right w:w="15" w:type="dxa"/>
          </w:tblCellMar>
        </w:tblPrEx>
        <w:trPr>
          <w:trHeight w:val="1568" w:hRule="atLeast"/>
        </w:trPr>
        <w:tc>
          <w:tcPr>
            <w:tcW w:w="553" w:type="dxa"/>
            <w:tcBorders>
              <w:top w:val="thickThinLargeGap" w:color="808080" w:sz="6" w:space="0"/>
              <w:left w:val="thickThinLargeGap" w:color="808080" w:sz="6" w:space="0"/>
              <w:bottom w:val="thickThinLargeGap" w:color="808080" w:sz="6" w:space="0"/>
            </w:tcBorders>
            <w:vAlign w:val="top"/>
          </w:tcPr>
          <w:p>
            <w:pPr>
              <w:snapToGrid w:val="0"/>
              <w:jc w:val="center"/>
            </w:pPr>
            <w:r>
              <w:rPr>
                <w:color w:val="000000"/>
                <w:szCs w:val="24"/>
                <w:lang w:val="ro-RO"/>
              </w:rPr>
              <w:t>2.</w:t>
            </w:r>
          </w:p>
        </w:tc>
        <w:tc>
          <w:tcPr>
            <w:tcW w:w="5064" w:type="dxa"/>
            <w:tcBorders>
              <w:top w:val="thickThinLargeGap" w:color="808080" w:sz="6" w:space="0"/>
              <w:left w:val="thickThinLargeGap" w:color="808080" w:sz="6" w:space="0"/>
              <w:bottom w:val="thickThinLargeGap" w:color="808080" w:sz="6" w:space="0"/>
            </w:tcBorders>
            <w:vAlign w:val="top"/>
          </w:tcPr>
          <w:p>
            <w:pPr>
              <w:snapToGrid w:val="0"/>
              <w:rPr>
                <w:color w:val="000000"/>
                <w:szCs w:val="24"/>
                <w:lang w:val="ro-RO"/>
              </w:rPr>
            </w:pPr>
            <w:r>
              <w:rPr>
                <w:color w:val="000000"/>
                <w:szCs w:val="24"/>
                <w:lang w:val="ro-RO"/>
              </w:rPr>
              <w:t>Acţiunea/activitatea ..............................................................,</w:t>
            </w:r>
          </w:p>
          <w:p>
            <w:pPr>
              <w:rPr>
                <w:color w:val="000000"/>
                <w:szCs w:val="24"/>
                <w:lang w:val="ro-RO"/>
              </w:rPr>
            </w:pPr>
            <w:r>
              <w:rPr>
                <w:color w:val="000000"/>
                <w:szCs w:val="24"/>
                <w:lang w:val="ro-RO"/>
              </w:rPr>
              <w:t>Total ........., din care:</w:t>
            </w:r>
          </w:p>
          <w:p>
            <w:pPr>
              <w:rPr>
                <w:color w:val="000000"/>
                <w:szCs w:val="24"/>
                <w:lang w:val="ro-RO"/>
              </w:rPr>
            </w:pPr>
          </w:p>
          <w:p>
            <w:pPr>
              <w:rPr>
                <w:color w:val="000000"/>
                <w:szCs w:val="24"/>
                <w:lang w:val="ro-RO"/>
              </w:rPr>
            </w:pPr>
            <w:r>
              <w:rPr>
                <w:color w:val="000000"/>
                <w:szCs w:val="24"/>
                <w:lang w:val="ro-RO"/>
              </w:rPr>
              <w:t>a) .......................................................................</w:t>
            </w:r>
          </w:p>
          <w:p>
            <w:pPr>
              <w:rPr>
                <w:color w:val="000000"/>
                <w:szCs w:val="24"/>
                <w:lang w:val="ro-RO"/>
              </w:rPr>
            </w:pPr>
          </w:p>
          <w:p>
            <w:pPr>
              <w:rPr>
                <w:color w:val="000000"/>
                <w:szCs w:val="24"/>
                <w:lang w:val="ro-RO"/>
              </w:rPr>
            </w:pPr>
          </w:p>
          <w:p>
            <w:r>
              <w:rPr>
                <w:color w:val="000000"/>
                <w:szCs w:val="24"/>
                <w:lang w:val="ro-RO"/>
              </w:rPr>
              <w:t>b) .......................................................................</w:t>
            </w:r>
          </w:p>
        </w:tc>
        <w:tc>
          <w:tcPr>
            <w:tcW w:w="1197" w:type="dxa"/>
            <w:tcBorders>
              <w:top w:val="thickThinLargeGap" w:color="808080" w:sz="6" w:space="0"/>
              <w:left w:val="thickThinLargeGap" w:color="808080" w:sz="6" w:space="0"/>
              <w:bottom w:val="thickThinLargeGap" w:color="808080" w:sz="6" w:space="0"/>
            </w:tcBorders>
            <w:vAlign w:val="top"/>
          </w:tcPr>
          <w:p>
            <w:pPr>
              <w:snapToGrid w:val="0"/>
            </w:pPr>
            <w:r>
              <w:rPr>
                <w:color w:val="000000"/>
                <w:szCs w:val="24"/>
                <w:lang w:val="ro-RO"/>
              </w:rPr>
              <w:t> </w:t>
            </w:r>
          </w:p>
        </w:tc>
        <w:tc>
          <w:tcPr>
            <w:tcW w:w="1197" w:type="dxa"/>
            <w:tcBorders>
              <w:top w:val="thickThinLargeGap" w:color="808080" w:sz="6" w:space="0"/>
              <w:left w:val="thickThinLargeGap" w:color="808080" w:sz="6" w:space="0"/>
              <w:bottom w:val="thickThinLargeGap" w:color="808080" w:sz="6" w:space="0"/>
            </w:tcBorders>
            <w:vAlign w:val="top"/>
          </w:tcPr>
          <w:p>
            <w:pPr>
              <w:snapToGrid w:val="0"/>
            </w:pPr>
            <w:r>
              <w:rPr>
                <w:color w:val="000000"/>
                <w:szCs w:val="24"/>
                <w:lang w:val="ro-RO"/>
              </w:rPr>
              <w:t> </w:t>
            </w:r>
          </w:p>
        </w:tc>
        <w:tc>
          <w:tcPr>
            <w:tcW w:w="1347" w:type="dxa"/>
            <w:tcBorders>
              <w:top w:val="thickThinLargeGap" w:color="808080" w:sz="6" w:space="0"/>
              <w:left w:val="thickThinLargeGap" w:color="808080" w:sz="6" w:space="0"/>
              <w:bottom w:val="thickThinLargeGap" w:color="808080" w:sz="6" w:space="0"/>
              <w:right w:val="thickThinLargeGap" w:color="808080" w:sz="6" w:space="0"/>
            </w:tcBorders>
            <w:vAlign w:val="top"/>
          </w:tcPr>
          <w:p>
            <w:pPr>
              <w:snapToGrid w:val="0"/>
            </w:pPr>
            <w:r>
              <w:rPr>
                <w:color w:val="000000"/>
                <w:szCs w:val="24"/>
                <w:lang w:val="ro-RO"/>
              </w:rPr>
              <w:t> </w:t>
            </w:r>
          </w:p>
        </w:tc>
      </w:tr>
      <w:tr>
        <w:tblPrEx>
          <w:tblLayout w:type="fixed"/>
          <w:tblCellMar>
            <w:top w:w="15" w:type="dxa"/>
            <w:left w:w="15" w:type="dxa"/>
            <w:bottom w:w="15" w:type="dxa"/>
            <w:right w:w="15" w:type="dxa"/>
          </w:tblCellMar>
        </w:tblPrEx>
        <w:trPr>
          <w:trHeight w:val="886" w:hRule="atLeast"/>
        </w:trPr>
        <w:tc>
          <w:tcPr>
            <w:tcW w:w="553" w:type="dxa"/>
            <w:tcBorders>
              <w:top w:val="thickThinLargeGap" w:color="808080" w:sz="6" w:space="0"/>
              <w:left w:val="thickThinLargeGap" w:color="808080" w:sz="6" w:space="0"/>
              <w:bottom w:val="thickThinLargeGap" w:color="808080" w:sz="6" w:space="0"/>
            </w:tcBorders>
            <w:vAlign w:val="top"/>
          </w:tcPr>
          <w:p>
            <w:pPr>
              <w:snapToGrid w:val="0"/>
            </w:pPr>
            <w:r>
              <w:rPr>
                <w:color w:val="000000"/>
                <w:szCs w:val="24"/>
                <w:lang w:val="ro-RO"/>
              </w:rPr>
              <w:t> </w:t>
            </w:r>
          </w:p>
        </w:tc>
        <w:tc>
          <w:tcPr>
            <w:tcW w:w="5064" w:type="dxa"/>
            <w:tcBorders>
              <w:top w:val="thickThinLargeGap" w:color="808080" w:sz="6" w:space="0"/>
              <w:left w:val="thickThinLargeGap" w:color="808080" w:sz="6" w:space="0"/>
              <w:bottom w:val="thickThinLargeGap" w:color="808080" w:sz="6" w:space="0"/>
            </w:tcBorders>
            <w:vAlign w:val="top"/>
          </w:tcPr>
          <w:p>
            <w:pPr>
              <w:snapToGrid w:val="0"/>
              <w:rPr>
                <w:color w:val="000000"/>
                <w:szCs w:val="24"/>
                <w:lang w:val="ro-RO"/>
              </w:rPr>
            </w:pPr>
            <w:r>
              <w:rPr>
                <w:color w:val="000000"/>
                <w:szCs w:val="24"/>
                <w:lang w:val="ro-RO"/>
              </w:rPr>
              <w:t>TOTAL:</w:t>
            </w:r>
          </w:p>
          <w:p>
            <w:pPr>
              <w:rPr>
                <w:color w:val="000000"/>
                <w:szCs w:val="24"/>
                <w:lang w:val="ro-RO"/>
              </w:rPr>
            </w:pPr>
          </w:p>
          <w:p>
            <w:pPr>
              <w:rPr>
                <w:color w:val="000000"/>
                <w:szCs w:val="24"/>
                <w:lang w:val="ro-RO"/>
              </w:rPr>
            </w:pPr>
          </w:p>
          <w:p/>
        </w:tc>
        <w:tc>
          <w:tcPr>
            <w:tcW w:w="1197" w:type="dxa"/>
            <w:tcBorders>
              <w:top w:val="thickThinLargeGap" w:color="808080" w:sz="6" w:space="0"/>
              <w:left w:val="thickThinLargeGap" w:color="808080" w:sz="6" w:space="0"/>
              <w:bottom w:val="thickThinLargeGap" w:color="808080" w:sz="6" w:space="0"/>
            </w:tcBorders>
            <w:vAlign w:val="top"/>
          </w:tcPr>
          <w:p>
            <w:pPr>
              <w:snapToGrid w:val="0"/>
            </w:pPr>
            <w:r>
              <w:rPr>
                <w:color w:val="000000"/>
                <w:szCs w:val="24"/>
                <w:lang w:val="ro-RO"/>
              </w:rPr>
              <w:t> </w:t>
            </w:r>
          </w:p>
        </w:tc>
        <w:tc>
          <w:tcPr>
            <w:tcW w:w="1197" w:type="dxa"/>
            <w:tcBorders>
              <w:top w:val="thickThinLargeGap" w:color="808080" w:sz="6" w:space="0"/>
              <w:left w:val="thickThinLargeGap" w:color="808080" w:sz="6" w:space="0"/>
              <w:bottom w:val="thickThinLargeGap" w:color="808080" w:sz="6" w:space="0"/>
            </w:tcBorders>
            <w:vAlign w:val="top"/>
          </w:tcPr>
          <w:p>
            <w:pPr>
              <w:snapToGrid w:val="0"/>
            </w:pPr>
            <w:r>
              <w:rPr>
                <w:color w:val="000000"/>
                <w:szCs w:val="24"/>
                <w:lang w:val="ro-RO"/>
              </w:rPr>
              <w:t> </w:t>
            </w:r>
          </w:p>
        </w:tc>
        <w:tc>
          <w:tcPr>
            <w:tcW w:w="1347" w:type="dxa"/>
            <w:tcBorders>
              <w:top w:val="thickThinLargeGap" w:color="808080" w:sz="6" w:space="0"/>
              <w:left w:val="thickThinLargeGap" w:color="808080" w:sz="6" w:space="0"/>
              <w:bottom w:val="thickThinLargeGap" w:color="808080" w:sz="6" w:space="0"/>
              <w:right w:val="thickThinLargeGap" w:color="808080" w:sz="6" w:space="0"/>
            </w:tcBorders>
            <w:vAlign w:val="top"/>
          </w:tcPr>
          <w:p>
            <w:pPr>
              <w:snapToGrid w:val="0"/>
            </w:pPr>
            <w:r>
              <w:rPr>
                <w:color w:val="000000"/>
                <w:szCs w:val="24"/>
                <w:lang w:val="ro-RO"/>
              </w:rPr>
              <w:t> </w:t>
            </w:r>
          </w:p>
        </w:tc>
      </w:tr>
    </w:tbl>
    <w:p>
      <w:pPr>
        <w:jc w:val="both"/>
        <w:rPr>
          <w:rFonts w:ascii="Arial" w:hAnsi="Arial" w:cs="Arial"/>
          <w:szCs w:val="24"/>
        </w:rPr>
      </w:pPr>
      <w:bookmarkStart w:id="78" w:name="do%7Cax4%5E2%7Cpa7"/>
    </w:p>
    <w:p>
      <w:pPr>
        <w:jc w:val="both"/>
        <w:rPr>
          <w:rFonts w:ascii="Arial" w:hAnsi="Arial" w:cs="Arial"/>
          <w:szCs w:val="24"/>
          <w:lang w:val="ro-RO"/>
        </w:rPr>
      </w:pPr>
    </w:p>
    <w:p>
      <w:pPr>
        <w:jc w:val="both"/>
        <w:rPr>
          <w:rFonts w:ascii="Arial" w:hAnsi="Arial" w:cs="Arial"/>
          <w:szCs w:val="24"/>
          <w:lang w:val="ro-RO"/>
        </w:rPr>
      </w:pPr>
    </w:p>
    <w:p>
      <w:pPr>
        <w:jc w:val="both"/>
        <w:rPr>
          <w:rFonts w:ascii="Arial" w:hAnsi="Arial" w:cs="Arial"/>
          <w:szCs w:val="24"/>
          <w:lang w:val="ro-RO"/>
        </w:rPr>
      </w:pPr>
    </w:p>
    <w:bookmarkEnd w:id="78"/>
    <w:p>
      <w:pPr>
        <w:jc w:val="both"/>
        <w:rPr>
          <w:rStyle w:val="22"/>
          <w:rFonts w:ascii="Arial" w:hAnsi="Arial" w:cs="Arial"/>
          <w:szCs w:val="24"/>
          <w:lang w:val="ro-RO"/>
        </w:rPr>
      </w:pPr>
      <w:r>
        <w:rPr>
          <w:rStyle w:val="22"/>
          <w:rFonts w:ascii="Arial" w:hAnsi="Arial" w:cs="Arial"/>
          <w:b/>
          <w:szCs w:val="24"/>
          <w:lang w:val="ro-RO"/>
        </w:rPr>
        <w:t>Reprezentanţi</w:t>
      </w:r>
      <w:r>
        <w:rPr>
          <w:rStyle w:val="22"/>
          <w:rFonts w:ascii="Arial" w:hAnsi="Arial" w:eastAsia="Times New Roman" w:cs="Arial"/>
          <w:b/>
          <w:szCs w:val="24"/>
          <w:lang w:val="ro-RO"/>
        </w:rPr>
        <w:t xml:space="preserve"> </w:t>
      </w:r>
      <w:r>
        <w:rPr>
          <w:rStyle w:val="22"/>
          <w:rFonts w:ascii="Arial" w:hAnsi="Arial" w:cs="Arial"/>
          <w:b/>
          <w:szCs w:val="24"/>
          <w:lang w:val="ro-RO"/>
        </w:rPr>
        <w:t>legali:</w:t>
      </w:r>
    </w:p>
    <w:p>
      <w:pPr>
        <w:jc w:val="both"/>
        <w:rPr>
          <w:rStyle w:val="22"/>
          <w:b/>
          <w:bCs/>
          <w:color w:val="auto"/>
          <w:szCs w:val="24"/>
          <w:lang w:val="ro-RO" w:eastAsia="en-US"/>
        </w:rPr>
      </w:pPr>
      <w:bookmarkStart w:id="79" w:name="do%7Cax4%5E2%7Cpa8"/>
      <w:bookmarkEnd w:id="79"/>
      <w:r>
        <w:rPr>
          <w:rStyle w:val="22"/>
          <w:rFonts w:ascii="Arial" w:hAnsi="Arial" w:cs="Arial"/>
          <w:color w:val="auto"/>
          <w:szCs w:val="24"/>
          <w:lang w:val="ro-RO"/>
        </w:rPr>
        <w:t>.......................................</w:t>
      </w:r>
    </w:p>
    <w:p>
      <w:pPr>
        <w:jc w:val="both"/>
        <w:rPr>
          <w:color w:val="auto"/>
        </w:rPr>
      </w:pPr>
      <w:bookmarkStart w:id="80" w:name="do%7Cax4%5E2%7Cpa9"/>
      <w:bookmarkEnd w:id="80"/>
      <w:r>
        <w:rPr>
          <w:rStyle w:val="22"/>
          <w:b/>
          <w:bCs/>
          <w:color w:val="auto"/>
          <w:szCs w:val="24"/>
          <w:lang w:val="ro-RO" w:eastAsia="en-US"/>
        </w:rPr>
        <w:t xml:space="preserve">(numele, prenumele, funcţia, semnătura şi ştampila </w:t>
      </w:r>
      <w:r>
        <w:rPr>
          <w:rStyle w:val="22"/>
          <w:b/>
          <w:bCs/>
          <w:color w:val="auto"/>
          <w:szCs w:val="24"/>
          <w:lang w:val="en-US" w:eastAsia="en-US"/>
        </w:rPr>
        <w:t>structurii sportive</w:t>
      </w:r>
      <w:r>
        <w:rPr>
          <w:rStyle w:val="22"/>
          <w:b/>
          <w:bCs/>
          <w:color w:val="auto"/>
          <w:szCs w:val="24"/>
          <w:lang w:val="ro-RO" w:eastAsia="en-US"/>
        </w:rPr>
        <w:t>)</w:t>
      </w:r>
    </w:p>
    <w:p>
      <w:pPr>
        <w:jc w:val="both"/>
        <w:rPr>
          <w:color w:val="auto"/>
        </w:rPr>
      </w:pPr>
    </w:p>
    <w:p>
      <w:pPr>
        <w:jc w:val="both"/>
        <w:rPr>
          <w:color w:val="auto"/>
        </w:rPr>
      </w:pPr>
    </w:p>
    <w:p>
      <w:pPr>
        <w:jc w:val="both"/>
        <w:rPr>
          <w:color w:val="auto"/>
        </w:rPr>
      </w:pPr>
    </w:p>
    <w:p>
      <w:pPr>
        <w:jc w:val="both"/>
        <w:rPr>
          <w:color w:val="auto"/>
        </w:rPr>
      </w:pPr>
    </w:p>
    <w:p>
      <w:pPr>
        <w:jc w:val="both"/>
        <w:rPr>
          <w:color w:val="auto"/>
        </w:rPr>
      </w:pPr>
    </w:p>
    <w:p>
      <w:pPr>
        <w:jc w:val="center"/>
        <w:rPr>
          <w:rFonts w:ascii="Arial" w:hAnsi="Arial" w:eastAsia="Arial" w:cs="Arial"/>
          <w:b/>
          <w:szCs w:val="24"/>
        </w:rPr>
      </w:pPr>
    </w:p>
    <w:p>
      <w:pPr>
        <w:jc w:val="center"/>
        <w:rPr>
          <w:rFonts w:ascii="Arial" w:hAnsi="Arial" w:eastAsia="Arial" w:cs="Arial"/>
          <w:b/>
          <w:szCs w:val="24"/>
        </w:rPr>
      </w:pPr>
    </w:p>
    <w:p>
      <w:pPr>
        <w:jc w:val="left"/>
        <w:rPr>
          <w:rFonts w:ascii="Arial" w:hAnsi="Arial" w:eastAsia="Arial" w:cs="Arial"/>
          <w:b/>
          <w:szCs w:val="24"/>
          <w:lang w:val="en-US"/>
        </w:rPr>
      </w:pPr>
      <w:r>
        <w:rPr>
          <w:rFonts w:ascii="Arial" w:hAnsi="Arial" w:eastAsia="Arial" w:cs="Arial"/>
          <w:b/>
          <w:bCs/>
          <w:szCs w:val="24"/>
          <w:lang w:val="en-US"/>
        </w:rPr>
        <w:t>Anexa 3/d- ANEXA 3 la contractul cadru</w:t>
      </w:r>
    </w:p>
    <w:p>
      <w:pPr>
        <w:jc w:val="left"/>
        <w:rPr>
          <w:lang w:val="en-US"/>
        </w:rPr>
      </w:pPr>
      <w:r>
        <w:rPr>
          <w:color w:val="FF3333"/>
        </w:rPr>
        <w:t xml:space="preserve">Nota: se completeaza de catre </w:t>
      </w:r>
      <w:r>
        <w:rPr>
          <w:color w:val="FF3333"/>
          <w:lang w:val="en-US"/>
        </w:rPr>
        <w:t>structura sportiva.</w:t>
      </w:r>
    </w:p>
    <w:p>
      <w:pPr>
        <w:jc w:val="center"/>
        <w:rPr>
          <w:rFonts w:ascii="Arial" w:hAnsi="Arial" w:eastAsia="Arial" w:cs="Arial"/>
          <w:b/>
          <w:szCs w:val="24"/>
        </w:rPr>
      </w:pPr>
    </w:p>
    <w:p>
      <w:pPr>
        <w:jc w:val="left"/>
        <w:rPr>
          <w:rFonts w:ascii="Arial" w:hAnsi="Arial" w:eastAsia="Arial" w:cs="Arial"/>
          <w:b w:val="0"/>
          <w:bCs/>
          <w:szCs w:val="24"/>
          <w:lang w:val="en-US"/>
        </w:rPr>
      </w:pPr>
      <w:r>
        <w:rPr>
          <w:rFonts w:ascii="Arial" w:hAnsi="Arial" w:eastAsia="Arial" w:cs="Arial"/>
          <w:b w:val="0"/>
          <w:bCs/>
          <w:szCs w:val="24"/>
          <w:lang w:val="en-US"/>
        </w:rPr>
        <w:t>Structura sportivă: ……………………</w:t>
      </w:r>
    </w:p>
    <w:p>
      <w:pPr>
        <w:numPr>
          <w:ilvl w:val="0"/>
          <w:numId w:val="25"/>
        </w:numPr>
        <w:jc w:val="left"/>
        <w:rPr>
          <w:rFonts w:ascii="Arial" w:hAnsi="Arial" w:eastAsia="Arial" w:cs="Arial"/>
          <w:b w:val="0"/>
          <w:bCs/>
          <w:szCs w:val="24"/>
          <w:lang w:val="en-US"/>
        </w:rPr>
      </w:pPr>
      <w:r>
        <w:rPr>
          <w:rFonts w:ascii="Arial" w:hAnsi="Arial" w:eastAsia="Arial" w:cs="Arial"/>
          <w:b w:val="0"/>
          <w:bCs/>
          <w:szCs w:val="24"/>
          <w:lang w:val="en-US"/>
        </w:rPr>
        <w:t>Scopul</w:t>
      </w:r>
    </w:p>
    <w:p>
      <w:pPr>
        <w:numPr>
          <w:ilvl w:val="0"/>
          <w:numId w:val="0"/>
        </w:numPr>
        <w:jc w:val="left"/>
        <w:rPr>
          <w:rFonts w:ascii="Arial" w:hAnsi="Arial" w:eastAsia="Arial" w:cs="Arial"/>
          <w:b w:val="0"/>
          <w:bCs/>
          <w:szCs w:val="24"/>
          <w:lang w:val="en-US"/>
        </w:rPr>
      </w:pPr>
      <w:r>
        <w:rPr>
          <w:rFonts w:ascii="Arial" w:hAnsi="Arial" w:eastAsia="Arial" w:cs="Arial"/>
          <w:b w:val="0"/>
          <w:bCs/>
          <w:szCs w:val="24"/>
          <w:lang w:val="en-US"/>
        </w:rPr>
        <w:t>….………………………………………………………………………………..</w:t>
      </w:r>
    </w:p>
    <w:p>
      <w:pPr>
        <w:numPr>
          <w:ilvl w:val="0"/>
          <w:numId w:val="0"/>
        </w:numPr>
        <w:jc w:val="left"/>
        <w:rPr>
          <w:rFonts w:ascii="Arial" w:hAnsi="Arial" w:eastAsia="Arial" w:cs="Arial"/>
          <w:b w:val="0"/>
          <w:bCs/>
          <w:szCs w:val="24"/>
          <w:lang w:val="en-US"/>
        </w:rPr>
      </w:pPr>
    </w:p>
    <w:p>
      <w:pPr>
        <w:numPr>
          <w:ilvl w:val="0"/>
          <w:numId w:val="25"/>
        </w:numPr>
        <w:jc w:val="left"/>
        <w:rPr>
          <w:rFonts w:ascii="Arial" w:hAnsi="Arial" w:eastAsia="Arial" w:cs="Arial"/>
          <w:b w:val="0"/>
          <w:bCs/>
          <w:szCs w:val="24"/>
          <w:lang w:val="en-US"/>
        </w:rPr>
      </w:pPr>
      <w:r>
        <w:rPr>
          <w:rFonts w:ascii="Arial" w:hAnsi="Arial" w:eastAsia="Arial" w:cs="Arial"/>
          <w:b w:val="0"/>
          <w:bCs/>
          <w:szCs w:val="24"/>
          <w:lang w:val="en-US"/>
        </w:rPr>
        <w:t>Obiective:</w:t>
      </w:r>
    </w:p>
    <w:p>
      <w:pPr>
        <w:numPr>
          <w:ilvl w:val="0"/>
          <w:numId w:val="0"/>
        </w:numPr>
        <w:jc w:val="left"/>
        <w:rPr>
          <w:rFonts w:ascii="Arial" w:hAnsi="Arial" w:eastAsia="Arial" w:cs="Arial"/>
          <w:b w:val="0"/>
          <w:bCs/>
          <w:szCs w:val="24"/>
          <w:lang w:val="en-US"/>
        </w:rPr>
      </w:pPr>
      <w:r>
        <w:rPr>
          <w:rFonts w:ascii="Arial" w:hAnsi="Arial" w:eastAsia="Arial" w:cs="Arial"/>
          <w:b w:val="0"/>
          <w:bCs/>
          <w:szCs w:val="24"/>
          <w:lang w:val="en-US"/>
        </w:rPr>
        <w:t>Obiectivul general: …………………………………………………</w:t>
      </w:r>
    </w:p>
    <w:p>
      <w:pPr>
        <w:numPr>
          <w:ilvl w:val="0"/>
          <w:numId w:val="0"/>
        </w:numPr>
        <w:jc w:val="left"/>
        <w:rPr>
          <w:rFonts w:ascii="Arial" w:hAnsi="Arial" w:eastAsia="Arial" w:cs="Arial"/>
          <w:b w:val="0"/>
          <w:bCs/>
          <w:szCs w:val="24"/>
          <w:lang w:val="en-US"/>
        </w:rPr>
      </w:pPr>
      <w:r>
        <w:rPr>
          <w:rFonts w:ascii="Arial" w:hAnsi="Arial" w:eastAsia="Arial" w:cs="Arial"/>
          <w:b w:val="0"/>
          <w:bCs/>
          <w:szCs w:val="24"/>
          <w:lang w:val="en-US"/>
        </w:rPr>
        <w:t>Obiectivele specifice: …………………………………………………</w:t>
      </w:r>
    </w:p>
    <w:p>
      <w:pPr>
        <w:numPr>
          <w:ilvl w:val="0"/>
          <w:numId w:val="0"/>
        </w:numPr>
        <w:jc w:val="left"/>
        <w:rPr>
          <w:rFonts w:ascii="Arial" w:hAnsi="Arial" w:eastAsia="Arial" w:cs="Arial"/>
          <w:b w:val="0"/>
          <w:bCs/>
          <w:szCs w:val="24"/>
          <w:lang w:val="en-US"/>
        </w:rPr>
      </w:pPr>
    </w:p>
    <w:p>
      <w:pPr>
        <w:numPr>
          <w:ilvl w:val="0"/>
          <w:numId w:val="25"/>
        </w:numPr>
        <w:jc w:val="left"/>
        <w:rPr>
          <w:rFonts w:ascii="Arial" w:hAnsi="Arial" w:eastAsia="Arial" w:cs="Arial"/>
          <w:b w:val="0"/>
          <w:bCs/>
          <w:szCs w:val="24"/>
          <w:lang w:val="en-US"/>
        </w:rPr>
      </w:pPr>
      <w:r>
        <w:rPr>
          <w:rFonts w:ascii="Arial" w:hAnsi="Arial" w:eastAsia="Arial" w:cs="Arial"/>
          <w:b w:val="0"/>
          <w:bCs/>
          <w:szCs w:val="24"/>
          <w:lang w:val="en-US"/>
        </w:rPr>
        <w:t>Indicatori</w:t>
      </w:r>
    </w:p>
    <w:p>
      <w:pPr>
        <w:jc w:val="left"/>
        <w:rPr>
          <w:rFonts w:ascii="Arial" w:hAnsi="Arial" w:eastAsia="Arial" w:cs="Arial"/>
          <w:b w:val="0"/>
          <w:bCs/>
          <w:szCs w:val="24"/>
          <w:lang w:val="en-US"/>
        </w:rPr>
      </w:pPr>
      <w:r>
        <w:rPr>
          <w:rFonts w:ascii="Arial" w:hAnsi="Arial" w:eastAsia="Arial" w:cs="Arial"/>
          <w:b w:val="0"/>
          <w:bCs/>
          <w:szCs w:val="24"/>
          <w:lang w:val="en-US"/>
        </w:rPr>
        <w:t>C1. Indicatori de eficiență ( denumire, unitate de măsură)</w:t>
      </w:r>
    </w:p>
    <w:p>
      <w:pPr>
        <w:numPr>
          <w:ilvl w:val="0"/>
          <w:numId w:val="26"/>
        </w:numPr>
        <w:jc w:val="left"/>
        <w:rPr>
          <w:rFonts w:ascii="Arial" w:hAnsi="Arial" w:eastAsia="Arial" w:cs="Arial"/>
          <w:b w:val="0"/>
          <w:bCs/>
          <w:szCs w:val="24"/>
          <w:lang w:val="en-US"/>
        </w:rPr>
      </w:pPr>
      <w:r>
        <w:rPr>
          <w:rFonts w:ascii="Arial" w:hAnsi="Arial" w:eastAsia="Arial" w:cs="Arial"/>
          <w:b w:val="0"/>
          <w:bCs/>
          <w:szCs w:val="24"/>
          <w:lang w:val="en-US"/>
        </w:rPr>
        <w:t>….……………………………………………………………………..</w:t>
      </w:r>
    </w:p>
    <w:p>
      <w:pPr>
        <w:numPr>
          <w:ilvl w:val="0"/>
          <w:numId w:val="26"/>
        </w:numPr>
        <w:jc w:val="left"/>
        <w:rPr>
          <w:rFonts w:ascii="Arial" w:hAnsi="Arial" w:eastAsia="Arial" w:cs="Arial"/>
          <w:b w:val="0"/>
          <w:bCs/>
          <w:szCs w:val="24"/>
          <w:lang w:val="en-US"/>
        </w:rPr>
      </w:pPr>
      <w:r>
        <w:rPr>
          <w:rFonts w:ascii="Arial" w:hAnsi="Arial" w:eastAsia="Arial" w:cs="Arial"/>
          <w:b w:val="0"/>
          <w:bCs/>
          <w:szCs w:val="24"/>
          <w:lang w:val="en-US"/>
        </w:rPr>
        <w:t>….………………………………………………………………………………………………………………………………………………………………………………………………………….</w:t>
      </w:r>
    </w:p>
    <w:p>
      <w:pPr>
        <w:numPr>
          <w:ilvl w:val="0"/>
          <w:numId w:val="0"/>
        </w:numPr>
        <w:jc w:val="left"/>
        <w:rPr>
          <w:rFonts w:ascii="Arial" w:hAnsi="Arial" w:eastAsia="Arial" w:cs="Arial"/>
          <w:b w:val="0"/>
          <w:bCs/>
          <w:szCs w:val="24"/>
          <w:lang w:val="en-US"/>
        </w:rPr>
      </w:pPr>
      <w:r>
        <w:rPr>
          <w:rFonts w:ascii="Arial" w:hAnsi="Arial" w:eastAsia="Arial" w:cs="Arial"/>
          <w:b w:val="0"/>
          <w:bCs/>
          <w:szCs w:val="24"/>
          <w:lang w:val="en-US"/>
        </w:rPr>
        <w:t>C2. Indicatori fizici ( denumire, unitate de măsura):</w:t>
      </w:r>
    </w:p>
    <w:p>
      <w:pPr>
        <w:numPr>
          <w:ilvl w:val="0"/>
          <w:numId w:val="27"/>
        </w:numPr>
        <w:ind w:left="432" w:leftChars="0" w:hanging="432" w:firstLineChars="0"/>
        <w:jc w:val="left"/>
        <w:rPr>
          <w:rFonts w:ascii="Arial" w:hAnsi="Arial" w:eastAsia="Arial" w:cs="Arial"/>
          <w:b w:val="0"/>
          <w:bCs/>
          <w:szCs w:val="24"/>
          <w:lang w:val="en-US"/>
        </w:rPr>
      </w:pPr>
      <w:r>
        <w:rPr>
          <w:rFonts w:ascii="Arial" w:hAnsi="Arial" w:eastAsia="Arial" w:cs="Arial"/>
          <w:b w:val="0"/>
          <w:bCs/>
          <w:szCs w:val="24"/>
          <w:lang w:val="en-US"/>
        </w:rPr>
        <w:t>….……………………………………………………………………..</w:t>
      </w:r>
    </w:p>
    <w:p>
      <w:pPr>
        <w:numPr>
          <w:ilvl w:val="0"/>
          <w:numId w:val="27"/>
        </w:numPr>
        <w:ind w:left="432" w:leftChars="0" w:hanging="432" w:firstLineChars="0"/>
        <w:jc w:val="left"/>
        <w:rPr>
          <w:rFonts w:ascii="Arial" w:hAnsi="Arial" w:eastAsia="Arial" w:cs="Arial"/>
          <w:b w:val="0"/>
          <w:bCs/>
          <w:szCs w:val="24"/>
          <w:lang w:val="en-US"/>
        </w:rPr>
      </w:pPr>
      <w:r>
        <w:rPr>
          <w:rFonts w:ascii="Arial" w:hAnsi="Arial" w:eastAsia="Arial" w:cs="Arial"/>
          <w:b w:val="0"/>
          <w:bCs/>
          <w:szCs w:val="24"/>
          <w:lang w:val="en-US"/>
        </w:rPr>
        <w:t>….………………………………………………………………………………………………………………………………………………………………………………………………………</w:t>
      </w:r>
    </w:p>
    <w:p>
      <w:pPr>
        <w:numPr>
          <w:ilvl w:val="0"/>
          <w:numId w:val="0"/>
        </w:numPr>
        <w:jc w:val="left"/>
        <w:rPr>
          <w:rFonts w:ascii="Arial" w:hAnsi="Arial" w:eastAsia="Arial" w:cs="Arial"/>
          <w:b w:val="0"/>
          <w:bCs/>
          <w:szCs w:val="24"/>
          <w:lang w:val="en-US"/>
        </w:rPr>
      </w:pPr>
      <w:r>
        <w:rPr>
          <w:rFonts w:ascii="Arial" w:hAnsi="Arial" w:eastAsia="Arial" w:cs="Arial"/>
          <w:b w:val="0"/>
          <w:bCs/>
          <w:szCs w:val="24"/>
          <w:lang w:val="en-US"/>
        </w:rPr>
        <w:t>C3. Indicatori de rezultat ( denumire, unitate de măsură):</w:t>
      </w:r>
    </w:p>
    <w:p>
      <w:pPr>
        <w:numPr>
          <w:ilvl w:val="0"/>
          <w:numId w:val="28"/>
        </w:numPr>
        <w:ind w:left="432" w:leftChars="0" w:hanging="432" w:firstLineChars="0"/>
        <w:jc w:val="left"/>
        <w:rPr>
          <w:rFonts w:ascii="Arial" w:hAnsi="Arial" w:eastAsia="Arial" w:cs="Arial"/>
          <w:b w:val="0"/>
          <w:bCs/>
          <w:szCs w:val="24"/>
          <w:lang w:val="en-US"/>
        </w:rPr>
      </w:pPr>
      <w:r>
        <w:rPr>
          <w:rFonts w:ascii="Arial" w:hAnsi="Arial" w:eastAsia="Arial" w:cs="Arial"/>
          <w:b w:val="0"/>
          <w:bCs/>
          <w:szCs w:val="24"/>
          <w:lang w:val="en-US"/>
        </w:rPr>
        <w:t>….……………………………………………………………………..</w:t>
      </w:r>
    </w:p>
    <w:p>
      <w:pPr>
        <w:numPr>
          <w:ilvl w:val="0"/>
          <w:numId w:val="28"/>
        </w:numPr>
        <w:ind w:left="432" w:leftChars="0" w:hanging="432" w:firstLineChars="0"/>
        <w:jc w:val="left"/>
        <w:rPr>
          <w:rFonts w:ascii="Arial" w:hAnsi="Arial" w:eastAsia="Arial" w:cs="Arial"/>
          <w:b w:val="0"/>
          <w:bCs/>
          <w:szCs w:val="24"/>
          <w:lang w:val="en-US"/>
        </w:rPr>
      </w:pPr>
      <w:r>
        <w:rPr>
          <w:rFonts w:ascii="Arial" w:hAnsi="Arial" w:eastAsia="Arial" w:cs="Arial"/>
          <w:b w:val="0"/>
          <w:bCs/>
          <w:szCs w:val="24"/>
          <w:lang w:val="en-US"/>
        </w:rPr>
        <w:t>….………………………………………………………………………………………………………………………………………………………………………………………………………</w:t>
      </w:r>
    </w:p>
    <w:p>
      <w:pPr>
        <w:numPr>
          <w:ilvl w:val="0"/>
          <w:numId w:val="0"/>
        </w:numPr>
        <w:jc w:val="left"/>
        <w:rPr>
          <w:rFonts w:ascii="Arial" w:hAnsi="Arial" w:eastAsia="Arial" w:cs="Arial"/>
          <w:b w:val="0"/>
          <w:bCs/>
          <w:szCs w:val="24"/>
          <w:lang w:val="en-US"/>
        </w:rPr>
      </w:pPr>
    </w:p>
    <w:p>
      <w:pPr>
        <w:jc w:val="both"/>
        <w:rPr>
          <w:rStyle w:val="22"/>
          <w:rFonts w:ascii="Arial" w:hAnsi="Arial" w:cs="Arial"/>
          <w:szCs w:val="24"/>
          <w:lang w:val="ro-RO"/>
        </w:rPr>
      </w:pPr>
      <w:r>
        <w:rPr>
          <w:rStyle w:val="22"/>
          <w:rFonts w:ascii="Arial" w:hAnsi="Arial" w:cs="Arial"/>
          <w:b/>
          <w:szCs w:val="24"/>
          <w:lang w:val="ro-RO"/>
        </w:rPr>
        <w:t>Reprezentanţi</w:t>
      </w:r>
      <w:r>
        <w:rPr>
          <w:rStyle w:val="22"/>
          <w:rFonts w:ascii="Arial" w:hAnsi="Arial" w:eastAsia="Times New Roman" w:cs="Arial"/>
          <w:b/>
          <w:szCs w:val="24"/>
          <w:lang w:val="ro-RO"/>
        </w:rPr>
        <w:t xml:space="preserve"> </w:t>
      </w:r>
      <w:r>
        <w:rPr>
          <w:rStyle w:val="22"/>
          <w:rFonts w:ascii="Arial" w:hAnsi="Arial" w:cs="Arial"/>
          <w:b/>
          <w:szCs w:val="24"/>
          <w:lang w:val="ro-RO"/>
        </w:rPr>
        <w:t>legali:</w:t>
      </w:r>
    </w:p>
    <w:p>
      <w:pPr>
        <w:jc w:val="both"/>
        <w:rPr>
          <w:rStyle w:val="22"/>
          <w:b/>
          <w:bCs/>
          <w:color w:val="auto"/>
          <w:szCs w:val="24"/>
          <w:lang w:val="ro-RO" w:eastAsia="en-US"/>
        </w:rPr>
      </w:pPr>
      <w:r>
        <w:rPr>
          <w:rStyle w:val="22"/>
          <w:rFonts w:ascii="Arial" w:hAnsi="Arial" w:cs="Arial"/>
          <w:color w:val="auto"/>
          <w:szCs w:val="24"/>
          <w:lang w:val="ro-RO"/>
        </w:rPr>
        <w:t>.......................................</w:t>
      </w:r>
    </w:p>
    <w:p>
      <w:pPr>
        <w:jc w:val="both"/>
        <w:rPr>
          <w:color w:val="auto"/>
        </w:rPr>
      </w:pPr>
      <w:r>
        <w:rPr>
          <w:rStyle w:val="22"/>
          <w:b/>
          <w:bCs/>
          <w:color w:val="auto"/>
          <w:szCs w:val="24"/>
          <w:lang w:val="ro-RO" w:eastAsia="en-US"/>
        </w:rPr>
        <w:t xml:space="preserve">(numele, prenumele, funcţia, semnătura şi ştampila </w:t>
      </w:r>
      <w:r>
        <w:rPr>
          <w:rStyle w:val="22"/>
          <w:b/>
          <w:bCs/>
          <w:color w:val="auto"/>
          <w:szCs w:val="24"/>
          <w:lang w:val="en-US" w:eastAsia="en-US"/>
        </w:rPr>
        <w:t>structurii sportive</w:t>
      </w:r>
      <w:r>
        <w:rPr>
          <w:rStyle w:val="22"/>
          <w:b/>
          <w:bCs/>
          <w:color w:val="auto"/>
          <w:szCs w:val="24"/>
          <w:lang w:val="ro-RO" w:eastAsia="en-US"/>
        </w:rPr>
        <w:t>)</w:t>
      </w:r>
    </w:p>
    <w:p>
      <w:pPr>
        <w:jc w:val="left"/>
        <w:rPr>
          <w:rFonts w:ascii="Arial" w:hAnsi="Arial" w:eastAsia="Arial" w:cs="Arial"/>
          <w:b w:val="0"/>
          <w:bCs/>
          <w:szCs w:val="24"/>
          <w:lang w:val="en-US"/>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center"/>
        <w:rPr>
          <w:rFonts w:ascii="Arial" w:hAnsi="Arial" w:eastAsia="Arial" w:cs="Arial"/>
          <w:b/>
          <w:szCs w:val="24"/>
        </w:rPr>
      </w:pPr>
    </w:p>
    <w:p>
      <w:pPr>
        <w:jc w:val="both"/>
        <w:rPr>
          <w:lang w:val="en-US"/>
        </w:rPr>
      </w:pPr>
      <w:r>
        <w:rPr>
          <w:rStyle w:val="26"/>
          <w:rFonts w:ascii="Arial" w:hAnsi="Arial" w:cs="Arial"/>
          <w:sz w:val="24"/>
          <w:szCs w:val="24"/>
          <w:lang w:val="ro-RO"/>
        </w:rPr>
        <w:t>ANEXA</w:t>
      </w:r>
      <w:r>
        <w:rPr>
          <w:rStyle w:val="26"/>
          <w:rFonts w:ascii="Arial" w:hAnsi="Arial" w:eastAsia="Times New Roman" w:cs="Arial"/>
          <w:sz w:val="24"/>
          <w:szCs w:val="24"/>
          <w:lang w:val="ro-RO"/>
        </w:rPr>
        <w:t xml:space="preserve"> </w:t>
      </w:r>
      <w:r>
        <w:rPr>
          <w:rStyle w:val="26"/>
          <w:rFonts w:ascii="Arial" w:hAnsi="Arial" w:cs="Arial"/>
          <w:sz w:val="24"/>
          <w:szCs w:val="24"/>
          <w:lang w:val="ro-RO"/>
        </w:rPr>
        <w:t>Nr.</w:t>
      </w:r>
      <w:r>
        <w:rPr>
          <w:rStyle w:val="26"/>
          <w:rFonts w:ascii="Arial" w:hAnsi="Arial" w:eastAsia="Times New Roman" w:cs="Arial"/>
          <w:sz w:val="24"/>
          <w:szCs w:val="24"/>
          <w:lang w:val="ro-RO"/>
        </w:rPr>
        <w:t xml:space="preserve"> </w:t>
      </w:r>
      <w:r>
        <w:rPr>
          <w:rStyle w:val="26"/>
          <w:rFonts w:ascii="Arial" w:hAnsi="Arial" w:cs="Arial"/>
          <w:sz w:val="24"/>
          <w:szCs w:val="24"/>
          <w:lang w:val="en-US"/>
        </w:rPr>
        <w:t>4 la ghid</w:t>
      </w:r>
    </w:p>
    <w:p>
      <w:pPr>
        <w:autoSpaceDE w:val="0"/>
        <w:jc w:val="right"/>
        <w:rPr>
          <w:color w:val="000000"/>
          <w:szCs w:val="24"/>
          <w:lang w:val="ro-RO"/>
        </w:rPr>
      </w:pPr>
    </w:p>
    <w:p>
      <w:pPr>
        <w:autoSpaceDE w:val="0"/>
        <w:jc w:val="right"/>
        <w:rPr>
          <w:color w:val="000000"/>
          <w:szCs w:val="24"/>
          <w:lang w:val="ro-RO"/>
        </w:rPr>
      </w:pPr>
    </w:p>
    <w:p>
      <w:pPr>
        <w:autoSpaceDE w:val="0"/>
        <w:jc w:val="right"/>
        <w:rPr>
          <w:color w:val="000000"/>
          <w:szCs w:val="24"/>
          <w:lang w:val="ro-RO"/>
        </w:rPr>
      </w:pPr>
    </w:p>
    <w:p>
      <w:pPr>
        <w:autoSpaceDE w:val="0"/>
        <w:jc w:val="right"/>
        <w:rPr>
          <w:color w:val="000000"/>
          <w:szCs w:val="24"/>
          <w:lang w:val="ro-RO"/>
        </w:rPr>
      </w:pPr>
    </w:p>
    <w:p>
      <w:pPr>
        <w:jc w:val="center"/>
        <w:rPr>
          <w:rFonts w:ascii="Arial" w:hAnsi="Arial" w:eastAsia="Arial" w:cs="Arial"/>
          <w:b/>
          <w:szCs w:val="24"/>
        </w:rPr>
      </w:pPr>
    </w:p>
    <w:p>
      <w:pPr>
        <w:jc w:val="center"/>
        <w:rPr>
          <w:rFonts w:ascii="Arial" w:hAnsi="Arial" w:cs="Arial"/>
          <w:b/>
          <w:szCs w:val="24"/>
          <w:lang w:val="ro-RO"/>
        </w:rPr>
      </w:pPr>
      <w:r>
        <w:rPr>
          <w:rFonts w:ascii="Arial" w:hAnsi="Arial" w:eastAsia="Arial" w:cs="Arial"/>
          <w:b/>
          <w:szCs w:val="24"/>
        </w:rPr>
        <w:t xml:space="preserve">  </w:t>
      </w:r>
      <w:r>
        <w:rPr>
          <w:rFonts w:ascii="Arial" w:hAnsi="Arial" w:cs="Arial"/>
          <w:b/>
          <w:szCs w:val="24"/>
          <w:lang w:val="fr-FR"/>
        </w:rPr>
        <w:t>DECLARA</w:t>
      </w:r>
      <w:r>
        <w:rPr>
          <w:rFonts w:ascii="Arial" w:hAnsi="Arial" w:cs="Arial"/>
          <w:b/>
          <w:szCs w:val="24"/>
          <w:lang w:val="ro-RO"/>
        </w:rPr>
        <w:t>ŢIE</w:t>
      </w:r>
    </w:p>
    <w:p>
      <w:pPr>
        <w:jc w:val="center"/>
        <w:rPr>
          <w:rFonts w:ascii="Arial" w:hAnsi="Arial" w:cs="Arial"/>
          <w:b/>
          <w:szCs w:val="24"/>
          <w:lang w:val="ro-RO"/>
        </w:rPr>
      </w:pPr>
    </w:p>
    <w:p>
      <w:pPr>
        <w:jc w:val="center"/>
        <w:rPr>
          <w:rFonts w:ascii="Arial" w:hAnsi="Arial" w:cs="Arial"/>
          <w:b/>
          <w:szCs w:val="24"/>
          <w:lang w:val="ro-RO"/>
        </w:rPr>
      </w:pPr>
    </w:p>
    <w:p>
      <w:pPr>
        <w:jc w:val="both"/>
        <w:rPr>
          <w:rFonts w:ascii="Arial" w:hAnsi="Arial" w:cs="Arial"/>
          <w:b/>
          <w:szCs w:val="24"/>
          <w:lang w:val="ro-RO"/>
        </w:rPr>
      </w:pPr>
    </w:p>
    <w:p>
      <w:pPr>
        <w:jc w:val="both"/>
        <w:rPr>
          <w:rFonts w:ascii="Arial" w:hAnsi="Arial" w:cs="Arial"/>
          <w:b/>
          <w:szCs w:val="24"/>
          <w:lang w:val="ro-RO"/>
        </w:rPr>
      </w:pPr>
    </w:p>
    <w:p>
      <w:pPr>
        <w:jc w:val="both"/>
        <w:rPr>
          <w:rFonts w:ascii="Arial" w:hAnsi="Arial" w:cs="Arial"/>
          <w:b/>
          <w:szCs w:val="24"/>
          <w:lang w:val="ro-RO"/>
        </w:rPr>
      </w:pPr>
    </w:p>
    <w:p>
      <w:pPr>
        <w:jc w:val="both"/>
        <w:rPr>
          <w:rFonts w:ascii="Arial" w:hAnsi="Arial" w:cs="Arial"/>
          <w:b/>
          <w:szCs w:val="24"/>
          <w:lang w:val="ro-RO"/>
        </w:rPr>
      </w:pPr>
    </w:p>
    <w:p>
      <w:pPr>
        <w:jc w:val="both"/>
        <w:rPr>
          <w:rFonts w:ascii="Arial" w:hAnsi="Arial" w:cs="Arial"/>
          <w:b/>
          <w:szCs w:val="24"/>
          <w:lang w:val="ro-RO"/>
        </w:rPr>
      </w:pPr>
    </w:p>
    <w:p>
      <w:pPr>
        <w:jc w:val="both"/>
        <w:rPr>
          <w:rFonts w:ascii="Arial" w:hAnsi="Arial" w:cs="Arial"/>
          <w:b/>
          <w:szCs w:val="24"/>
          <w:lang w:val="ro-RO"/>
        </w:rPr>
      </w:pPr>
    </w:p>
    <w:p>
      <w:pPr>
        <w:ind w:right="-360" w:firstLine="540"/>
        <w:jc w:val="both"/>
        <w:rPr>
          <w:rFonts w:ascii="Arial" w:hAnsi="Arial" w:cs="Arial"/>
          <w:szCs w:val="24"/>
          <w:lang w:val="fr-FR"/>
        </w:rPr>
      </w:pPr>
      <w:r>
        <w:rPr>
          <w:rFonts w:ascii="Arial" w:hAnsi="Arial" w:cs="Arial"/>
          <w:szCs w:val="24"/>
          <w:lang w:val="ro-RO"/>
        </w:rPr>
        <w:t>Subsemnatul</w:t>
      </w:r>
      <w:r>
        <w:rPr>
          <w:rFonts w:ascii="Arial" w:hAnsi="Arial" w:eastAsia="Times New Roman" w:cs="Arial"/>
          <w:szCs w:val="24"/>
          <w:lang w:val="ro-RO"/>
        </w:rPr>
        <w:t xml:space="preserve"> </w:t>
      </w:r>
      <w:r>
        <w:rPr>
          <w:rFonts w:ascii="Arial" w:hAnsi="Arial" w:cs="Arial"/>
          <w:szCs w:val="24"/>
          <w:lang w:val="fr-FR"/>
        </w:rPr>
        <w:t>______________________________</w:t>
      </w:r>
      <w:r>
        <w:rPr>
          <w:rFonts w:ascii="Arial" w:hAnsi="Arial" w:cs="Arial"/>
          <w:szCs w:val="24"/>
          <w:lang w:val="ro-RO"/>
        </w:rPr>
        <w:t>domiciliat</w:t>
      </w:r>
      <w:r>
        <w:rPr>
          <w:rFonts w:ascii="Arial" w:hAnsi="Arial" w:eastAsia="Times New Roman" w:cs="Arial"/>
          <w:szCs w:val="24"/>
          <w:lang w:val="ro-RO"/>
        </w:rPr>
        <w:t xml:space="preserve"> </w:t>
      </w:r>
      <w:r>
        <w:rPr>
          <w:rFonts w:ascii="Arial" w:hAnsi="Arial" w:cs="Arial"/>
          <w:szCs w:val="24"/>
          <w:lang w:val="ro-RO"/>
        </w:rPr>
        <w:t>în</w:t>
      </w:r>
      <w:r>
        <w:rPr>
          <w:rFonts w:ascii="Arial" w:hAnsi="Arial" w:eastAsia="Times New Roman" w:cs="Arial"/>
          <w:szCs w:val="24"/>
          <w:lang w:val="ro-RO"/>
        </w:rPr>
        <w:t xml:space="preserve"> </w:t>
      </w:r>
      <w:r>
        <w:rPr>
          <w:rFonts w:ascii="Arial" w:hAnsi="Arial" w:cs="Arial"/>
          <w:szCs w:val="24"/>
          <w:lang w:val="fr-FR"/>
        </w:rPr>
        <w:t>________________________</w:t>
      </w:r>
      <w:r>
        <w:rPr>
          <w:rFonts w:ascii="Arial" w:hAnsi="Arial" w:eastAsia="Times New Roman" w:cs="Arial"/>
          <w:szCs w:val="24"/>
          <w:lang w:val="fr-FR"/>
        </w:rPr>
        <w:t xml:space="preserve"> </w:t>
      </w:r>
      <w:r>
        <w:rPr>
          <w:rFonts w:ascii="Arial" w:hAnsi="Arial" w:cs="Arial"/>
          <w:szCs w:val="24"/>
          <w:lang w:val="fr-FR"/>
        </w:rPr>
        <w:t>str.</w:t>
      </w:r>
      <w:r>
        <w:rPr>
          <w:rFonts w:ascii="Arial" w:hAnsi="Arial" w:eastAsia="Times New Roman" w:cs="Arial"/>
          <w:szCs w:val="24"/>
          <w:lang w:val="fr-FR"/>
        </w:rPr>
        <w:t xml:space="preserve"> </w:t>
      </w:r>
      <w:r>
        <w:rPr>
          <w:rFonts w:ascii="Arial" w:hAnsi="Arial" w:cs="Arial"/>
          <w:szCs w:val="24"/>
          <w:lang w:val="fr-FR"/>
        </w:rPr>
        <w:t>_________________________nr.________,</w:t>
      </w:r>
    </w:p>
    <w:p>
      <w:pPr>
        <w:ind w:right="-360"/>
        <w:jc w:val="both"/>
        <w:rPr>
          <w:rFonts w:hint="default" w:ascii="Arial" w:hAnsi="Arial" w:eastAsia="Times New Roman" w:cs="Arial"/>
          <w:sz w:val="24"/>
          <w:szCs w:val="24"/>
          <w:lang w:val="en-US"/>
        </w:rPr>
      </w:pPr>
      <w:r>
        <w:rPr>
          <w:rFonts w:ascii="Arial" w:hAnsi="Arial" w:cs="Arial"/>
          <w:szCs w:val="24"/>
          <w:lang w:val="fr-FR"/>
        </w:rPr>
        <w:t>posesor</w:t>
      </w:r>
      <w:r>
        <w:rPr>
          <w:rFonts w:ascii="Arial" w:hAnsi="Arial" w:eastAsia="Times New Roman" w:cs="Arial"/>
          <w:szCs w:val="24"/>
          <w:lang w:val="fr-FR"/>
        </w:rPr>
        <w:t xml:space="preserve"> </w:t>
      </w:r>
      <w:r>
        <w:rPr>
          <w:rFonts w:ascii="Arial" w:hAnsi="Arial" w:cs="Arial"/>
          <w:szCs w:val="24"/>
          <w:lang w:val="fr-FR"/>
        </w:rPr>
        <w:t>al</w:t>
      </w:r>
      <w:r>
        <w:rPr>
          <w:rFonts w:ascii="Arial" w:hAnsi="Arial" w:eastAsia="Times New Roman" w:cs="Arial"/>
          <w:szCs w:val="24"/>
          <w:lang w:val="fr-FR"/>
        </w:rPr>
        <w:t xml:space="preserve"> </w:t>
      </w:r>
      <w:r>
        <w:rPr>
          <w:rFonts w:ascii="Arial" w:hAnsi="Arial" w:cs="Arial"/>
          <w:szCs w:val="24"/>
          <w:lang w:val="fr-FR"/>
        </w:rPr>
        <w:t>C.I.</w:t>
      </w:r>
      <w:r>
        <w:rPr>
          <w:rFonts w:ascii="Arial" w:hAnsi="Arial" w:eastAsia="Times New Roman" w:cs="Arial"/>
          <w:szCs w:val="24"/>
          <w:lang w:val="fr-FR"/>
        </w:rPr>
        <w:t xml:space="preserve"> </w:t>
      </w:r>
      <w:r>
        <w:rPr>
          <w:rFonts w:ascii="Arial" w:hAnsi="Arial" w:cs="Arial"/>
          <w:szCs w:val="24"/>
          <w:lang w:val="fr-FR"/>
        </w:rPr>
        <w:t>seria_______nr__________</w:t>
      </w:r>
      <w:r>
        <w:rPr>
          <w:rFonts w:ascii="Arial" w:hAnsi="Arial" w:eastAsia="Times New Roman" w:cs="Arial"/>
          <w:szCs w:val="24"/>
          <w:lang w:val="fr-FR"/>
        </w:rPr>
        <w:t xml:space="preserve"> </w:t>
      </w:r>
      <w:r>
        <w:rPr>
          <w:rFonts w:ascii="Arial" w:hAnsi="Arial" w:cs="Arial"/>
          <w:szCs w:val="24"/>
          <w:lang w:val="fr-FR"/>
        </w:rPr>
        <w:t>declar</w:t>
      </w:r>
      <w:r>
        <w:rPr>
          <w:rFonts w:ascii="Arial" w:hAnsi="Arial" w:eastAsia="Times New Roman" w:cs="Arial"/>
          <w:szCs w:val="24"/>
          <w:lang w:val="fr-FR"/>
        </w:rPr>
        <w:t xml:space="preserve"> </w:t>
      </w:r>
      <w:r>
        <w:rPr>
          <w:rFonts w:ascii="Arial" w:hAnsi="Arial" w:cs="Arial"/>
          <w:szCs w:val="24"/>
          <w:lang w:val="fr-FR"/>
        </w:rPr>
        <w:t>pe</w:t>
      </w:r>
      <w:r>
        <w:rPr>
          <w:rFonts w:ascii="Arial" w:hAnsi="Arial" w:eastAsia="Times New Roman" w:cs="Arial"/>
          <w:szCs w:val="24"/>
          <w:lang w:val="fr-FR"/>
        </w:rPr>
        <w:t xml:space="preserve"> </w:t>
      </w:r>
      <w:r>
        <w:rPr>
          <w:rFonts w:ascii="Arial" w:hAnsi="Arial" w:cs="Arial"/>
          <w:szCs w:val="24"/>
          <w:lang w:val="fr-FR"/>
        </w:rPr>
        <w:t>proprie</w:t>
      </w:r>
      <w:r>
        <w:rPr>
          <w:rFonts w:ascii="Arial" w:hAnsi="Arial" w:eastAsia="Times New Roman" w:cs="Arial"/>
          <w:szCs w:val="24"/>
          <w:lang w:val="fr-FR"/>
        </w:rPr>
        <w:t xml:space="preserve"> </w:t>
      </w:r>
      <w:r>
        <w:rPr>
          <w:rFonts w:ascii="Arial" w:hAnsi="Arial" w:cs="Arial"/>
          <w:szCs w:val="24"/>
          <w:lang w:val="fr-FR"/>
        </w:rPr>
        <w:t>r</w:t>
      </w:r>
      <w:r>
        <w:rPr>
          <w:rFonts w:ascii="Arial" w:hAnsi="Arial" w:cs="Arial"/>
          <w:szCs w:val="24"/>
          <w:lang w:val="ro-RO"/>
        </w:rPr>
        <w:t>ăspundere</w:t>
      </w:r>
      <w:r>
        <w:rPr>
          <w:rFonts w:ascii="Arial" w:hAnsi="Arial" w:eastAsia="Times New Roman" w:cs="Arial"/>
          <w:szCs w:val="24"/>
          <w:lang w:val="ro-RO"/>
        </w:rPr>
        <w:t xml:space="preserve"> </w:t>
      </w:r>
      <w:r>
        <w:rPr>
          <w:rFonts w:ascii="Arial" w:hAnsi="Arial" w:cs="Arial"/>
          <w:szCs w:val="24"/>
          <w:lang w:val="ro-RO"/>
        </w:rPr>
        <w:t>că</w:t>
      </w:r>
      <w:r>
        <w:rPr>
          <w:rFonts w:ascii="Arial" w:hAnsi="Arial" w:eastAsia="Times New Roman" w:cs="Arial"/>
          <w:szCs w:val="24"/>
          <w:lang w:val="ro-RO"/>
        </w:rPr>
        <w:t xml:space="preserve"> </w:t>
      </w:r>
      <w:r>
        <w:rPr>
          <w:rFonts w:ascii="Arial" w:hAnsi="Arial" w:cs="Arial"/>
          <w:szCs w:val="24"/>
          <w:lang w:val="ro-RO"/>
        </w:rPr>
        <w:t>în</w:t>
      </w:r>
      <w:r>
        <w:rPr>
          <w:rFonts w:ascii="Arial" w:hAnsi="Arial" w:eastAsia="Times New Roman" w:cs="Arial"/>
          <w:szCs w:val="24"/>
          <w:lang w:val="ro-RO"/>
        </w:rPr>
        <w:t xml:space="preserve"> </w:t>
      </w:r>
      <w:r>
        <w:rPr>
          <w:rFonts w:ascii="Arial" w:hAnsi="Arial" w:cs="Arial"/>
          <w:szCs w:val="24"/>
          <w:lang w:val="ro-RO"/>
        </w:rPr>
        <w:t>data</w:t>
      </w:r>
      <w:r>
        <w:rPr>
          <w:rFonts w:ascii="Arial" w:hAnsi="Arial" w:eastAsia="Times New Roman" w:cs="Arial"/>
          <w:szCs w:val="24"/>
          <w:lang w:val="ro-RO"/>
        </w:rPr>
        <w:t xml:space="preserve"> </w:t>
      </w:r>
      <w:r>
        <w:rPr>
          <w:rFonts w:ascii="Arial" w:hAnsi="Arial" w:cs="Arial"/>
          <w:szCs w:val="24"/>
          <w:lang w:val="ro-RO"/>
        </w:rPr>
        <w:t>de</w:t>
      </w:r>
      <w:r>
        <w:rPr>
          <w:rFonts w:ascii="Arial" w:hAnsi="Arial" w:eastAsia="Times New Roman" w:cs="Arial"/>
          <w:szCs w:val="24"/>
          <w:lang w:val="ro-RO"/>
        </w:rPr>
        <w:t xml:space="preserve"> </w:t>
      </w:r>
      <w:r>
        <w:rPr>
          <w:rFonts w:ascii="Arial" w:hAnsi="Arial" w:cs="Arial"/>
          <w:szCs w:val="24"/>
          <w:lang w:val="fr-FR"/>
        </w:rPr>
        <w:t>___________</w:t>
      </w:r>
      <w:r>
        <w:rPr>
          <w:rFonts w:ascii="Arial" w:hAnsi="Arial" w:eastAsia="Times New Roman" w:cs="Arial"/>
          <w:szCs w:val="24"/>
          <w:lang w:val="fr-FR"/>
        </w:rPr>
        <w:t xml:space="preserve"> </w:t>
      </w:r>
      <w:r>
        <w:rPr>
          <w:rFonts w:ascii="Arial" w:hAnsi="Arial" w:cs="Arial"/>
          <w:szCs w:val="24"/>
          <w:lang w:val="fr-FR"/>
        </w:rPr>
        <w:t>am</w:t>
      </w:r>
      <w:r>
        <w:rPr>
          <w:rFonts w:ascii="Arial" w:hAnsi="Arial" w:eastAsia="Times New Roman" w:cs="Arial"/>
          <w:szCs w:val="24"/>
          <w:lang w:val="fr-FR"/>
        </w:rPr>
        <w:t xml:space="preserve"> </w:t>
      </w:r>
      <w:r>
        <w:rPr>
          <w:rFonts w:ascii="Arial" w:hAnsi="Arial" w:cs="Arial"/>
          <w:szCs w:val="24"/>
          <w:lang w:val="fr-FR"/>
        </w:rPr>
        <w:t>depus</w:t>
      </w:r>
      <w:r>
        <w:rPr>
          <w:rFonts w:ascii="Arial" w:hAnsi="Arial" w:eastAsia="Times New Roman" w:cs="Arial"/>
          <w:szCs w:val="24"/>
          <w:lang w:val="fr-FR"/>
        </w:rPr>
        <w:t xml:space="preserve"> </w:t>
      </w:r>
      <w:r>
        <w:rPr>
          <w:rFonts w:ascii="Arial" w:hAnsi="Arial" w:cs="Arial"/>
          <w:szCs w:val="24"/>
          <w:lang w:val="fr-FR"/>
        </w:rPr>
        <w:t>un</w:t>
      </w:r>
      <w:r>
        <w:rPr>
          <w:rFonts w:ascii="Arial" w:hAnsi="Arial" w:eastAsia="Times New Roman" w:cs="Arial"/>
          <w:szCs w:val="24"/>
          <w:lang w:val="fr-FR"/>
        </w:rPr>
        <w:t xml:space="preserve"> </w:t>
      </w:r>
      <w:r>
        <w:rPr>
          <w:rFonts w:ascii="Arial" w:hAnsi="Arial" w:cs="Arial"/>
          <w:szCs w:val="24"/>
          <w:lang w:val="fr-FR"/>
        </w:rPr>
        <w:t>proiect</w:t>
      </w:r>
      <w:r>
        <w:rPr>
          <w:rFonts w:ascii="Arial" w:hAnsi="Arial" w:eastAsia="Times New Roman" w:cs="Arial"/>
          <w:szCs w:val="24"/>
          <w:lang w:val="fr-FR"/>
        </w:rPr>
        <w:t xml:space="preserve"> </w:t>
      </w:r>
      <w:r>
        <w:rPr>
          <w:rFonts w:ascii="Arial" w:hAnsi="Arial" w:cs="Arial"/>
          <w:szCs w:val="24"/>
          <w:lang w:val="fr-FR"/>
        </w:rPr>
        <w:t>de</w:t>
      </w:r>
      <w:r>
        <w:rPr>
          <w:rFonts w:ascii="Arial" w:hAnsi="Arial" w:eastAsia="Times New Roman" w:cs="Arial"/>
          <w:szCs w:val="24"/>
          <w:lang w:val="fr-FR"/>
        </w:rPr>
        <w:t xml:space="preserve"> </w:t>
      </w:r>
      <w:r>
        <w:rPr>
          <w:rFonts w:ascii="Arial" w:hAnsi="Arial" w:cs="Arial"/>
          <w:szCs w:val="24"/>
          <w:lang w:val="fr-FR"/>
        </w:rPr>
        <w:t>finan</w:t>
      </w:r>
      <w:r>
        <w:rPr>
          <w:rFonts w:ascii="Arial" w:hAnsi="Arial" w:cs="Arial"/>
          <w:szCs w:val="24"/>
          <w:lang w:val="ro-RO"/>
        </w:rPr>
        <w:t>ţare</w:t>
      </w:r>
      <w:r>
        <w:rPr>
          <w:rFonts w:ascii="Arial" w:hAnsi="Arial" w:eastAsia="Times New Roman" w:cs="Arial"/>
          <w:szCs w:val="24"/>
          <w:lang w:val="ro-RO"/>
        </w:rPr>
        <w:t xml:space="preserve"> </w:t>
      </w:r>
      <w:r>
        <w:rPr>
          <w:rFonts w:ascii="Arial" w:hAnsi="Arial" w:cs="Arial"/>
          <w:szCs w:val="24"/>
          <w:lang w:val="ro-RO"/>
        </w:rPr>
        <w:t>nerambursabilă-domeniul</w:t>
      </w:r>
      <w:r>
        <w:rPr>
          <w:rFonts w:ascii="Arial" w:hAnsi="Arial" w:eastAsia="Times New Roman" w:cs="Arial"/>
          <w:szCs w:val="24"/>
          <w:lang w:val="ro-RO"/>
        </w:rPr>
        <w:t xml:space="preserve"> </w:t>
      </w:r>
      <w:r>
        <w:rPr>
          <w:rFonts w:ascii="Arial" w:hAnsi="Arial" w:cs="Arial"/>
          <w:b/>
          <w:szCs w:val="24"/>
          <w:lang w:val="ro-RO"/>
        </w:rPr>
        <w:t>SPORT,</w:t>
      </w:r>
      <w:r>
        <w:rPr>
          <w:rFonts w:ascii="Arial" w:hAnsi="Arial" w:eastAsia="Times New Roman" w:cs="Arial"/>
          <w:szCs w:val="24"/>
          <w:lang w:val="ro-RO"/>
        </w:rPr>
        <w:t xml:space="preserve"> </w:t>
      </w:r>
      <w:r>
        <w:rPr>
          <w:rFonts w:ascii="Arial" w:hAnsi="Arial" w:cs="Arial"/>
          <w:szCs w:val="24"/>
          <w:lang w:val="ro-RO"/>
        </w:rPr>
        <w:t>înregistrat</w:t>
      </w:r>
      <w:r>
        <w:rPr>
          <w:rFonts w:ascii="Arial" w:hAnsi="Arial" w:eastAsia="Times New Roman" w:cs="Arial"/>
          <w:szCs w:val="24"/>
          <w:lang w:val="ro-RO"/>
        </w:rPr>
        <w:t xml:space="preserve"> </w:t>
      </w:r>
      <w:r>
        <w:rPr>
          <w:rFonts w:hint="default" w:ascii="Arial" w:hAnsi="Arial" w:cs="Arial"/>
          <w:sz w:val="24"/>
          <w:szCs w:val="24"/>
          <w:lang w:val="ro-RO"/>
        </w:rPr>
        <w:t>sub</w:t>
      </w:r>
      <w:r>
        <w:rPr>
          <w:rFonts w:hint="default" w:ascii="Arial" w:hAnsi="Arial" w:eastAsia="Times New Roman" w:cs="Arial"/>
          <w:sz w:val="24"/>
          <w:szCs w:val="24"/>
          <w:lang w:val="ro-RO"/>
        </w:rPr>
        <w:t xml:space="preserve"> </w:t>
      </w:r>
      <w:r>
        <w:rPr>
          <w:rFonts w:hint="default" w:ascii="Arial" w:hAnsi="Arial" w:cs="Arial"/>
          <w:sz w:val="24"/>
          <w:szCs w:val="24"/>
          <w:lang w:val="ro-RO"/>
        </w:rPr>
        <w:t>nr.</w:t>
      </w:r>
      <w:r>
        <w:rPr>
          <w:rFonts w:hint="default" w:ascii="Arial" w:hAnsi="Arial" w:eastAsia="Times New Roman" w:cs="Arial"/>
          <w:sz w:val="24"/>
          <w:szCs w:val="24"/>
          <w:lang w:val="ro-RO"/>
        </w:rPr>
        <w:t xml:space="preserve"> </w:t>
      </w:r>
      <w:r>
        <w:rPr>
          <w:rFonts w:hint="default" w:ascii="Arial" w:hAnsi="Arial" w:cs="Arial"/>
          <w:sz w:val="24"/>
          <w:szCs w:val="24"/>
          <w:lang w:val="ro-RO"/>
        </w:rPr>
        <w:t>__________________,</w:t>
      </w:r>
      <w:r>
        <w:rPr>
          <w:rFonts w:hint="default" w:ascii="Arial" w:hAnsi="Arial" w:eastAsia="Times New Roman" w:cs="Arial"/>
          <w:sz w:val="24"/>
          <w:szCs w:val="24"/>
          <w:lang w:val="ro-RO"/>
        </w:rPr>
        <w:t xml:space="preserve"> </w:t>
      </w:r>
      <w:r>
        <w:rPr>
          <w:rFonts w:hint="default" w:ascii="Arial" w:hAnsi="Arial" w:cs="Arial"/>
          <w:sz w:val="24"/>
          <w:szCs w:val="24"/>
          <w:lang w:val="ro-RO"/>
        </w:rPr>
        <w:t>şi</w:t>
      </w:r>
      <w:r>
        <w:rPr>
          <w:rFonts w:hint="default" w:ascii="Arial" w:hAnsi="Arial" w:eastAsia="Times New Roman" w:cs="Arial"/>
          <w:sz w:val="24"/>
          <w:szCs w:val="24"/>
          <w:lang w:val="ro-RO"/>
        </w:rPr>
        <w:t xml:space="preserve"> </w:t>
      </w:r>
      <w:r>
        <w:rPr>
          <w:rFonts w:hint="default" w:ascii="Arial" w:hAnsi="Arial" w:cs="Arial"/>
          <w:sz w:val="24"/>
          <w:szCs w:val="24"/>
          <w:lang w:val="ro-RO"/>
        </w:rPr>
        <w:t>am</w:t>
      </w:r>
      <w:r>
        <w:rPr>
          <w:rFonts w:hint="default" w:ascii="Arial" w:hAnsi="Arial" w:eastAsia="Times New Roman" w:cs="Arial"/>
          <w:sz w:val="24"/>
          <w:szCs w:val="24"/>
          <w:lang w:val="ro-RO"/>
        </w:rPr>
        <w:t xml:space="preserve"> </w:t>
      </w:r>
      <w:r>
        <w:rPr>
          <w:rFonts w:hint="default" w:ascii="Arial" w:hAnsi="Arial" w:cs="Arial"/>
          <w:sz w:val="24"/>
          <w:szCs w:val="24"/>
          <w:lang w:val="ro-RO"/>
        </w:rPr>
        <w:t>completat</w:t>
      </w:r>
      <w:r>
        <w:rPr>
          <w:rFonts w:hint="default" w:ascii="Arial" w:hAnsi="Arial" w:eastAsia="Times New Roman" w:cs="Arial"/>
          <w:sz w:val="24"/>
          <w:szCs w:val="24"/>
          <w:lang w:val="ro-RO"/>
        </w:rPr>
        <w:t xml:space="preserve"> </w:t>
      </w:r>
      <w:r>
        <w:rPr>
          <w:rFonts w:hint="default" w:ascii="Arial" w:hAnsi="Arial" w:cs="Arial"/>
          <w:sz w:val="24"/>
          <w:szCs w:val="24"/>
          <w:lang w:val="ro-RO"/>
        </w:rPr>
        <w:t>datele</w:t>
      </w:r>
      <w:r>
        <w:rPr>
          <w:rFonts w:hint="default" w:ascii="Arial" w:hAnsi="Arial" w:eastAsia="Times New Roman" w:cs="Arial"/>
          <w:sz w:val="24"/>
          <w:szCs w:val="24"/>
          <w:lang w:val="ro-RO"/>
        </w:rPr>
        <w:t xml:space="preserve"> </w:t>
      </w:r>
      <w:r>
        <w:rPr>
          <w:rFonts w:hint="default" w:ascii="Arial" w:hAnsi="Arial" w:cs="Arial"/>
          <w:sz w:val="24"/>
          <w:szCs w:val="24"/>
          <w:lang w:val="ro-RO"/>
        </w:rPr>
        <w:t>solicitate</w:t>
      </w:r>
      <w:r>
        <w:rPr>
          <w:rFonts w:hint="default" w:ascii="Arial" w:hAnsi="Arial" w:eastAsia="Times New Roman" w:cs="Arial"/>
          <w:sz w:val="24"/>
          <w:szCs w:val="24"/>
          <w:lang w:val="ro-RO"/>
        </w:rPr>
        <w:t xml:space="preserve"> </w:t>
      </w:r>
      <w:r>
        <w:rPr>
          <w:rFonts w:hint="default" w:ascii="Arial" w:hAnsi="Arial" w:cs="Arial"/>
          <w:sz w:val="24"/>
          <w:szCs w:val="24"/>
          <w:lang w:val="ro-RO"/>
        </w:rPr>
        <w:t>potrivit</w:t>
      </w:r>
      <w:r>
        <w:rPr>
          <w:rFonts w:hint="default" w:ascii="Arial" w:hAnsi="Arial" w:eastAsia="Times New Roman" w:cs="Arial"/>
          <w:sz w:val="24"/>
          <w:szCs w:val="24"/>
          <w:lang w:val="ro-RO"/>
        </w:rPr>
        <w:t xml:space="preserve"> </w:t>
      </w:r>
      <w:r>
        <w:rPr>
          <w:rFonts w:hint="default" w:ascii="Arial" w:hAnsi="Arial" w:cs="Arial"/>
          <w:sz w:val="24"/>
          <w:szCs w:val="24"/>
          <w:lang w:val="ro-RO"/>
        </w:rPr>
        <w:t>Ghidului</w:t>
      </w:r>
      <w:r>
        <w:rPr>
          <w:rFonts w:hint="default" w:ascii="Arial" w:hAnsi="Arial" w:eastAsia="Times New Roman" w:cs="Arial"/>
          <w:sz w:val="24"/>
          <w:szCs w:val="24"/>
          <w:lang w:val="ro-RO"/>
        </w:rPr>
        <w:t xml:space="preserve"> </w:t>
      </w:r>
      <w:r>
        <w:rPr>
          <w:rFonts w:hint="default" w:ascii="Arial" w:hAnsi="Arial" w:cs="Arial"/>
          <w:sz w:val="24"/>
          <w:szCs w:val="24"/>
          <w:lang w:val="ro-RO" w:eastAsia="en-US"/>
        </w:rPr>
        <w:t>pentru acordarea de finanţări nerambursabile din bugetul local al comunei Gornesti pentru anul 2019</w:t>
      </w:r>
      <w:r>
        <w:rPr>
          <w:rFonts w:hint="default" w:ascii="Arial" w:hAnsi="Arial" w:cs="Arial"/>
          <w:sz w:val="24"/>
          <w:szCs w:val="24"/>
          <w:lang w:val="en-US" w:eastAsia="en-US"/>
        </w:rPr>
        <w:t xml:space="preserve"> pentru domeniul sport.</w:t>
      </w:r>
    </w:p>
    <w:p>
      <w:pPr>
        <w:ind w:right="-360"/>
        <w:jc w:val="both"/>
        <w:rPr>
          <w:rFonts w:ascii="Arial" w:hAnsi="Arial" w:cs="Arial"/>
          <w:szCs w:val="24"/>
          <w:lang w:val="ro-RO"/>
        </w:rPr>
      </w:pPr>
      <w:r>
        <w:rPr>
          <w:rFonts w:ascii="Arial" w:hAnsi="Arial" w:eastAsia="Arial" w:cs="Arial"/>
          <w:szCs w:val="24"/>
          <w:lang w:val="ro-RO"/>
        </w:rPr>
        <w:t xml:space="preserve">       </w:t>
      </w:r>
      <w:r>
        <w:rPr>
          <w:rFonts w:ascii="Arial" w:hAnsi="Arial" w:cs="Arial"/>
          <w:szCs w:val="24"/>
          <w:lang w:val="ro-RO"/>
        </w:rPr>
        <w:t>Declar</w:t>
      </w:r>
      <w:r>
        <w:rPr>
          <w:rFonts w:ascii="Arial" w:hAnsi="Arial" w:eastAsia="Times New Roman" w:cs="Arial"/>
          <w:szCs w:val="24"/>
          <w:lang w:val="ro-RO"/>
        </w:rPr>
        <w:t xml:space="preserve"> </w:t>
      </w:r>
      <w:r>
        <w:rPr>
          <w:rFonts w:ascii="Arial" w:hAnsi="Arial" w:cs="Arial"/>
          <w:szCs w:val="24"/>
          <w:lang w:val="ro-RO"/>
        </w:rPr>
        <w:t>de</w:t>
      </w:r>
      <w:r>
        <w:rPr>
          <w:rFonts w:ascii="Arial" w:hAnsi="Arial" w:eastAsia="Times New Roman" w:cs="Arial"/>
          <w:szCs w:val="24"/>
          <w:lang w:val="ro-RO"/>
        </w:rPr>
        <w:t xml:space="preserve"> </w:t>
      </w:r>
      <w:r>
        <w:rPr>
          <w:rFonts w:ascii="Arial" w:hAnsi="Arial" w:cs="Arial"/>
          <w:szCs w:val="24"/>
          <w:lang w:val="ro-RO"/>
        </w:rPr>
        <w:t>asemenea</w:t>
      </w:r>
      <w:r>
        <w:rPr>
          <w:rFonts w:ascii="Arial" w:hAnsi="Arial" w:eastAsia="Times New Roman" w:cs="Arial"/>
          <w:szCs w:val="24"/>
          <w:lang w:val="ro-RO"/>
        </w:rPr>
        <w:t xml:space="preserve"> </w:t>
      </w:r>
      <w:r>
        <w:rPr>
          <w:rFonts w:ascii="Arial" w:hAnsi="Arial" w:cs="Arial"/>
          <w:szCs w:val="24"/>
          <w:lang w:val="ro-RO"/>
        </w:rPr>
        <w:t>că</w:t>
      </w:r>
      <w:r>
        <w:rPr>
          <w:rFonts w:ascii="Arial" w:hAnsi="Arial" w:eastAsia="Times New Roman" w:cs="Arial"/>
          <w:szCs w:val="24"/>
          <w:lang w:val="ro-RO"/>
        </w:rPr>
        <w:t xml:space="preserve"> </w:t>
      </w:r>
      <w:r>
        <w:rPr>
          <w:rFonts w:ascii="Arial" w:hAnsi="Arial" w:cs="Arial"/>
          <w:szCs w:val="24"/>
          <w:lang w:val="ro-RO"/>
        </w:rPr>
        <w:t>nu</w:t>
      </w:r>
      <w:r>
        <w:rPr>
          <w:rFonts w:ascii="Arial" w:hAnsi="Arial" w:eastAsia="Times New Roman" w:cs="Arial"/>
          <w:szCs w:val="24"/>
          <w:lang w:val="ro-RO"/>
        </w:rPr>
        <w:t xml:space="preserve"> </w:t>
      </w:r>
      <w:r>
        <w:rPr>
          <w:rFonts w:ascii="Arial" w:hAnsi="Arial" w:cs="Arial"/>
          <w:szCs w:val="24"/>
          <w:lang w:val="ro-RO"/>
        </w:rPr>
        <w:t>am</w:t>
      </w:r>
      <w:r>
        <w:rPr>
          <w:rFonts w:ascii="Arial" w:hAnsi="Arial" w:eastAsia="Times New Roman" w:cs="Arial"/>
          <w:szCs w:val="24"/>
          <w:lang w:val="ro-RO"/>
        </w:rPr>
        <w:t xml:space="preserve"> </w:t>
      </w:r>
      <w:r>
        <w:rPr>
          <w:rFonts w:ascii="Arial" w:hAnsi="Arial" w:cs="Arial"/>
          <w:szCs w:val="24"/>
          <w:lang w:val="ro-RO"/>
        </w:rPr>
        <w:t>alte</w:t>
      </w:r>
      <w:r>
        <w:rPr>
          <w:rFonts w:ascii="Arial" w:hAnsi="Arial" w:eastAsia="Times New Roman" w:cs="Arial"/>
          <w:szCs w:val="24"/>
          <w:lang w:val="ro-RO"/>
        </w:rPr>
        <w:t xml:space="preserve"> </w:t>
      </w:r>
      <w:r>
        <w:rPr>
          <w:rFonts w:ascii="Arial" w:hAnsi="Arial" w:cs="Arial"/>
          <w:szCs w:val="24"/>
          <w:lang w:val="ro-RO"/>
        </w:rPr>
        <w:t>documente</w:t>
      </w:r>
      <w:r>
        <w:rPr>
          <w:rFonts w:ascii="Arial" w:hAnsi="Arial" w:eastAsia="Times New Roman" w:cs="Arial"/>
          <w:szCs w:val="24"/>
          <w:lang w:val="ro-RO"/>
        </w:rPr>
        <w:t xml:space="preserve"> </w:t>
      </w:r>
      <w:r>
        <w:rPr>
          <w:rFonts w:ascii="Arial" w:hAnsi="Arial" w:cs="Arial"/>
          <w:szCs w:val="24"/>
          <w:lang w:val="ro-RO"/>
        </w:rPr>
        <w:t>pentru</w:t>
      </w:r>
      <w:r>
        <w:rPr>
          <w:rFonts w:ascii="Arial" w:hAnsi="Arial" w:eastAsia="Times New Roman" w:cs="Arial"/>
          <w:szCs w:val="24"/>
          <w:lang w:val="ro-RO"/>
        </w:rPr>
        <w:t xml:space="preserve"> </w:t>
      </w:r>
      <w:r>
        <w:rPr>
          <w:rFonts w:ascii="Arial" w:hAnsi="Arial" w:cs="Arial"/>
          <w:szCs w:val="24"/>
          <w:lang w:val="ro-RO"/>
        </w:rPr>
        <w:t>susţinerea</w:t>
      </w:r>
      <w:r>
        <w:rPr>
          <w:rFonts w:ascii="Arial" w:hAnsi="Arial" w:eastAsia="Times New Roman" w:cs="Arial"/>
          <w:szCs w:val="24"/>
          <w:lang w:val="ro-RO"/>
        </w:rPr>
        <w:t xml:space="preserve"> </w:t>
      </w:r>
      <w:r>
        <w:rPr>
          <w:rFonts w:ascii="Arial" w:hAnsi="Arial" w:cs="Arial"/>
          <w:szCs w:val="24"/>
          <w:lang w:val="ro-RO"/>
        </w:rPr>
        <w:t>proiectului,</w:t>
      </w:r>
      <w:r>
        <w:rPr>
          <w:rFonts w:ascii="Arial" w:hAnsi="Arial" w:eastAsia="Times New Roman" w:cs="Arial"/>
          <w:szCs w:val="24"/>
          <w:lang w:val="ro-RO"/>
        </w:rPr>
        <w:t xml:space="preserve"> </w:t>
      </w:r>
      <w:r>
        <w:rPr>
          <w:rFonts w:ascii="Arial" w:hAnsi="Arial" w:cs="Arial"/>
          <w:szCs w:val="24"/>
          <w:lang w:val="ro-RO"/>
        </w:rPr>
        <w:t>datele</w:t>
      </w:r>
      <w:r>
        <w:rPr>
          <w:rFonts w:ascii="Arial" w:hAnsi="Arial" w:eastAsia="Times New Roman" w:cs="Arial"/>
          <w:szCs w:val="24"/>
          <w:lang w:val="ro-RO"/>
        </w:rPr>
        <w:t xml:space="preserve"> </w:t>
      </w:r>
      <w:r>
        <w:rPr>
          <w:rFonts w:ascii="Arial" w:hAnsi="Arial" w:cs="Arial"/>
          <w:szCs w:val="24"/>
          <w:lang w:val="ro-RO"/>
        </w:rPr>
        <w:t>cuprinse</w:t>
      </w:r>
      <w:r>
        <w:rPr>
          <w:rFonts w:ascii="Arial" w:hAnsi="Arial" w:eastAsia="Times New Roman" w:cs="Arial"/>
          <w:szCs w:val="24"/>
          <w:lang w:val="ro-RO"/>
        </w:rPr>
        <w:t xml:space="preserve"> </w:t>
      </w:r>
      <w:r>
        <w:rPr>
          <w:rFonts w:ascii="Arial" w:hAnsi="Arial" w:cs="Arial"/>
          <w:szCs w:val="24"/>
          <w:lang w:val="ro-RO"/>
        </w:rPr>
        <w:t>în</w:t>
      </w:r>
      <w:r>
        <w:rPr>
          <w:rFonts w:ascii="Arial" w:hAnsi="Arial" w:eastAsia="Times New Roman" w:cs="Arial"/>
          <w:szCs w:val="24"/>
          <w:lang w:val="ro-RO"/>
        </w:rPr>
        <w:t xml:space="preserve"> </w:t>
      </w:r>
      <w:r>
        <w:rPr>
          <w:rFonts w:ascii="Arial" w:hAnsi="Arial" w:cs="Arial"/>
          <w:szCs w:val="24"/>
          <w:lang w:val="ro-RO"/>
        </w:rPr>
        <w:t>plicul</w:t>
      </w:r>
      <w:r>
        <w:rPr>
          <w:rFonts w:ascii="Arial" w:hAnsi="Arial" w:eastAsia="Times New Roman" w:cs="Arial"/>
          <w:szCs w:val="24"/>
          <w:lang w:val="ro-RO"/>
        </w:rPr>
        <w:t xml:space="preserve"> </w:t>
      </w:r>
      <w:r>
        <w:rPr>
          <w:rFonts w:ascii="Arial" w:hAnsi="Arial" w:cs="Arial"/>
          <w:szCs w:val="24"/>
          <w:lang w:val="ro-RO"/>
        </w:rPr>
        <w:t>închis</w:t>
      </w:r>
      <w:r>
        <w:rPr>
          <w:rFonts w:ascii="Arial" w:hAnsi="Arial" w:eastAsia="Times New Roman" w:cs="Arial"/>
          <w:szCs w:val="24"/>
          <w:lang w:val="ro-RO"/>
        </w:rPr>
        <w:t xml:space="preserve"> </w:t>
      </w:r>
      <w:r>
        <w:rPr>
          <w:rFonts w:ascii="Arial" w:hAnsi="Arial" w:cs="Arial"/>
          <w:szCs w:val="24"/>
          <w:lang w:val="ro-RO"/>
        </w:rPr>
        <w:t>fiind</w:t>
      </w:r>
      <w:r>
        <w:rPr>
          <w:rFonts w:ascii="Arial" w:hAnsi="Arial" w:eastAsia="Times New Roman" w:cs="Arial"/>
          <w:szCs w:val="24"/>
          <w:lang w:val="ro-RO"/>
        </w:rPr>
        <w:t xml:space="preserve"> </w:t>
      </w:r>
      <w:r>
        <w:rPr>
          <w:rFonts w:ascii="Arial" w:hAnsi="Arial" w:cs="Arial"/>
          <w:szCs w:val="24"/>
          <w:lang w:val="ro-RO"/>
        </w:rPr>
        <w:t>cele</w:t>
      </w:r>
      <w:r>
        <w:rPr>
          <w:rFonts w:ascii="Arial" w:hAnsi="Arial" w:eastAsia="Times New Roman" w:cs="Arial"/>
          <w:szCs w:val="24"/>
          <w:lang w:val="ro-RO"/>
        </w:rPr>
        <w:t xml:space="preserve"> </w:t>
      </w:r>
      <w:r>
        <w:rPr>
          <w:rFonts w:ascii="Arial" w:hAnsi="Arial" w:cs="Arial"/>
          <w:szCs w:val="24"/>
          <w:lang w:val="ro-RO"/>
        </w:rPr>
        <w:t>ce</w:t>
      </w:r>
      <w:r>
        <w:rPr>
          <w:rFonts w:ascii="Arial" w:hAnsi="Arial" w:eastAsia="Times New Roman" w:cs="Arial"/>
          <w:szCs w:val="24"/>
          <w:lang w:val="ro-RO"/>
        </w:rPr>
        <w:t xml:space="preserve"> </w:t>
      </w:r>
      <w:r>
        <w:rPr>
          <w:rFonts w:ascii="Arial" w:hAnsi="Arial" w:cs="Arial"/>
          <w:szCs w:val="24"/>
          <w:lang w:val="ro-RO"/>
        </w:rPr>
        <w:t>pot</w:t>
      </w:r>
      <w:r>
        <w:rPr>
          <w:rFonts w:ascii="Arial" w:hAnsi="Arial" w:eastAsia="Times New Roman" w:cs="Arial"/>
          <w:szCs w:val="24"/>
          <w:lang w:val="ro-RO"/>
        </w:rPr>
        <w:t xml:space="preserve"> </w:t>
      </w:r>
      <w:r>
        <w:rPr>
          <w:rFonts w:ascii="Arial" w:hAnsi="Arial" w:cs="Arial"/>
          <w:szCs w:val="24"/>
          <w:lang w:val="ro-RO"/>
        </w:rPr>
        <w:t>fi</w:t>
      </w:r>
      <w:r>
        <w:rPr>
          <w:rFonts w:ascii="Arial" w:hAnsi="Arial" w:eastAsia="Times New Roman" w:cs="Arial"/>
          <w:szCs w:val="24"/>
          <w:lang w:val="ro-RO"/>
        </w:rPr>
        <w:t xml:space="preserve"> </w:t>
      </w:r>
      <w:r>
        <w:rPr>
          <w:rFonts w:ascii="Arial" w:hAnsi="Arial" w:cs="Arial"/>
          <w:szCs w:val="24"/>
          <w:lang w:val="ro-RO"/>
        </w:rPr>
        <w:t>luate</w:t>
      </w:r>
      <w:r>
        <w:rPr>
          <w:rFonts w:ascii="Arial" w:hAnsi="Arial" w:eastAsia="Times New Roman" w:cs="Arial"/>
          <w:szCs w:val="24"/>
          <w:lang w:val="ro-RO"/>
        </w:rPr>
        <w:t xml:space="preserve"> </w:t>
      </w:r>
      <w:r>
        <w:rPr>
          <w:rFonts w:ascii="Arial" w:hAnsi="Arial" w:cs="Arial"/>
          <w:szCs w:val="24"/>
          <w:lang w:val="ro-RO"/>
        </w:rPr>
        <w:t>în</w:t>
      </w:r>
      <w:r>
        <w:rPr>
          <w:rFonts w:ascii="Arial" w:hAnsi="Arial" w:eastAsia="Times New Roman" w:cs="Arial"/>
          <w:szCs w:val="24"/>
          <w:lang w:val="ro-RO"/>
        </w:rPr>
        <w:t xml:space="preserve"> </w:t>
      </w:r>
      <w:r>
        <w:rPr>
          <w:rFonts w:ascii="Arial" w:hAnsi="Arial" w:cs="Arial"/>
          <w:szCs w:val="24"/>
          <w:lang w:val="ro-RO"/>
        </w:rPr>
        <w:t>considerare</w:t>
      </w:r>
      <w:r>
        <w:rPr>
          <w:rFonts w:ascii="Arial" w:hAnsi="Arial" w:eastAsia="Times New Roman" w:cs="Arial"/>
          <w:szCs w:val="24"/>
          <w:lang w:val="ro-RO"/>
        </w:rPr>
        <w:t xml:space="preserve"> </w:t>
      </w:r>
      <w:r>
        <w:rPr>
          <w:rFonts w:ascii="Arial" w:hAnsi="Arial" w:cs="Arial"/>
          <w:szCs w:val="24"/>
          <w:lang w:val="ro-RO"/>
        </w:rPr>
        <w:t>de</w:t>
      </w:r>
      <w:r>
        <w:rPr>
          <w:rFonts w:ascii="Arial" w:hAnsi="Arial" w:eastAsia="Times New Roman" w:cs="Arial"/>
          <w:szCs w:val="24"/>
          <w:lang w:val="ro-RO"/>
        </w:rPr>
        <w:t xml:space="preserve"> </w:t>
      </w:r>
      <w:r>
        <w:rPr>
          <w:rFonts w:ascii="Arial" w:hAnsi="Arial" w:cs="Arial"/>
          <w:szCs w:val="24"/>
          <w:lang w:val="ro-RO"/>
        </w:rPr>
        <w:t>Comisia</w:t>
      </w:r>
      <w:r>
        <w:rPr>
          <w:rFonts w:ascii="Arial" w:hAnsi="Arial" w:eastAsia="Times New Roman" w:cs="Arial"/>
          <w:szCs w:val="24"/>
          <w:lang w:val="ro-RO"/>
        </w:rPr>
        <w:t xml:space="preserve"> </w:t>
      </w:r>
      <w:r>
        <w:rPr>
          <w:rFonts w:ascii="Arial" w:hAnsi="Arial" w:cs="Arial"/>
          <w:szCs w:val="24"/>
          <w:lang w:val="ro-RO"/>
        </w:rPr>
        <w:t>de</w:t>
      </w:r>
      <w:r>
        <w:rPr>
          <w:rFonts w:ascii="Arial" w:hAnsi="Arial" w:eastAsia="Times New Roman" w:cs="Arial"/>
          <w:szCs w:val="24"/>
          <w:lang w:val="ro-RO"/>
        </w:rPr>
        <w:t xml:space="preserve"> </w:t>
      </w:r>
      <w:r>
        <w:rPr>
          <w:rFonts w:ascii="Arial" w:hAnsi="Arial" w:cs="Arial"/>
          <w:szCs w:val="24"/>
          <w:lang w:val="ro-RO"/>
        </w:rPr>
        <w:t>selecţie</w:t>
      </w:r>
      <w:r>
        <w:rPr>
          <w:rFonts w:ascii="Arial" w:hAnsi="Arial" w:eastAsia="Times New Roman" w:cs="Arial"/>
          <w:szCs w:val="24"/>
          <w:lang w:val="ro-RO"/>
        </w:rPr>
        <w:t xml:space="preserve"> </w:t>
      </w:r>
      <w:r>
        <w:rPr>
          <w:rFonts w:ascii="Arial" w:hAnsi="Arial" w:cs="Arial"/>
          <w:szCs w:val="24"/>
          <w:lang w:val="ro-RO"/>
        </w:rPr>
        <w:t>pentru</w:t>
      </w:r>
      <w:r>
        <w:rPr>
          <w:rFonts w:ascii="Arial" w:hAnsi="Arial" w:eastAsia="Times New Roman" w:cs="Arial"/>
          <w:szCs w:val="24"/>
          <w:lang w:val="ro-RO"/>
        </w:rPr>
        <w:t xml:space="preserve"> </w:t>
      </w:r>
      <w:r>
        <w:rPr>
          <w:rFonts w:ascii="Arial" w:hAnsi="Arial" w:cs="Arial"/>
          <w:szCs w:val="24"/>
          <w:lang w:val="ro-RO"/>
        </w:rPr>
        <w:t>aprecierea</w:t>
      </w:r>
      <w:r>
        <w:rPr>
          <w:rFonts w:ascii="Arial" w:hAnsi="Arial" w:eastAsia="Times New Roman" w:cs="Arial"/>
          <w:szCs w:val="24"/>
          <w:lang w:val="ro-RO"/>
        </w:rPr>
        <w:t xml:space="preserve"> </w:t>
      </w:r>
      <w:r>
        <w:rPr>
          <w:rFonts w:ascii="Arial" w:hAnsi="Arial" w:cs="Arial"/>
          <w:szCs w:val="24"/>
          <w:lang w:val="ro-RO"/>
        </w:rPr>
        <w:t>ofertei,</w:t>
      </w:r>
      <w:r>
        <w:rPr>
          <w:rFonts w:ascii="Arial" w:hAnsi="Arial" w:eastAsia="Times New Roman" w:cs="Arial"/>
          <w:szCs w:val="24"/>
          <w:lang w:val="ro-RO"/>
        </w:rPr>
        <w:t xml:space="preserve"> </w:t>
      </w:r>
      <w:r>
        <w:rPr>
          <w:rFonts w:ascii="Arial" w:hAnsi="Arial" w:cs="Arial"/>
          <w:szCs w:val="24"/>
          <w:lang w:val="ro-RO"/>
        </w:rPr>
        <w:t>asumându-şi</w:t>
      </w:r>
      <w:r>
        <w:rPr>
          <w:rFonts w:ascii="Arial" w:hAnsi="Arial" w:eastAsia="Times New Roman" w:cs="Arial"/>
          <w:szCs w:val="24"/>
          <w:lang w:val="ro-RO"/>
        </w:rPr>
        <w:t xml:space="preserve"> </w:t>
      </w:r>
      <w:r>
        <w:rPr>
          <w:rFonts w:ascii="Arial" w:hAnsi="Arial" w:cs="Arial"/>
          <w:szCs w:val="24"/>
          <w:lang w:val="ro-RO"/>
        </w:rPr>
        <w:t>responsabilitatea</w:t>
      </w:r>
      <w:r>
        <w:rPr>
          <w:rFonts w:ascii="Arial" w:hAnsi="Arial" w:eastAsia="Times New Roman" w:cs="Arial"/>
          <w:szCs w:val="24"/>
          <w:lang w:val="ro-RO"/>
        </w:rPr>
        <w:t xml:space="preserve"> </w:t>
      </w:r>
      <w:r>
        <w:rPr>
          <w:rFonts w:ascii="Arial" w:hAnsi="Arial" w:cs="Arial"/>
          <w:szCs w:val="24"/>
          <w:lang w:val="ro-RO"/>
        </w:rPr>
        <w:t>pentru</w:t>
      </w:r>
      <w:r>
        <w:rPr>
          <w:rFonts w:ascii="Arial" w:hAnsi="Arial" w:eastAsia="Times New Roman" w:cs="Arial"/>
          <w:szCs w:val="24"/>
          <w:lang w:val="ro-RO"/>
        </w:rPr>
        <w:t xml:space="preserve"> </w:t>
      </w:r>
      <w:r>
        <w:rPr>
          <w:rFonts w:ascii="Arial" w:hAnsi="Arial" w:cs="Arial"/>
          <w:szCs w:val="24"/>
          <w:lang w:val="ro-RO"/>
        </w:rPr>
        <w:t>eventuala</w:t>
      </w:r>
      <w:r>
        <w:rPr>
          <w:rFonts w:ascii="Arial" w:hAnsi="Arial" w:eastAsia="Times New Roman" w:cs="Arial"/>
          <w:szCs w:val="24"/>
          <w:lang w:val="ro-RO"/>
        </w:rPr>
        <w:t xml:space="preserve"> </w:t>
      </w:r>
      <w:r>
        <w:rPr>
          <w:rFonts w:ascii="Arial" w:hAnsi="Arial" w:cs="Arial"/>
          <w:szCs w:val="24"/>
          <w:lang w:val="ro-RO"/>
        </w:rPr>
        <w:t>declarare</w:t>
      </w:r>
      <w:r>
        <w:rPr>
          <w:rFonts w:ascii="Arial" w:hAnsi="Arial" w:eastAsia="Times New Roman" w:cs="Arial"/>
          <w:szCs w:val="24"/>
          <w:lang w:val="ro-RO"/>
        </w:rPr>
        <w:t xml:space="preserve"> </w:t>
      </w:r>
      <w:r>
        <w:rPr>
          <w:rFonts w:ascii="Arial" w:hAnsi="Arial" w:cs="Arial"/>
          <w:szCs w:val="24"/>
          <w:lang w:val="ro-RO"/>
        </w:rPr>
        <w:t>ca</w:t>
      </w:r>
      <w:r>
        <w:rPr>
          <w:rFonts w:ascii="Arial" w:hAnsi="Arial" w:eastAsia="Times New Roman" w:cs="Arial"/>
          <w:szCs w:val="24"/>
          <w:lang w:val="ro-RO"/>
        </w:rPr>
        <w:t xml:space="preserve"> </w:t>
      </w:r>
      <w:r>
        <w:rPr>
          <w:rFonts w:ascii="Arial" w:hAnsi="Arial" w:cs="Arial"/>
          <w:szCs w:val="24"/>
          <w:lang w:val="ro-RO"/>
        </w:rPr>
        <w:t>neeligibil</w:t>
      </w:r>
      <w:r>
        <w:rPr>
          <w:rFonts w:ascii="Arial" w:hAnsi="Arial" w:eastAsia="Times New Roman" w:cs="Arial"/>
          <w:szCs w:val="24"/>
          <w:lang w:val="ro-RO"/>
        </w:rPr>
        <w:t xml:space="preserve"> </w:t>
      </w:r>
      <w:r>
        <w:rPr>
          <w:rFonts w:ascii="Arial" w:hAnsi="Arial" w:cs="Arial"/>
          <w:szCs w:val="24"/>
          <w:lang w:val="ro-RO"/>
        </w:rPr>
        <w:t>a</w:t>
      </w:r>
      <w:r>
        <w:rPr>
          <w:rFonts w:ascii="Arial" w:hAnsi="Arial" w:eastAsia="Times New Roman" w:cs="Arial"/>
          <w:szCs w:val="24"/>
          <w:lang w:val="ro-RO"/>
        </w:rPr>
        <w:t xml:space="preserve"> </w:t>
      </w:r>
      <w:r>
        <w:rPr>
          <w:rFonts w:ascii="Arial" w:hAnsi="Arial" w:cs="Arial"/>
          <w:szCs w:val="24"/>
          <w:lang w:val="ro-RO"/>
        </w:rPr>
        <w:t>proiectului,</w:t>
      </w:r>
      <w:r>
        <w:rPr>
          <w:rFonts w:ascii="Arial" w:hAnsi="Arial" w:eastAsia="Times New Roman" w:cs="Arial"/>
          <w:szCs w:val="24"/>
          <w:lang w:val="ro-RO"/>
        </w:rPr>
        <w:t xml:space="preserve"> </w:t>
      </w:r>
      <w:r>
        <w:rPr>
          <w:rFonts w:ascii="Arial" w:hAnsi="Arial" w:cs="Arial"/>
          <w:szCs w:val="24"/>
          <w:lang w:val="ro-RO"/>
        </w:rPr>
        <w:t>ca</w:t>
      </w:r>
      <w:r>
        <w:rPr>
          <w:rFonts w:ascii="Arial" w:hAnsi="Arial" w:eastAsia="Times New Roman" w:cs="Arial"/>
          <w:szCs w:val="24"/>
          <w:lang w:val="ro-RO"/>
        </w:rPr>
        <w:t xml:space="preserve"> </w:t>
      </w:r>
      <w:r>
        <w:rPr>
          <w:rFonts w:ascii="Arial" w:hAnsi="Arial" w:cs="Arial"/>
          <w:szCs w:val="24"/>
          <w:lang w:val="ro-RO"/>
        </w:rPr>
        <w:t>urmare</w:t>
      </w:r>
      <w:r>
        <w:rPr>
          <w:rFonts w:ascii="Arial" w:hAnsi="Arial" w:eastAsia="Times New Roman" w:cs="Arial"/>
          <w:szCs w:val="24"/>
          <w:lang w:val="ro-RO"/>
        </w:rPr>
        <w:t xml:space="preserve"> </w:t>
      </w:r>
      <w:r>
        <w:rPr>
          <w:rFonts w:ascii="Arial" w:hAnsi="Arial" w:cs="Arial"/>
          <w:szCs w:val="24"/>
          <w:lang w:val="ro-RO"/>
        </w:rPr>
        <w:t>a</w:t>
      </w:r>
      <w:r>
        <w:rPr>
          <w:rFonts w:ascii="Arial" w:hAnsi="Arial" w:eastAsia="Times New Roman" w:cs="Arial"/>
          <w:szCs w:val="24"/>
          <w:lang w:val="ro-RO"/>
        </w:rPr>
        <w:t xml:space="preserve"> </w:t>
      </w:r>
      <w:r>
        <w:rPr>
          <w:rFonts w:ascii="Arial" w:hAnsi="Arial" w:cs="Arial"/>
          <w:szCs w:val="24"/>
          <w:lang w:val="ro-RO"/>
        </w:rPr>
        <w:t>nedepunerii</w:t>
      </w:r>
      <w:r>
        <w:rPr>
          <w:rFonts w:ascii="Arial" w:hAnsi="Arial" w:eastAsia="Times New Roman" w:cs="Arial"/>
          <w:szCs w:val="24"/>
          <w:lang w:val="ro-RO"/>
        </w:rPr>
        <w:t xml:space="preserve"> </w:t>
      </w:r>
      <w:r>
        <w:rPr>
          <w:rFonts w:ascii="Arial" w:hAnsi="Arial" w:cs="Arial"/>
          <w:szCs w:val="24"/>
          <w:lang w:val="ro-RO"/>
        </w:rPr>
        <w:t>tuturor</w:t>
      </w:r>
      <w:r>
        <w:rPr>
          <w:rFonts w:ascii="Arial" w:hAnsi="Arial" w:eastAsia="Times New Roman" w:cs="Arial"/>
          <w:szCs w:val="24"/>
          <w:lang w:val="ro-RO"/>
        </w:rPr>
        <w:t xml:space="preserve"> </w:t>
      </w:r>
      <w:r>
        <w:rPr>
          <w:rFonts w:ascii="Arial" w:hAnsi="Arial" w:cs="Arial"/>
          <w:szCs w:val="24"/>
          <w:lang w:val="ro-RO"/>
        </w:rPr>
        <w:t>documentelor</w:t>
      </w:r>
      <w:r>
        <w:rPr>
          <w:rFonts w:ascii="Arial" w:hAnsi="Arial" w:eastAsia="Times New Roman" w:cs="Arial"/>
          <w:szCs w:val="24"/>
          <w:lang w:val="ro-RO"/>
        </w:rPr>
        <w:t xml:space="preserve"> </w:t>
      </w:r>
      <w:r>
        <w:rPr>
          <w:rFonts w:ascii="Arial" w:hAnsi="Arial" w:cs="Arial"/>
          <w:szCs w:val="24"/>
          <w:lang w:val="ro-RO"/>
        </w:rPr>
        <w:t>sau</w:t>
      </w:r>
      <w:r>
        <w:rPr>
          <w:rFonts w:ascii="Arial" w:hAnsi="Arial" w:eastAsia="Times New Roman" w:cs="Arial"/>
          <w:szCs w:val="24"/>
          <w:lang w:val="ro-RO"/>
        </w:rPr>
        <w:t xml:space="preserve"> </w:t>
      </w:r>
      <w:r>
        <w:rPr>
          <w:rFonts w:ascii="Arial" w:hAnsi="Arial" w:cs="Arial"/>
          <w:szCs w:val="24"/>
          <w:lang w:val="ro-RO"/>
        </w:rPr>
        <w:t>completării</w:t>
      </w:r>
      <w:r>
        <w:rPr>
          <w:rFonts w:ascii="Arial" w:hAnsi="Arial" w:eastAsia="Times New Roman" w:cs="Arial"/>
          <w:szCs w:val="24"/>
          <w:lang w:val="ro-RO"/>
        </w:rPr>
        <w:t xml:space="preserve"> </w:t>
      </w:r>
      <w:r>
        <w:rPr>
          <w:rFonts w:ascii="Arial" w:hAnsi="Arial" w:cs="Arial"/>
          <w:szCs w:val="24"/>
          <w:lang w:val="ro-RO"/>
        </w:rPr>
        <w:t>defectuoase</w:t>
      </w:r>
      <w:r>
        <w:rPr>
          <w:rFonts w:ascii="Arial" w:hAnsi="Arial" w:eastAsia="Times New Roman" w:cs="Arial"/>
          <w:szCs w:val="24"/>
          <w:lang w:val="ro-RO"/>
        </w:rPr>
        <w:t xml:space="preserve"> </w:t>
      </w:r>
      <w:r>
        <w:rPr>
          <w:rFonts w:ascii="Arial" w:hAnsi="Arial" w:cs="Arial"/>
          <w:szCs w:val="24"/>
          <w:lang w:val="ro-RO"/>
        </w:rPr>
        <w:t>a</w:t>
      </w:r>
      <w:r>
        <w:rPr>
          <w:rFonts w:ascii="Arial" w:hAnsi="Arial" w:eastAsia="Times New Roman" w:cs="Arial"/>
          <w:szCs w:val="24"/>
          <w:lang w:val="ro-RO"/>
        </w:rPr>
        <w:t xml:space="preserve"> </w:t>
      </w:r>
      <w:r>
        <w:rPr>
          <w:rFonts w:ascii="Arial" w:hAnsi="Arial" w:cs="Arial"/>
          <w:szCs w:val="24"/>
          <w:lang w:val="ro-RO"/>
        </w:rPr>
        <w:t>cererii</w:t>
      </w:r>
      <w:r>
        <w:rPr>
          <w:rFonts w:ascii="Arial" w:hAnsi="Arial" w:eastAsia="Times New Roman" w:cs="Arial"/>
          <w:szCs w:val="24"/>
          <w:lang w:val="ro-RO"/>
        </w:rPr>
        <w:t xml:space="preserve"> </w:t>
      </w:r>
      <w:r>
        <w:rPr>
          <w:rFonts w:ascii="Arial" w:hAnsi="Arial" w:cs="Arial"/>
          <w:szCs w:val="24"/>
          <w:lang w:val="ro-RO"/>
        </w:rPr>
        <w:t>de</w:t>
      </w:r>
      <w:r>
        <w:rPr>
          <w:rFonts w:ascii="Arial" w:hAnsi="Arial" w:eastAsia="Times New Roman" w:cs="Arial"/>
          <w:szCs w:val="24"/>
          <w:lang w:val="ro-RO"/>
        </w:rPr>
        <w:t xml:space="preserve"> </w:t>
      </w:r>
      <w:r>
        <w:rPr>
          <w:rFonts w:ascii="Arial" w:hAnsi="Arial" w:cs="Arial"/>
          <w:szCs w:val="24"/>
          <w:lang w:val="ro-RO"/>
        </w:rPr>
        <w:t>finanţare.</w:t>
      </w:r>
    </w:p>
    <w:p>
      <w:pPr>
        <w:jc w:val="both"/>
        <w:rPr>
          <w:rFonts w:ascii="Arial" w:hAnsi="Arial" w:cs="Arial"/>
          <w:szCs w:val="24"/>
          <w:lang w:val="ro-RO"/>
        </w:rPr>
      </w:pPr>
    </w:p>
    <w:p>
      <w:pPr>
        <w:jc w:val="both"/>
        <w:rPr>
          <w:rFonts w:ascii="Arial" w:hAnsi="Arial" w:cs="Arial"/>
          <w:szCs w:val="24"/>
          <w:lang w:val="ro-RO"/>
        </w:rPr>
      </w:pPr>
    </w:p>
    <w:p>
      <w:pPr>
        <w:jc w:val="both"/>
        <w:rPr>
          <w:rFonts w:ascii="Arial" w:hAnsi="Arial" w:cs="Arial"/>
          <w:szCs w:val="24"/>
          <w:lang w:val="ro-RO"/>
        </w:rPr>
      </w:pPr>
    </w:p>
    <w:p>
      <w:pPr>
        <w:jc w:val="both"/>
        <w:rPr>
          <w:rFonts w:ascii="Arial" w:hAnsi="Arial" w:cs="Arial"/>
          <w:szCs w:val="24"/>
          <w:lang w:val="ro-RO"/>
        </w:rPr>
      </w:pPr>
    </w:p>
    <w:p>
      <w:pPr>
        <w:jc w:val="both"/>
        <w:rPr>
          <w:rFonts w:ascii="Arial" w:hAnsi="Arial" w:cs="Arial"/>
          <w:szCs w:val="24"/>
          <w:lang w:val="ro-RO"/>
        </w:rPr>
      </w:pPr>
    </w:p>
    <w:p>
      <w:pPr>
        <w:jc w:val="both"/>
        <w:rPr>
          <w:rFonts w:ascii="Arial" w:hAnsi="Arial" w:cs="Arial"/>
          <w:b/>
          <w:szCs w:val="24"/>
          <w:lang w:val="ro-RO"/>
        </w:rPr>
      </w:pPr>
      <w:r>
        <w:rPr>
          <w:rFonts w:ascii="Arial" w:hAnsi="Arial" w:cs="Arial"/>
          <w:b/>
          <w:szCs w:val="24"/>
          <w:lang w:val="ro-RO"/>
        </w:rPr>
        <w:t>Data</w:t>
      </w:r>
      <w:r>
        <w:rPr>
          <w:rFonts w:ascii="Arial" w:hAnsi="Arial" w:eastAsia="Times New Roman" w:cs="Arial"/>
          <w:b/>
          <w:szCs w:val="24"/>
          <w:lang w:val="ro-RO"/>
        </w:rPr>
        <w:t xml:space="preserve"> </w:t>
      </w:r>
      <w:r>
        <w:rPr>
          <w:rFonts w:ascii="Arial" w:hAnsi="Arial" w:cs="Arial"/>
          <w:b/>
          <w:szCs w:val="24"/>
          <w:lang w:val="ro-RO"/>
        </w:rPr>
        <w:t>_____________</w:t>
      </w:r>
    </w:p>
    <w:p>
      <w:pPr>
        <w:jc w:val="both"/>
        <w:rPr>
          <w:rFonts w:ascii="Arial" w:hAnsi="Arial" w:cs="Arial"/>
          <w:b/>
          <w:szCs w:val="24"/>
          <w:lang w:val="ro-RO"/>
        </w:rPr>
      </w:pPr>
    </w:p>
    <w:p>
      <w:pPr>
        <w:jc w:val="both"/>
        <w:rPr>
          <w:rFonts w:ascii="Arial" w:hAnsi="Arial" w:cs="Arial"/>
          <w:b/>
          <w:szCs w:val="24"/>
          <w:lang w:val="ro-RO"/>
        </w:rPr>
      </w:pPr>
    </w:p>
    <w:p>
      <w:pPr>
        <w:jc w:val="both"/>
        <w:rPr>
          <w:rFonts w:ascii="Arial" w:hAnsi="Arial" w:eastAsia="Times New Roman" w:cs="Arial"/>
          <w:b/>
          <w:szCs w:val="24"/>
          <w:lang w:val="ro-RO"/>
        </w:rPr>
      </w:pPr>
      <w:r>
        <w:rPr>
          <w:rFonts w:ascii="Arial" w:hAnsi="Arial" w:eastAsia="Arial" w:cs="Arial"/>
          <w:b/>
          <w:szCs w:val="24"/>
          <w:lang w:val="ro-RO"/>
        </w:rPr>
        <w:t xml:space="preserve">                                                                      </w:t>
      </w:r>
    </w:p>
    <w:p>
      <w:pPr>
        <w:jc w:val="both"/>
        <w:rPr>
          <w:rFonts w:ascii="Arial" w:hAnsi="Arial" w:eastAsia="Times New Roman" w:cs="Arial"/>
          <w:b/>
          <w:szCs w:val="24"/>
          <w:lang w:val="ro-RO"/>
        </w:rPr>
      </w:pPr>
    </w:p>
    <w:p>
      <w:pPr>
        <w:jc w:val="both"/>
        <w:rPr>
          <w:rFonts w:ascii="Arial" w:hAnsi="Arial" w:eastAsia="Times New Roman" w:cs="Arial"/>
          <w:b/>
          <w:szCs w:val="24"/>
          <w:lang w:val="ro-RO"/>
        </w:rPr>
      </w:pPr>
      <w:r>
        <w:rPr>
          <w:rFonts w:ascii="Arial" w:hAnsi="Arial" w:eastAsia="Arial" w:cs="Arial"/>
          <w:b/>
          <w:szCs w:val="24"/>
          <w:lang w:val="ro-RO"/>
        </w:rPr>
        <w:t xml:space="preserve">                                                        </w:t>
      </w:r>
      <w:r>
        <w:rPr>
          <w:rFonts w:ascii="Arial" w:hAnsi="Arial" w:cs="Arial"/>
          <w:b/>
          <w:szCs w:val="24"/>
          <w:lang w:val="ro-RO"/>
        </w:rPr>
        <w:t>Semnătura__________________</w:t>
      </w:r>
      <w:r>
        <w:rPr>
          <w:rFonts w:ascii="Arial" w:hAnsi="Arial" w:eastAsia="Times New Roman" w:cs="Arial"/>
          <w:b/>
          <w:szCs w:val="24"/>
          <w:lang w:val="ro-RO"/>
        </w:rPr>
        <w:t xml:space="preserve"> </w:t>
      </w:r>
    </w:p>
    <w:p>
      <w:pPr>
        <w:jc w:val="center"/>
        <w:rPr>
          <w:rFonts w:ascii="Arial" w:hAnsi="Arial" w:eastAsia="Times New Roman" w:cs="Arial"/>
          <w:b/>
          <w:szCs w:val="24"/>
          <w:lang w:val="ro-RO"/>
        </w:rPr>
      </w:pPr>
    </w:p>
    <w:p>
      <w:pPr>
        <w:jc w:val="center"/>
        <w:rPr>
          <w:rFonts w:ascii="Arial" w:hAnsi="Arial" w:eastAsia="Times New Roman" w:cs="Arial"/>
          <w:b/>
          <w:szCs w:val="24"/>
          <w:lang w:val="ro-RO"/>
        </w:rPr>
      </w:pPr>
    </w:p>
    <w:p>
      <w:pPr>
        <w:jc w:val="center"/>
        <w:rPr>
          <w:rFonts w:ascii="Arial" w:hAnsi="Arial" w:eastAsia="Times New Roman" w:cs="Arial"/>
          <w:b/>
          <w:szCs w:val="24"/>
          <w:lang w:val="ro-RO"/>
        </w:rPr>
      </w:pPr>
    </w:p>
    <w:p>
      <w:pPr>
        <w:rPr>
          <w:rFonts w:ascii="Arial" w:hAnsi="Arial" w:eastAsia="Times New Roman" w:cs="Arial"/>
          <w:b/>
          <w:szCs w:val="24"/>
          <w:lang w:val="ro-RO"/>
        </w:rPr>
      </w:pPr>
    </w:p>
    <w:p>
      <w:pPr>
        <w:rPr>
          <w:rFonts w:ascii="Arial" w:hAnsi="Arial" w:cs="Arial"/>
          <w:szCs w:val="24"/>
          <w:lang w:val="ro-RO"/>
        </w:rPr>
      </w:pPr>
    </w:p>
    <w:p>
      <w:pPr>
        <w:rPr>
          <w:rFonts w:ascii="Arial" w:hAnsi="Arial" w:cs="Arial"/>
          <w:szCs w:val="24"/>
          <w:lang w:val="ro-RO"/>
        </w:rPr>
      </w:pPr>
    </w:p>
    <w:p>
      <w:pPr>
        <w:rPr>
          <w:rFonts w:ascii="Arial" w:hAnsi="Arial" w:cs="Arial"/>
          <w:szCs w:val="24"/>
          <w:lang w:val="ro-RO"/>
        </w:rPr>
      </w:pPr>
    </w:p>
    <w:p>
      <w:pPr>
        <w:rPr>
          <w:rFonts w:ascii="Arial" w:hAnsi="Arial" w:cs="Arial"/>
          <w:szCs w:val="24"/>
          <w:lang w:val="ro-RO"/>
        </w:rPr>
      </w:pPr>
    </w:p>
    <w:p>
      <w:pPr>
        <w:rPr>
          <w:rFonts w:ascii="Arial" w:hAnsi="Arial" w:cs="Arial"/>
          <w:szCs w:val="24"/>
          <w:lang w:val="ro-RO"/>
        </w:rPr>
      </w:pPr>
    </w:p>
    <w:p>
      <w:pPr>
        <w:rPr>
          <w:rFonts w:ascii="Arial" w:hAnsi="Arial" w:cs="Arial"/>
          <w:szCs w:val="24"/>
          <w:lang w:val="ro-RO"/>
        </w:rPr>
      </w:pPr>
    </w:p>
    <w:p>
      <w:pPr>
        <w:rPr>
          <w:rFonts w:ascii="Arial" w:hAnsi="Arial" w:cs="Arial"/>
          <w:szCs w:val="24"/>
          <w:lang w:val="ro-RO"/>
        </w:rPr>
      </w:pPr>
    </w:p>
    <w:p>
      <w:pPr>
        <w:rPr>
          <w:rFonts w:ascii="Arial" w:hAnsi="Arial" w:cs="Arial"/>
          <w:szCs w:val="24"/>
          <w:lang w:val="ro-RO"/>
        </w:rPr>
      </w:pPr>
    </w:p>
    <w:p>
      <w:pPr>
        <w:jc w:val="center"/>
        <w:rPr>
          <w:rFonts w:ascii="Arial" w:hAnsi="Arial" w:eastAsia="Arial" w:cs="Arial"/>
          <w:b/>
          <w:szCs w:val="24"/>
        </w:rPr>
      </w:pPr>
    </w:p>
    <w:p>
      <w:pPr>
        <w:jc w:val="both"/>
        <w:rPr>
          <w:lang w:val="en-US"/>
        </w:rPr>
      </w:pPr>
      <w:r>
        <w:rPr>
          <w:rStyle w:val="26"/>
          <w:rFonts w:ascii="Arial" w:hAnsi="Arial" w:cs="Arial"/>
          <w:sz w:val="24"/>
          <w:szCs w:val="24"/>
          <w:lang w:val="ro-RO"/>
        </w:rPr>
        <w:t>ANEXA</w:t>
      </w:r>
      <w:r>
        <w:rPr>
          <w:rStyle w:val="26"/>
          <w:rFonts w:ascii="Arial" w:hAnsi="Arial" w:eastAsia="Times New Roman" w:cs="Arial"/>
          <w:sz w:val="24"/>
          <w:szCs w:val="24"/>
          <w:lang w:val="ro-RO"/>
        </w:rPr>
        <w:t xml:space="preserve"> </w:t>
      </w:r>
      <w:r>
        <w:rPr>
          <w:rStyle w:val="26"/>
          <w:rFonts w:ascii="Arial" w:hAnsi="Arial" w:cs="Arial"/>
          <w:sz w:val="24"/>
          <w:szCs w:val="24"/>
          <w:lang w:val="ro-RO"/>
        </w:rPr>
        <w:t>Nr.</w:t>
      </w:r>
      <w:r>
        <w:rPr>
          <w:rStyle w:val="26"/>
          <w:rFonts w:ascii="Arial" w:hAnsi="Arial" w:eastAsia="Times New Roman" w:cs="Arial"/>
          <w:sz w:val="24"/>
          <w:szCs w:val="24"/>
          <w:lang w:val="ro-RO"/>
        </w:rPr>
        <w:t xml:space="preserve"> </w:t>
      </w:r>
      <w:r>
        <w:rPr>
          <w:rStyle w:val="26"/>
          <w:rFonts w:ascii="Arial" w:hAnsi="Arial" w:cs="Arial"/>
          <w:sz w:val="24"/>
          <w:szCs w:val="24"/>
          <w:lang w:val="en-US"/>
        </w:rPr>
        <w:t>5 la ghid</w:t>
      </w:r>
    </w:p>
    <w:p>
      <w:pPr>
        <w:jc w:val="center"/>
        <w:rPr>
          <w:rFonts w:ascii="Arial" w:hAnsi="Arial" w:eastAsia="Arial" w:cs="Arial"/>
          <w:b/>
          <w:szCs w:val="24"/>
        </w:rPr>
      </w:pPr>
    </w:p>
    <w:p>
      <w:pPr>
        <w:jc w:val="both"/>
        <w:rPr>
          <w:rFonts w:ascii="Arial" w:hAnsi="Arial" w:cs="Arial"/>
          <w:szCs w:val="24"/>
        </w:rPr>
      </w:pPr>
    </w:p>
    <w:p>
      <w:pPr>
        <w:jc w:val="center"/>
        <w:rPr>
          <w:szCs w:val="24"/>
          <w:lang w:eastAsia="en-US"/>
        </w:rPr>
      </w:pPr>
      <w:r>
        <w:rPr>
          <w:b/>
          <w:szCs w:val="24"/>
          <w:lang w:eastAsia="en-US"/>
        </w:rPr>
        <w:t>MODEL</w:t>
      </w:r>
    </w:p>
    <w:p>
      <w:pPr>
        <w:jc w:val="center"/>
        <w:rPr>
          <w:szCs w:val="24"/>
          <w:lang w:eastAsia="en-US"/>
        </w:rPr>
      </w:pPr>
      <w:r>
        <w:rPr>
          <w:szCs w:val="24"/>
          <w:lang w:eastAsia="en-US"/>
        </w:rPr>
        <w:t xml:space="preserve">RAPORTĂRI INTERMEDIARE ŞI FINALE </w:t>
      </w:r>
    </w:p>
    <w:p>
      <w:pPr>
        <w:jc w:val="center"/>
        <w:rPr>
          <w:szCs w:val="24"/>
          <w:lang w:eastAsia="en-US"/>
        </w:rPr>
      </w:pPr>
      <w:r>
        <w:rPr>
          <w:szCs w:val="24"/>
          <w:lang w:eastAsia="en-US"/>
        </w:rPr>
        <w:t>Contract nr. ........ din .......……......</w:t>
      </w:r>
    </w:p>
    <w:p>
      <w:pPr>
        <w:ind w:firstLine="720"/>
        <w:rPr>
          <w:szCs w:val="24"/>
          <w:lang w:eastAsia="en-US"/>
        </w:rPr>
      </w:pPr>
    </w:p>
    <w:p>
      <w:pPr>
        <w:ind w:firstLine="720"/>
        <w:rPr>
          <w:rFonts w:eastAsia="Times New Roman"/>
          <w:szCs w:val="24"/>
          <w:lang w:eastAsia="en-US"/>
        </w:rPr>
      </w:pPr>
      <w:r>
        <w:rPr>
          <w:szCs w:val="24"/>
          <w:lang w:eastAsia="en-US"/>
        </w:rPr>
        <w:t>Structura sportivă ................………..………………………………........................... adresa ................. ..................................................... telefon/fax ................................... email …………..……………...................</w:t>
      </w:r>
    </w:p>
    <w:p>
      <w:pPr>
        <w:rPr>
          <w:rFonts w:eastAsia="Times New Roman"/>
          <w:szCs w:val="24"/>
          <w:lang w:eastAsia="en-US"/>
        </w:rPr>
      </w:pPr>
      <w:r>
        <w:rPr>
          <w:rFonts w:eastAsia="Times New Roman"/>
          <w:szCs w:val="24"/>
          <w:lang w:eastAsia="en-US"/>
        </w:rPr>
        <w:t xml:space="preserve">    </w:t>
      </w:r>
      <w:r>
        <w:rPr>
          <w:szCs w:val="24"/>
          <w:lang w:eastAsia="en-US"/>
        </w:rPr>
        <w:t>Denumirea proiectului sportiv ................................………………………………………………………….........</w:t>
      </w:r>
    </w:p>
    <w:p>
      <w:pPr>
        <w:rPr>
          <w:rFonts w:eastAsia="Times New Roman"/>
          <w:szCs w:val="24"/>
          <w:lang w:eastAsia="en-US"/>
        </w:rPr>
      </w:pPr>
      <w:r>
        <w:rPr>
          <w:rFonts w:eastAsia="Times New Roman"/>
          <w:szCs w:val="24"/>
          <w:lang w:eastAsia="en-US"/>
        </w:rPr>
        <w:t xml:space="preserve">    </w:t>
      </w:r>
      <w:r>
        <w:rPr>
          <w:szCs w:val="24"/>
          <w:lang w:eastAsia="en-US"/>
        </w:rPr>
        <w:t>Data înaintării raportului ................................................</w:t>
      </w:r>
    </w:p>
    <w:p>
      <w:pPr>
        <w:jc w:val="both"/>
        <w:rPr>
          <w:szCs w:val="24"/>
          <w:lang w:eastAsia="en-US"/>
        </w:rPr>
      </w:pPr>
      <w:r>
        <w:rPr>
          <w:rFonts w:eastAsia="Times New Roman"/>
          <w:szCs w:val="24"/>
          <w:lang w:eastAsia="en-US"/>
        </w:rPr>
        <w:t xml:space="preserve">    </w:t>
      </w:r>
      <w:r>
        <w:rPr>
          <w:szCs w:val="24"/>
          <w:lang w:eastAsia="en-US"/>
        </w:rPr>
        <w:t>Instituţia, numele, funcţia persoanei care a primit raportul .....................................................................</w:t>
      </w:r>
    </w:p>
    <w:p>
      <w:pPr>
        <w:rPr>
          <w:szCs w:val="24"/>
          <w:lang w:eastAsia="en-US"/>
        </w:rPr>
      </w:pPr>
    </w:p>
    <w:p>
      <w:pPr>
        <w:rPr>
          <w:rFonts w:eastAsia="Times New Roman"/>
          <w:szCs w:val="24"/>
          <w:lang w:eastAsia="en-US"/>
        </w:rPr>
      </w:pPr>
      <w:r>
        <w:rPr>
          <w:b/>
          <w:szCs w:val="24"/>
          <w:lang w:eastAsia="en-US"/>
        </w:rPr>
        <w:t>I. Raport de activitate</w:t>
      </w:r>
    </w:p>
    <w:p>
      <w:pPr>
        <w:rPr>
          <w:rFonts w:eastAsia="Times New Roman"/>
          <w:szCs w:val="24"/>
          <w:lang w:eastAsia="en-US"/>
        </w:rPr>
      </w:pPr>
      <w:r>
        <w:rPr>
          <w:rFonts w:eastAsia="Times New Roman"/>
          <w:szCs w:val="24"/>
          <w:lang w:eastAsia="en-US"/>
        </w:rPr>
        <w:t xml:space="preserve">    </w:t>
      </w:r>
      <w:r>
        <w:rPr>
          <w:szCs w:val="24"/>
          <w:lang w:eastAsia="en-US"/>
        </w:rPr>
        <w:t>1. Descrierea pe scurt a activităţilor sportive desfăşurate până la data întocmirii raportului</w:t>
      </w:r>
    </w:p>
    <w:p>
      <w:pPr>
        <w:rPr>
          <w:rFonts w:eastAsia="Times New Roman"/>
          <w:szCs w:val="24"/>
          <w:lang w:eastAsia="en-US"/>
        </w:rPr>
      </w:pPr>
      <w:r>
        <w:rPr>
          <w:rFonts w:eastAsia="Times New Roman"/>
          <w:szCs w:val="24"/>
          <w:lang w:eastAsia="en-US"/>
        </w:rPr>
        <w:t xml:space="preserve">    </w:t>
      </w:r>
      <w:r>
        <w:rPr>
          <w:szCs w:val="24"/>
          <w:lang w:eastAsia="en-US"/>
        </w:rPr>
        <w:t xml:space="preserve">(Descrierea nu va depăşi o pagină şi va cuprinde datele necesare unei evaluări de ansamblu a derulării  proiectului sportiv  şi verificării realităţii prestaţiilor: </w:t>
      </w:r>
      <w:r>
        <w:rPr>
          <w:b/>
          <w:szCs w:val="24"/>
          <w:u w:val="single"/>
          <w:lang w:eastAsia="en-US"/>
        </w:rPr>
        <w:t>beneficiari, ecouri de presă, colaborarea cu alţi parteneri etc.)</w:t>
      </w:r>
    </w:p>
    <w:p>
      <w:pPr>
        <w:rPr>
          <w:rFonts w:eastAsia="Times New Roman"/>
          <w:szCs w:val="24"/>
          <w:lang w:eastAsia="en-US"/>
        </w:rPr>
      </w:pPr>
      <w:r>
        <w:rPr>
          <w:rFonts w:eastAsia="Times New Roman"/>
          <w:szCs w:val="24"/>
          <w:lang w:eastAsia="en-US"/>
        </w:rPr>
        <w:t xml:space="preserve">    </w:t>
      </w:r>
      <w:r>
        <w:rPr>
          <w:szCs w:val="24"/>
          <w:lang w:eastAsia="en-US"/>
        </w:rPr>
        <w:t>2. Realizarea activităţilor propuse</w:t>
      </w:r>
    </w:p>
    <w:p>
      <w:pPr>
        <w:rPr>
          <w:rFonts w:eastAsia="Times New Roman"/>
          <w:szCs w:val="24"/>
          <w:lang w:eastAsia="en-US"/>
        </w:rPr>
      </w:pPr>
      <w:r>
        <w:rPr>
          <w:rFonts w:eastAsia="Times New Roman"/>
          <w:szCs w:val="24"/>
          <w:lang w:eastAsia="en-US"/>
        </w:rPr>
        <w:t xml:space="preserve">    </w:t>
      </w:r>
      <w:r>
        <w:rPr>
          <w:szCs w:val="24"/>
          <w:lang w:eastAsia="en-US"/>
        </w:rPr>
        <w:t>(Au putut fi desfăşurate aceste activităţi în timpul planificat? DA/NU  Dacă NU, propuneţi măsurile ce urmează a fi luate în continuare pentru realizarea tuturor activităţilor prevăzute în contract)</w:t>
      </w:r>
    </w:p>
    <w:p>
      <w:pPr>
        <w:rPr>
          <w:rFonts w:eastAsia="Times New Roman"/>
          <w:szCs w:val="24"/>
          <w:lang w:eastAsia="en-US"/>
        </w:rPr>
      </w:pPr>
      <w:r>
        <w:rPr>
          <w:rFonts w:eastAsia="Times New Roman"/>
          <w:szCs w:val="24"/>
          <w:lang w:eastAsia="en-US"/>
        </w:rPr>
        <w:t xml:space="preserve">    </w:t>
      </w:r>
      <w:r>
        <w:rPr>
          <w:szCs w:val="24"/>
          <w:lang w:eastAsia="en-US"/>
        </w:rPr>
        <w:t>3. Rezultate obţinute şi rezultate aşteptate</w:t>
      </w:r>
    </w:p>
    <w:p>
      <w:pPr>
        <w:rPr>
          <w:rFonts w:eastAsia="Times New Roman"/>
          <w:szCs w:val="24"/>
          <w:lang w:eastAsia="en-US"/>
        </w:rPr>
      </w:pPr>
      <w:r>
        <w:rPr>
          <w:rFonts w:eastAsia="Times New Roman"/>
          <w:szCs w:val="24"/>
          <w:lang w:eastAsia="en-US"/>
        </w:rPr>
        <w:t xml:space="preserve">    </w:t>
      </w:r>
      <w:r>
        <w:rPr>
          <w:szCs w:val="24"/>
          <w:lang w:eastAsia="en-US"/>
        </w:rPr>
        <w:t>(Rezultatele obţinute şi rezultatele aşteptate vor fi consemnate în raport cu fiecare activitate desfăşurată, în concepte măsurabile, indicatori de eficienţă. Anexaţi documente relevante, după caz.)</w:t>
      </w:r>
    </w:p>
    <w:p>
      <w:pPr>
        <w:rPr>
          <w:rFonts w:eastAsia="Times New Roman"/>
          <w:szCs w:val="24"/>
          <w:lang w:eastAsia="en-US"/>
        </w:rPr>
      </w:pPr>
      <w:r>
        <w:rPr>
          <w:rFonts w:eastAsia="Times New Roman"/>
          <w:szCs w:val="24"/>
          <w:lang w:eastAsia="en-US"/>
        </w:rPr>
        <w:t xml:space="preserve">    </w:t>
      </w:r>
      <w:r>
        <w:rPr>
          <w:szCs w:val="24"/>
          <w:lang w:eastAsia="en-US"/>
        </w:rPr>
        <w:t>4. Propuneri pentru continuarea sau dezvoltarea  proiectului sportiv</w:t>
      </w:r>
    </w:p>
    <w:p>
      <w:pPr>
        <w:rPr>
          <w:rFonts w:eastAsia="Times New Roman"/>
          <w:szCs w:val="24"/>
          <w:lang w:eastAsia="en-US"/>
        </w:rPr>
      </w:pPr>
      <w:r>
        <w:rPr>
          <w:rFonts w:eastAsia="Times New Roman"/>
          <w:szCs w:val="24"/>
          <w:lang w:eastAsia="en-US"/>
        </w:rPr>
        <w:t xml:space="preserve">    </w:t>
      </w:r>
      <w:r>
        <w:rPr>
          <w:szCs w:val="24"/>
          <w:lang w:eastAsia="en-US"/>
        </w:rPr>
        <w:t>(Explicaţi de ce fel de sprijin aveţi nevoie pentru continuarea sau dezvoltarea  proiectului sportiv.)</w:t>
      </w:r>
    </w:p>
    <w:p>
      <w:pPr>
        <w:rPr>
          <w:szCs w:val="24"/>
          <w:lang w:eastAsia="en-US"/>
        </w:rPr>
      </w:pPr>
      <w:r>
        <w:rPr>
          <w:rFonts w:eastAsia="Times New Roman"/>
          <w:szCs w:val="24"/>
          <w:lang w:eastAsia="en-US"/>
        </w:rPr>
        <w:t xml:space="preserve">    </w:t>
      </w:r>
      <w:r>
        <w:rPr>
          <w:szCs w:val="24"/>
          <w:lang w:eastAsia="en-US"/>
        </w:rPr>
        <w:t>5. Alte comentarii (după caz )</w:t>
      </w:r>
    </w:p>
    <w:p>
      <w:pPr>
        <w:rPr>
          <w:szCs w:val="24"/>
          <w:lang w:eastAsia="en-US"/>
        </w:rPr>
      </w:pPr>
    </w:p>
    <w:p>
      <w:pPr>
        <w:rPr>
          <w:rFonts w:eastAsia="Times New Roman"/>
          <w:szCs w:val="24"/>
          <w:lang w:eastAsia="en-US"/>
        </w:rPr>
      </w:pPr>
      <w:r>
        <w:rPr>
          <w:b/>
          <w:szCs w:val="24"/>
          <w:lang w:eastAsia="en-US"/>
        </w:rPr>
        <w:t>II. Raport financiar</w:t>
      </w:r>
    </w:p>
    <w:p>
      <w:pPr>
        <w:rPr>
          <w:rFonts w:eastAsia="Times New Roman"/>
          <w:szCs w:val="24"/>
          <w:lang w:eastAsia="en-US"/>
        </w:rPr>
      </w:pPr>
      <w:r>
        <w:rPr>
          <w:rFonts w:eastAsia="Times New Roman"/>
          <w:szCs w:val="24"/>
          <w:lang w:eastAsia="en-US"/>
        </w:rPr>
        <w:t xml:space="preserve">    </w:t>
      </w:r>
      <w:r>
        <w:rPr>
          <w:szCs w:val="24"/>
          <w:lang w:eastAsia="en-US"/>
        </w:rPr>
        <w:t>1. Date despre structura sportivă sprijinită financiar: cont bancar nr. ...…………...........…………….., deschis la Banca ………………………………………… persoana cu drept de semnătură ........................…....</w:t>
      </w:r>
    </w:p>
    <w:p>
      <w:pPr>
        <w:rPr>
          <w:rFonts w:eastAsia="Times New Roman"/>
          <w:szCs w:val="24"/>
          <w:lang w:eastAsia="en-US"/>
        </w:rPr>
      </w:pPr>
      <w:r>
        <w:rPr>
          <w:rFonts w:eastAsia="Times New Roman"/>
          <w:szCs w:val="24"/>
          <w:lang w:eastAsia="en-US"/>
        </w:rPr>
        <w:t xml:space="preserve">                                 </w:t>
      </w:r>
      <w:r>
        <w:rPr>
          <w:szCs w:val="24"/>
          <w:lang w:eastAsia="en-US"/>
        </w:rPr>
        <w:t>(denumirea şi sediul)                                                                                           (numele şi prenumele)</w:t>
      </w:r>
    </w:p>
    <w:p>
      <w:pPr>
        <w:rPr>
          <w:szCs w:val="24"/>
          <w:lang w:eastAsia="en-US"/>
        </w:rPr>
      </w:pPr>
      <w:r>
        <w:rPr>
          <w:rFonts w:eastAsia="Times New Roman"/>
          <w:szCs w:val="24"/>
          <w:lang w:eastAsia="en-US"/>
        </w:rPr>
        <w:t xml:space="preserve">    </w:t>
      </w:r>
      <w:r>
        <w:rPr>
          <w:szCs w:val="24"/>
          <w:lang w:eastAsia="en-US"/>
        </w:rPr>
        <w:t>2. Date despre sprijinul financiar:</w:t>
      </w:r>
    </w:p>
    <w:p>
      <w:pPr>
        <w:ind w:left="720"/>
        <w:rPr>
          <w:szCs w:val="24"/>
          <w:lang w:eastAsia="en-US"/>
        </w:rPr>
      </w:pPr>
      <w:r>
        <w:rPr>
          <w:szCs w:val="24"/>
          <w:lang w:eastAsia="en-US"/>
        </w:rPr>
        <w:t>- valoarea sprijinului financiar de la bugetul Primăriei Gornești - Consiliului Local, în conformitate cu contractul încheiat: ...................................................................................................</w:t>
      </w:r>
    </w:p>
    <w:p>
      <w:pPr>
        <w:ind w:left="720"/>
        <w:rPr>
          <w:szCs w:val="24"/>
          <w:lang w:eastAsia="en-US"/>
        </w:rPr>
      </w:pPr>
      <w:r>
        <w:rPr>
          <w:szCs w:val="24"/>
          <w:lang w:eastAsia="en-US"/>
        </w:rPr>
        <w:t>- valoarea sprijinului financiar cumulate la data întocmirii raportului ..................................................</w:t>
      </w:r>
    </w:p>
    <w:p>
      <w:pPr>
        <w:ind w:left="720"/>
        <w:rPr>
          <w:szCs w:val="24"/>
          <w:lang w:eastAsia="en-US"/>
        </w:rPr>
      </w:pPr>
      <w:r>
        <w:rPr>
          <w:szCs w:val="24"/>
          <w:lang w:eastAsia="en-US"/>
        </w:rPr>
        <w:t>- dobânzile bancare (cumulate pentru perioada respectivă) ............................................................</w:t>
      </w:r>
    </w:p>
    <w:p>
      <w:pPr>
        <w:ind w:left="720"/>
        <w:rPr>
          <w:szCs w:val="24"/>
          <w:lang w:eastAsia="en-US"/>
        </w:rPr>
      </w:pPr>
      <w:r>
        <w:rPr>
          <w:szCs w:val="24"/>
          <w:lang w:eastAsia="en-US"/>
        </w:rPr>
        <w:t>- soldul în cont la începutul perioadei raportate, conform extrasului de cont .......................</w:t>
      </w:r>
    </w:p>
    <w:p>
      <w:pPr>
        <w:ind w:left="720"/>
        <w:rPr>
          <w:szCs w:val="24"/>
          <w:lang w:eastAsia="en-US"/>
        </w:rPr>
      </w:pPr>
      <w:r>
        <w:rPr>
          <w:szCs w:val="24"/>
          <w:lang w:eastAsia="en-US"/>
        </w:rPr>
        <w:t>- soldul în casă la începutul perioadei raportate ............................................................</w:t>
      </w:r>
    </w:p>
    <w:p>
      <w:pPr>
        <w:ind w:left="720"/>
        <w:rPr>
          <w:rFonts w:eastAsia="Times New Roman"/>
          <w:szCs w:val="24"/>
          <w:lang w:eastAsia="en-US"/>
        </w:rPr>
      </w:pPr>
      <w:r>
        <w:rPr>
          <w:szCs w:val="24"/>
          <w:lang w:eastAsia="en-US"/>
        </w:rPr>
        <w:t>- soldul în lei la sfârşitul perioadei de raportare, conform extrasului de cont .........................………….</w:t>
      </w:r>
    </w:p>
    <w:p>
      <w:pPr>
        <w:rPr>
          <w:rFonts w:eastAsia="Times New Roman"/>
          <w:szCs w:val="24"/>
          <w:lang w:eastAsia="en-US"/>
        </w:rPr>
      </w:pPr>
      <w:r>
        <w:rPr>
          <w:rFonts w:eastAsia="Times New Roman"/>
          <w:szCs w:val="24"/>
          <w:lang w:eastAsia="en-US"/>
        </w:rPr>
        <w:t xml:space="preserve">    </w:t>
      </w:r>
      <w:r>
        <w:rPr>
          <w:szCs w:val="24"/>
          <w:lang w:eastAsia="en-US"/>
        </w:rPr>
        <w:t>3. Se anexează în copie actele justificative pentru cheltuielile efectuate: facturi, chitanţe fiscale, bonuri, extrase de cont, ordine şi dispoziţii de plată.</w:t>
      </w:r>
    </w:p>
    <w:p>
      <w:pPr>
        <w:rPr>
          <w:rFonts w:eastAsia="Times New Roman"/>
          <w:szCs w:val="24"/>
          <w:lang w:eastAsia="en-US"/>
        </w:rPr>
      </w:pPr>
      <w:r>
        <w:rPr>
          <w:rFonts w:eastAsia="Times New Roman"/>
          <w:szCs w:val="24"/>
          <w:lang w:eastAsia="en-US"/>
        </w:rPr>
        <w:t xml:space="preserve">    </w:t>
      </w:r>
      <w:r>
        <w:rPr>
          <w:szCs w:val="24"/>
          <w:lang w:val="ro-RO" w:eastAsia="en-US"/>
        </w:rPr>
        <w:t>4</w:t>
      </w:r>
      <w:r>
        <w:rPr>
          <w:szCs w:val="24"/>
          <w:lang w:eastAsia="en-US"/>
        </w:rPr>
        <w:t>. Situaţia centralizatoare pentru fiecare capitol de cheltuieli (după modelul prezentat mai jos)</w:t>
      </w:r>
    </w:p>
    <w:p>
      <w:pPr>
        <w:rPr>
          <w:szCs w:val="24"/>
          <w:lang w:eastAsia="en-US"/>
        </w:rPr>
      </w:pPr>
      <w:r>
        <w:rPr>
          <w:rFonts w:eastAsia="Times New Roman"/>
          <w:szCs w:val="24"/>
          <w:lang w:eastAsia="en-US"/>
        </w:rPr>
        <w:t xml:space="preserve"> </w:t>
      </w:r>
      <w:r>
        <w:rPr>
          <w:szCs w:val="24"/>
          <w:lang w:eastAsia="en-US"/>
        </w:rPr>
        <w:t>______________________________________________________________________________</w:t>
      </w:r>
    </w:p>
    <w:p>
      <w:pPr>
        <w:rPr>
          <w:szCs w:val="24"/>
          <w:lang w:eastAsia="en-US"/>
        </w:rPr>
      </w:pPr>
      <w:r>
        <w:rPr>
          <w:szCs w:val="24"/>
          <w:lang w:eastAsia="en-US"/>
        </w:rPr>
        <w:t>| Categoria     | Numărul      | Unitatea care a | Data | Suma | Ce reprezintă |</w:t>
      </w:r>
    </w:p>
    <w:p>
      <w:pPr>
        <w:rPr>
          <w:szCs w:val="24"/>
          <w:lang w:eastAsia="en-US"/>
        </w:rPr>
      </w:pPr>
      <w:r>
        <w:rPr>
          <w:szCs w:val="24"/>
          <w:lang w:eastAsia="en-US"/>
        </w:rPr>
        <w:t>| de cheltuieli | documentului | emis documentul |      |      |               |</w:t>
      </w:r>
    </w:p>
    <w:p>
      <w:pPr>
        <w:rPr>
          <w:szCs w:val="24"/>
          <w:lang w:eastAsia="en-US"/>
        </w:rPr>
      </w:pPr>
      <w:r>
        <w:rPr>
          <w:szCs w:val="24"/>
          <w:lang w:eastAsia="en-US"/>
        </w:rPr>
        <w:t>|               | justificativ |                 |      |      |               |</w:t>
      </w:r>
    </w:p>
    <w:p>
      <w:pPr>
        <w:rPr>
          <w:szCs w:val="24"/>
          <w:lang w:eastAsia="en-US"/>
        </w:rPr>
      </w:pPr>
      <w:r>
        <w:rPr>
          <w:szCs w:val="24"/>
          <w:lang w:eastAsia="en-US"/>
        </w:rPr>
        <w:t>|_______________|______________|_________________|______|______|_______________|</w:t>
      </w:r>
    </w:p>
    <w:p>
      <w:pPr>
        <w:rPr>
          <w:szCs w:val="24"/>
          <w:lang w:eastAsia="en-US"/>
        </w:rPr>
      </w:pPr>
      <w:r>
        <w:rPr>
          <w:szCs w:val="24"/>
          <w:lang w:eastAsia="en-US"/>
        </w:rPr>
        <w:t xml:space="preserve">|          </w:t>
      </w:r>
      <w:r>
        <w:rPr>
          <w:szCs w:val="24"/>
          <w:lang w:eastAsia="en-US"/>
        </w:rPr>
        <w:tab/>
      </w:r>
      <w:r>
        <w:rPr>
          <w:szCs w:val="24"/>
          <w:lang w:eastAsia="en-US"/>
        </w:rPr>
        <w:t xml:space="preserve">    |              |                 |      |      |               |</w:t>
      </w:r>
    </w:p>
    <w:p>
      <w:pPr>
        <w:rPr>
          <w:szCs w:val="24"/>
          <w:lang w:eastAsia="en-US"/>
        </w:rPr>
      </w:pPr>
      <w:r>
        <w:rPr>
          <w:szCs w:val="24"/>
          <w:lang w:eastAsia="en-US"/>
        </w:rPr>
        <w:t>|_______________|______________|_________________|______|______|_______________|</w:t>
      </w:r>
    </w:p>
    <w:p>
      <w:pPr>
        <w:rPr>
          <w:szCs w:val="24"/>
          <w:lang w:eastAsia="en-US"/>
        </w:rPr>
      </w:pPr>
      <w:r>
        <w:rPr>
          <w:szCs w:val="24"/>
          <w:lang w:eastAsia="en-US"/>
        </w:rPr>
        <w:t>|   Total (lei):                                 |                             |</w:t>
      </w:r>
    </w:p>
    <w:p>
      <w:pPr>
        <w:rPr>
          <w:szCs w:val="24"/>
          <w:lang w:eastAsia="en-US"/>
        </w:rPr>
      </w:pPr>
      <w:r>
        <w:rPr>
          <w:szCs w:val="24"/>
          <w:lang w:eastAsia="en-US"/>
        </w:rPr>
        <w:t>|________________________________________________|_____________________________|</w:t>
      </w:r>
    </w:p>
    <w:p>
      <w:pPr>
        <w:numPr>
          <w:ilvl w:val="0"/>
          <w:numId w:val="29"/>
        </w:numPr>
        <w:rPr>
          <w:szCs w:val="24"/>
          <w:lang w:eastAsia="en-US"/>
        </w:rPr>
      </w:pPr>
      <w:r>
        <w:rPr>
          <w:szCs w:val="24"/>
          <w:lang w:eastAsia="en-US"/>
        </w:rPr>
        <w:t>Bugetul de venituri şi cheltuieli al proiectului sportiv</w:t>
      </w:r>
    </w:p>
    <w:p>
      <w:pPr>
        <w:rPr>
          <w:szCs w:val="24"/>
          <w:lang w:eastAsia="en-US"/>
        </w:rPr>
      </w:pPr>
    </w:p>
    <w:p>
      <w:pPr>
        <w:rPr>
          <w:rFonts w:eastAsia="Times New Roman"/>
          <w:szCs w:val="24"/>
          <w:lang w:eastAsia="en-US"/>
        </w:rPr>
      </w:pPr>
      <w:r>
        <w:rPr>
          <w:rFonts w:eastAsia="Times New Roman"/>
          <w:szCs w:val="24"/>
          <w:lang w:eastAsia="en-US"/>
        </w:rPr>
        <w:t xml:space="preserve">    </w:t>
      </w:r>
      <w:r>
        <w:rPr>
          <w:szCs w:val="24"/>
          <w:lang w:eastAsia="en-US"/>
        </w:rPr>
        <w:t>Preşedintele structurii sportive</w:t>
      </w:r>
    </w:p>
    <w:p>
      <w:pPr>
        <w:rPr>
          <w:szCs w:val="24"/>
          <w:lang w:eastAsia="en-US"/>
        </w:rPr>
      </w:pPr>
      <w:r>
        <w:rPr>
          <w:rFonts w:eastAsia="Times New Roman"/>
          <w:szCs w:val="24"/>
          <w:lang w:eastAsia="en-US"/>
        </w:rPr>
        <w:t xml:space="preserve">    </w:t>
      </w:r>
      <w:r>
        <w:rPr>
          <w:szCs w:val="24"/>
          <w:lang w:eastAsia="en-US"/>
        </w:rPr>
        <w:t>................................................……………………………………………………………….……</w:t>
      </w:r>
    </w:p>
    <w:p>
      <w:pPr>
        <w:jc w:val="center"/>
        <w:rPr>
          <w:rFonts w:eastAsia="Times New Roman"/>
          <w:szCs w:val="24"/>
          <w:lang w:eastAsia="en-US"/>
        </w:rPr>
      </w:pPr>
      <w:r>
        <w:rPr>
          <w:szCs w:val="24"/>
          <w:lang w:eastAsia="en-US"/>
        </w:rPr>
        <w:t>(numele, prenumele şi semnătura)</w:t>
      </w:r>
    </w:p>
    <w:p>
      <w:pPr>
        <w:rPr>
          <w:rFonts w:eastAsia="Times New Roman"/>
          <w:szCs w:val="24"/>
          <w:lang w:eastAsia="en-US"/>
        </w:rPr>
      </w:pPr>
      <w:r>
        <w:rPr>
          <w:rFonts w:eastAsia="Times New Roman"/>
          <w:szCs w:val="24"/>
          <w:lang w:eastAsia="en-US"/>
        </w:rPr>
        <w:t xml:space="preserve">    </w:t>
      </w:r>
      <w:r>
        <w:rPr>
          <w:szCs w:val="24"/>
          <w:lang w:eastAsia="en-US"/>
        </w:rPr>
        <w:t>Coordonatorul proiectului sportiv</w:t>
      </w:r>
    </w:p>
    <w:p>
      <w:pPr>
        <w:rPr>
          <w:szCs w:val="24"/>
          <w:lang w:eastAsia="en-US"/>
        </w:rPr>
      </w:pPr>
      <w:r>
        <w:rPr>
          <w:rFonts w:eastAsia="Times New Roman"/>
          <w:szCs w:val="24"/>
          <w:lang w:eastAsia="en-US"/>
        </w:rPr>
        <w:t xml:space="preserve">    </w:t>
      </w:r>
      <w:r>
        <w:rPr>
          <w:szCs w:val="24"/>
          <w:lang w:eastAsia="en-US"/>
        </w:rPr>
        <w:t>................................................………………………………………………………………..………</w:t>
      </w:r>
    </w:p>
    <w:p>
      <w:pPr>
        <w:jc w:val="center"/>
        <w:rPr>
          <w:rFonts w:eastAsia="Times New Roman"/>
          <w:szCs w:val="24"/>
          <w:lang w:eastAsia="en-US"/>
        </w:rPr>
      </w:pPr>
      <w:r>
        <w:rPr>
          <w:szCs w:val="24"/>
          <w:lang w:eastAsia="en-US"/>
        </w:rPr>
        <w:t>(numele, prenumele şi semnătura)</w:t>
      </w:r>
    </w:p>
    <w:p>
      <w:pPr>
        <w:rPr>
          <w:rFonts w:eastAsia="Times New Roman"/>
          <w:szCs w:val="24"/>
          <w:lang w:eastAsia="en-US"/>
        </w:rPr>
      </w:pPr>
      <w:r>
        <w:rPr>
          <w:rFonts w:eastAsia="Times New Roman"/>
          <w:szCs w:val="24"/>
          <w:lang w:eastAsia="en-US"/>
        </w:rPr>
        <w:t xml:space="preserve">    </w:t>
      </w:r>
      <w:r>
        <w:rPr>
          <w:szCs w:val="24"/>
          <w:lang w:eastAsia="en-US"/>
        </w:rPr>
        <w:t>Responsabilul financiar al structurii sportive</w:t>
      </w:r>
    </w:p>
    <w:p>
      <w:pPr>
        <w:rPr>
          <w:szCs w:val="24"/>
          <w:lang w:eastAsia="en-US"/>
        </w:rPr>
      </w:pPr>
      <w:r>
        <w:rPr>
          <w:rFonts w:eastAsia="Times New Roman"/>
          <w:szCs w:val="24"/>
          <w:lang w:eastAsia="en-US"/>
        </w:rPr>
        <w:t xml:space="preserve">    </w:t>
      </w:r>
      <w:r>
        <w:rPr>
          <w:szCs w:val="24"/>
          <w:lang w:eastAsia="en-US"/>
        </w:rPr>
        <w:t>................................................…………………………………………………………………………</w:t>
      </w:r>
    </w:p>
    <w:p>
      <w:pPr>
        <w:jc w:val="center"/>
        <w:rPr>
          <w:rFonts w:eastAsia="Times New Roman"/>
          <w:szCs w:val="24"/>
          <w:lang w:eastAsia="en-US"/>
        </w:rPr>
      </w:pPr>
      <w:r>
        <w:rPr>
          <w:szCs w:val="24"/>
          <w:lang w:eastAsia="en-US"/>
        </w:rPr>
        <w:t>(numele, prenumele şi semnătura)</w:t>
      </w:r>
    </w:p>
    <w:p>
      <w:pPr>
        <w:rPr>
          <w:rFonts w:eastAsia="Times New Roman"/>
          <w:szCs w:val="24"/>
          <w:lang w:eastAsia="en-US"/>
        </w:rPr>
      </w:pPr>
      <w:r>
        <w:rPr>
          <w:rFonts w:eastAsia="Times New Roman"/>
          <w:szCs w:val="24"/>
          <w:lang w:eastAsia="en-US"/>
        </w:rPr>
        <w:t xml:space="preserve">    </w:t>
      </w:r>
      <w:r>
        <w:rPr>
          <w:szCs w:val="24"/>
          <w:lang w:eastAsia="en-US"/>
        </w:rPr>
        <w:t>Data ........................</w:t>
      </w:r>
    </w:p>
    <w:p>
      <w:pPr>
        <w:jc w:val="both"/>
        <w:rPr>
          <w:szCs w:val="24"/>
          <w:lang w:eastAsia="en-US"/>
        </w:rPr>
      </w:pPr>
      <w:r>
        <w:rPr>
          <w:rFonts w:eastAsia="Times New Roman"/>
          <w:szCs w:val="24"/>
          <w:lang w:eastAsia="en-US"/>
        </w:rPr>
        <w:t xml:space="preserve">    </w:t>
      </w:r>
      <w:r>
        <w:rPr>
          <w:szCs w:val="24"/>
          <w:lang w:eastAsia="en-US"/>
        </w:rPr>
        <w:t>Ştampila</w:t>
      </w:r>
    </w:p>
    <w:p>
      <w:pPr>
        <w:rPr>
          <w:szCs w:val="24"/>
          <w:lang w:eastAsia="en-US"/>
        </w:rPr>
      </w:pPr>
    </w:p>
    <w:p>
      <w:pPr>
        <w:rPr>
          <w:szCs w:val="24"/>
          <w:lang w:eastAsia="en-US"/>
        </w:rPr>
      </w:pPr>
    </w:p>
    <w:p/>
    <w:p/>
    <w:p/>
    <w:p/>
    <w:p/>
    <w:p/>
    <w:p/>
    <w:p/>
    <w:p/>
    <w:p/>
    <w:p/>
    <w:p/>
    <w:p/>
    <w:p/>
    <w:p/>
    <w:p/>
    <w:p/>
    <w:p/>
    <w:p/>
    <w:p/>
    <w:p/>
    <w:p/>
    <w:p>
      <w:pPr>
        <w:rPr>
          <w:lang w:val="ro-RO"/>
        </w:rPr>
      </w:pPr>
    </w:p>
    <w:p/>
    <w:sectPr>
      <w:headerReference r:id="rId3" w:type="default"/>
      <w:footerReference r:id="rId4" w:type="even"/>
      <w:pgSz w:w="11907" w:h="16840"/>
      <w:pgMar w:top="624" w:right="1134" w:bottom="1644" w:left="1134" w:header="397" w:footer="1134" w:gutter="0"/>
      <w:paperSrc/>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Microsoft YaHei">
    <w:panose1 w:val="020B0503020204020204"/>
    <w:charset w:val="86"/>
    <w:family w:val="swiss"/>
    <w:pitch w:val="default"/>
    <w:sig w:usb0="80000287" w:usb1="2ACF3C50" w:usb2="00000016" w:usb3="00000000" w:csb0="0004001F" w:csb1="00000000"/>
  </w:font>
  <w:font w:name="Mangal">
    <w:altName w:val="Segoe Print"/>
    <w:panose1 w:val="00000400000000000000"/>
    <w:charset w:val="01"/>
    <w:family w:val="roman"/>
    <w:pitch w:val="default"/>
    <w:sig w:usb0="00000000" w:usb1="00000000" w:usb2="00000000" w:usb3="00000000" w:csb0="00000000" w:csb1="00000000"/>
  </w:font>
  <w:font w:name="Lucida Sans Unicode">
    <w:panose1 w:val="020B0602030504020204"/>
    <w:charset w:val="EE"/>
    <w:family w:val="swiss"/>
    <w:pitch w:val="default"/>
    <w:sig w:usb0="80001AFF" w:usb1="0000396B" w:usb2="00000000" w:usb3="00000000" w:csb0="200000BF" w:csb1="D7F70000"/>
  </w:font>
  <w:font w:name="Symbol">
    <w:panose1 w:val="05050102010706020507"/>
    <w:charset w:val="02"/>
    <w:family w:val="roman"/>
    <w:pitch w:val="default"/>
    <w:sig w:usb0="00000000" w:usb1="00000000" w:usb2="00000000" w:usb3="00000000" w:csb0="80000000"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R">
    <w:altName w:val="Times New Roman"/>
    <w:panose1 w:val="02020603050305020304"/>
    <w:charset w:val="EE"/>
    <w:family w:val="roman"/>
    <w:pitch w:val="default"/>
    <w:sig w:usb0="00000000" w:usb1="00000000" w:usb2="00000000" w:usb3="00000000" w:csb0="00000002" w:csb1="00000000"/>
  </w:font>
  <w:font w:name="Liberation Serif">
    <w:altName w:val="Times New Roman"/>
    <w:panose1 w:val="00000000000000000000"/>
    <w:charset w:val="EE"/>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Liberation Sans Narrow">
    <w:altName w:val="MS PGothic"/>
    <w:panose1 w:val="00000000000000000000"/>
    <w:charset w:val="8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Trebuchet MS" w:hAnsi="Trebuchet MS"/>
        <w:b/>
        <w:snapToGrid w:val="0"/>
        <w:color w:val="FF0000"/>
        <w:spacing w:val="40"/>
        <w:sz w:val="32"/>
        <w:szCs w:val="32"/>
        <w:lang w:eastAsia="en-US"/>
      </w:rPr>
    </w:pPr>
    <w:r>
      <w:rPr>
        <w:rFonts w:ascii="Trebuchet MS" w:hAnsi="Trebuchet MS"/>
        <w:b/>
        <w:snapToGrid w:val="0"/>
        <w:color w:val="FF0000"/>
        <w:spacing w:val="40"/>
        <w:sz w:val="32"/>
        <w:szCs w:val="32"/>
        <w:lang w:eastAsia="en-US"/>
      </w:rPr>
      <w:t xml:space="preserve">                        </w:t>
    </w:r>
    <w:r>
      <w:rPr>
        <w:rFonts w:ascii="Trebuchet MS" w:hAnsi="Trebuchet MS"/>
        <w:b/>
        <w:snapToGrid w:val="0"/>
        <w:color w:val="FF0000"/>
        <w:spacing w:val="40"/>
        <w:sz w:val="32"/>
        <w:szCs w:val="32"/>
        <w:lang w:eastAsia="en-US"/>
      </w:rPr>
      <w:tab/>
    </w:r>
    <w:r>
      <w:rPr>
        <w:rFonts w:ascii="Trebuchet MS" w:hAnsi="Trebuchet MS"/>
        <w:b/>
        <w:snapToGrid w:val="0"/>
        <w:color w:val="FF0000"/>
        <w:spacing w:val="40"/>
        <w:sz w:val="32"/>
        <w:szCs w:val="32"/>
        <w:lang w:eastAsia="en-US"/>
      </w:rPr>
      <w:tab/>
    </w:r>
    <w:r>
      <w:rPr>
        <w:rFonts w:ascii="Trebuchet MS" w:hAnsi="Trebuchet MS"/>
        <w:b/>
        <w:snapToGrid w:val="0"/>
        <w:color w:val="FF0000"/>
        <w:spacing w:val="40"/>
        <w:sz w:val="32"/>
        <w:szCs w:val="32"/>
        <w:lang w:eastAsia="en-US"/>
      </w:rPr>
      <w:tab/>
    </w:r>
    <w:r>
      <w:rPr>
        <w:rFonts w:ascii="Trebuchet MS" w:hAnsi="Trebuchet MS"/>
        <w:b/>
        <w:snapToGrid w:val="0"/>
        <w:color w:val="FF0000"/>
        <w:spacing w:val="40"/>
        <w:sz w:val="32"/>
        <w:szCs w:val="32"/>
        <w:lang w:eastAsia="en-US"/>
      </w:rPr>
      <w:tab/>
    </w:r>
    <w:r>
      <w:rPr>
        <w:rFonts w:ascii="Trebuchet MS" w:hAnsi="Trebuchet MS"/>
        <w:b/>
        <w:snapToGrid w:val="0"/>
        <w:color w:val="FF0000"/>
        <w:spacing w:val="40"/>
        <w:sz w:val="32"/>
        <w:szCs w:val="32"/>
        <w:lang w:eastAsia="en-US"/>
      </w:rPr>
      <w:tab/>
    </w:r>
    <w:r>
      <w:rPr>
        <w:rFonts w:ascii="Trebuchet MS" w:hAnsi="Trebuchet MS"/>
        <w:b/>
        <w:snapToGrid w:val="0"/>
        <w:color w:val="FF0000"/>
        <w:spacing w:val="40"/>
        <w:sz w:val="32"/>
        <w:szCs w:val="32"/>
        <w:lang w:eastAsia="en-US"/>
      </w:rPr>
      <w:tab/>
    </w:r>
    <w:r>
      <w:rPr>
        <w:rFonts w:ascii="Trebuchet MS" w:hAnsi="Trebuchet MS"/>
        <w:b/>
        <w:snapToGrid w:val="0"/>
        <w:color w:val="FF0000"/>
        <w:spacing w:val="40"/>
        <w:sz w:val="32"/>
        <w:szCs w:val="32"/>
        <w:lang w:eastAsia="en-US"/>
      </w:rPr>
      <w:tab/>
    </w:r>
    <w:r>
      <w:rPr>
        <w:rFonts w:ascii="Trebuchet MS" w:hAnsi="Trebuchet MS"/>
        <w:b/>
        <w:snapToGrid w:val="0"/>
        <w:color w:val="FF0000"/>
        <w:spacing w:val="40"/>
        <w:sz w:val="32"/>
        <w:szCs w:val="32"/>
        <w:lang w:eastAsia="en-US"/>
      </w:rPr>
      <w:tab/>
    </w:r>
  </w:p>
  <w:p>
    <w:pPr>
      <w:rPr>
        <w:rFonts w:ascii="Trebuchet MS" w:hAnsi="Trebuchet MS"/>
        <w:b/>
        <w:snapToGrid w:val="0"/>
        <w:sz w:val="20"/>
        <w:lang w:val="fr-FR"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922570"/>
    <w:multiLevelType w:val="singleLevel"/>
    <w:tmpl w:val="9D922570"/>
    <w:lvl w:ilvl="0" w:tentative="0">
      <w:start w:val="1"/>
      <w:numFmt w:val="lowerRoman"/>
      <w:suff w:val="space"/>
      <w:lvlText w:val="%1)"/>
      <w:lvlJc w:val="left"/>
    </w:lvl>
  </w:abstractNum>
  <w:abstractNum w:abstractNumId="1">
    <w:nsid w:val="A7122F98"/>
    <w:multiLevelType w:val="singleLevel"/>
    <w:tmpl w:val="A7122F98"/>
    <w:lvl w:ilvl="0" w:tentative="0">
      <w:start w:val="1"/>
      <w:numFmt w:val="lowerLetter"/>
      <w:lvlText w:val="%1)"/>
      <w:lvlJc w:val="left"/>
      <w:pPr>
        <w:tabs>
          <w:tab w:val="left" w:pos="432"/>
        </w:tabs>
        <w:ind w:left="432" w:hanging="432"/>
      </w:pPr>
      <w:rPr>
        <w:rFonts w:hint="default"/>
      </w:rPr>
    </w:lvl>
  </w:abstractNum>
  <w:abstractNum w:abstractNumId="2">
    <w:nsid w:val="A8386F74"/>
    <w:multiLevelType w:val="singleLevel"/>
    <w:tmpl w:val="A8386F74"/>
    <w:lvl w:ilvl="0" w:tentative="0">
      <w:start w:val="1"/>
      <w:numFmt w:val="lowerLetter"/>
      <w:lvlText w:val="%1)"/>
      <w:lvlJc w:val="left"/>
      <w:pPr>
        <w:tabs>
          <w:tab w:val="left" w:pos="432"/>
        </w:tabs>
        <w:ind w:left="432" w:hanging="432"/>
      </w:pPr>
      <w:rPr>
        <w:rFonts w:hint="default"/>
      </w:rPr>
    </w:lvl>
  </w:abstractNum>
  <w:abstractNum w:abstractNumId="3">
    <w:nsid w:val="00000001"/>
    <w:multiLevelType w:val="multilevel"/>
    <w:tmpl w:val="00000001"/>
    <w:lvl w:ilvl="0" w:tentative="0">
      <w:start w:val="1"/>
      <w:numFmt w:val="none"/>
      <w:pStyle w:val="2"/>
      <w:suff w:val="nothing"/>
      <w:lvlText w:val=""/>
      <w:lvlJc w:val="left"/>
      <w:pPr>
        <w:tabs>
          <w:tab w:val="left" w:pos="0"/>
        </w:tabs>
        <w:ind w:left="432" w:hanging="432"/>
      </w:pPr>
    </w:lvl>
    <w:lvl w:ilvl="1" w:tentative="0">
      <w:start w:val="1"/>
      <w:numFmt w:val="none"/>
      <w:pStyle w:val="4"/>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4">
    <w:nsid w:val="00000002"/>
    <w:multiLevelType w:val="multilevel"/>
    <w:tmpl w:val="00000002"/>
    <w:lvl w:ilvl="0" w:tentative="0">
      <w:start w:val="4"/>
      <w:numFmt w:val="decimal"/>
      <w:lvlText w:val="%1."/>
      <w:lvlJc w:val="left"/>
      <w:pPr>
        <w:tabs>
          <w:tab w:val="left" w:pos="0"/>
        </w:tabs>
        <w:ind w:left="720" w:hanging="360"/>
      </w:pPr>
    </w:lvl>
    <w:lvl w:ilvl="1" w:tentative="0">
      <w:start w:val="1"/>
      <w:numFmt w:val="decimal"/>
      <w:lvlText w:val="%1.%2"/>
      <w:lvlJc w:val="left"/>
      <w:pPr>
        <w:tabs>
          <w:tab w:val="left" w:pos="0"/>
        </w:tabs>
        <w:ind w:left="1080" w:hanging="360"/>
      </w:pPr>
      <w:rPr>
        <w:rFonts w:hint="default" w:ascii="Arial" w:hAnsi="Arial" w:cs="Arial"/>
        <w:sz w:val="21"/>
        <w:szCs w:val="21"/>
        <w:lang w:val="ro-RO"/>
      </w:rPr>
    </w:lvl>
    <w:lvl w:ilvl="2" w:tentative="0">
      <w:start w:val="1"/>
      <w:numFmt w:val="decimal"/>
      <w:lvlText w:val="%1.%2.%3."/>
      <w:lvlJc w:val="left"/>
      <w:pPr>
        <w:tabs>
          <w:tab w:val="left" w:pos="0"/>
        </w:tabs>
        <w:ind w:left="1440" w:hanging="360"/>
      </w:pPr>
    </w:lvl>
    <w:lvl w:ilvl="3" w:tentative="0">
      <w:start w:val="1"/>
      <w:numFmt w:val="decimal"/>
      <w:lvlText w:val="%1.%2.%3.%4."/>
      <w:lvlJc w:val="left"/>
      <w:pPr>
        <w:tabs>
          <w:tab w:val="left" w:pos="0"/>
        </w:tabs>
        <w:ind w:left="1800" w:hanging="360"/>
      </w:pPr>
    </w:lvl>
    <w:lvl w:ilvl="4" w:tentative="0">
      <w:start w:val="1"/>
      <w:numFmt w:val="decimal"/>
      <w:lvlText w:val="%1.%2.%3.%4.%5."/>
      <w:lvlJc w:val="left"/>
      <w:pPr>
        <w:tabs>
          <w:tab w:val="left" w:pos="0"/>
        </w:tabs>
        <w:ind w:left="2160" w:hanging="360"/>
      </w:pPr>
    </w:lvl>
    <w:lvl w:ilvl="5" w:tentative="0">
      <w:start w:val="1"/>
      <w:numFmt w:val="decimal"/>
      <w:lvlText w:val="%1.%2.%3.%4.%5.%6."/>
      <w:lvlJc w:val="left"/>
      <w:pPr>
        <w:tabs>
          <w:tab w:val="left" w:pos="0"/>
        </w:tabs>
        <w:ind w:left="2520" w:hanging="360"/>
      </w:pPr>
    </w:lvl>
    <w:lvl w:ilvl="6" w:tentative="0">
      <w:start w:val="1"/>
      <w:numFmt w:val="decimal"/>
      <w:lvlText w:val="%1.%2.%3.%4.%5.%6.%7."/>
      <w:lvlJc w:val="left"/>
      <w:pPr>
        <w:tabs>
          <w:tab w:val="left" w:pos="0"/>
        </w:tabs>
        <w:ind w:left="2880" w:hanging="360"/>
      </w:pPr>
    </w:lvl>
    <w:lvl w:ilvl="7" w:tentative="0">
      <w:start w:val="1"/>
      <w:numFmt w:val="decimal"/>
      <w:lvlText w:val="%1.%2.%3.%4.%5.%6.%7.%8."/>
      <w:lvlJc w:val="left"/>
      <w:pPr>
        <w:tabs>
          <w:tab w:val="left" w:pos="0"/>
        </w:tabs>
        <w:ind w:left="3240" w:hanging="360"/>
      </w:pPr>
    </w:lvl>
    <w:lvl w:ilvl="8" w:tentative="0">
      <w:start w:val="1"/>
      <w:numFmt w:val="decimal"/>
      <w:lvlText w:val="%1.%2.%3.%4.%5.%6.%7.%8.%9."/>
      <w:lvlJc w:val="left"/>
      <w:pPr>
        <w:tabs>
          <w:tab w:val="left" w:pos="0"/>
        </w:tabs>
        <w:ind w:left="3600" w:hanging="360"/>
      </w:pPr>
    </w:lvl>
  </w:abstractNum>
  <w:abstractNum w:abstractNumId="5">
    <w:nsid w:val="00000003"/>
    <w:multiLevelType w:val="multilevel"/>
    <w:tmpl w:val="00000003"/>
    <w:lvl w:ilvl="0" w:tentative="0">
      <w:start w:val="6"/>
      <w:numFmt w:val="decimal"/>
      <w:lvlText w:val="%1."/>
      <w:lvlJc w:val="left"/>
      <w:pPr>
        <w:tabs>
          <w:tab w:val="left" w:pos="0"/>
        </w:tabs>
        <w:ind w:left="720" w:hanging="360"/>
      </w:pPr>
      <w:rPr>
        <w:szCs w:val="24"/>
        <w:lang w:eastAsia="en-US"/>
      </w:r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6">
    <w:nsid w:val="00000004"/>
    <w:multiLevelType w:val="singleLevel"/>
    <w:tmpl w:val="00000004"/>
    <w:lvl w:ilvl="0" w:tentative="0">
      <w:start w:val="1"/>
      <w:numFmt w:val="bullet"/>
      <w:lvlText w:val=""/>
      <w:lvlJc w:val="left"/>
      <w:pPr>
        <w:tabs>
          <w:tab w:val="left" w:pos="0"/>
        </w:tabs>
        <w:ind w:left="1440" w:hanging="360"/>
      </w:pPr>
      <w:rPr>
        <w:rFonts w:hint="default" w:ascii="Symbol" w:hAnsi="Symbol" w:cs="Times New Roman"/>
        <w:sz w:val="24"/>
        <w:szCs w:val="24"/>
        <w:lang w:val="ro-RO"/>
      </w:rPr>
    </w:lvl>
  </w:abstractNum>
  <w:abstractNum w:abstractNumId="7">
    <w:nsid w:val="00000005"/>
    <w:multiLevelType w:val="singleLevel"/>
    <w:tmpl w:val="00000005"/>
    <w:lvl w:ilvl="0" w:tentative="0">
      <w:start w:val="0"/>
      <w:numFmt w:val="bullet"/>
      <w:lvlText w:val="-"/>
      <w:lvlJc w:val="left"/>
      <w:pPr>
        <w:tabs>
          <w:tab w:val="left" w:pos="0"/>
        </w:tabs>
        <w:ind w:left="1080" w:hanging="360"/>
      </w:pPr>
      <w:rPr>
        <w:rFonts w:ascii="Times New Roman" w:hAnsi="Times New Roman" w:cs="Symbol"/>
        <w:color w:val="000000"/>
        <w:szCs w:val="24"/>
        <w:lang w:val="ro-RO"/>
      </w:rPr>
    </w:lvl>
  </w:abstractNum>
  <w:abstractNum w:abstractNumId="8">
    <w:nsid w:val="00000006"/>
    <w:multiLevelType w:val="singleLevel"/>
    <w:tmpl w:val="00000006"/>
    <w:lvl w:ilvl="0" w:tentative="0">
      <w:start w:val="1"/>
      <w:numFmt w:val="decimal"/>
      <w:lvlText w:val="%1."/>
      <w:lvlJc w:val="left"/>
      <w:pPr>
        <w:tabs>
          <w:tab w:val="left" w:pos="0"/>
        </w:tabs>
        <w:ind w:left="720" w:hanging="360"/>
      </w:pPr>
      <w:rPr>
        <w:rFonts w:hint="default" w:ascii="Arial" w:hAnsi="Arial" w:eastAsia="Times New Roman" w:cs="Arial"/>
        <w:b/>
        <w:sz w:val="24"/>
        <w:szCs w:val="24"/>
        <w:lang w:val="en-US"/>
      </w:rPr>
    </w:lvl>
  </w:abstractNum>
  <w:abstractNum w:abstractNumId="9">
    <w:nsid w:val="00000007"/>
    <w:multiLevelType w:val="multilevel"/>
    <w:tmpl w:val="00000007"/>
    <w:lvl w:ilvl="0" w:tentative="0">
      <w:start w:val="1"/>
      <w:numFmt w:val="decimal"/>
      <w:lvlText w:val="%1."/>
      <w:lvlJc w:val="left"/>
      <w:pPr>
        <w:tabs>
          <w:tab w:val="left" w:pos="0"/>
        </w:tabs>
        <w:ind w:left="720" w:hanging="360"/>
      </w:pPr>
    </w:lvl>
    <w:lvl w:ilvl="1" w:tentative="0">
      <w:start w:val="1"/>
      <w:numFmt w:val="decimal"/>
      <w:lvlText w:val="%1.%2"/>
      <w:lvlJc w:val="left"/>
      <w:pPr>
        <w:tabs>
          <w:tab w:val="left" w:pos="0"/>
        </w:tabs>
        <w:ind w:left="1080" w:hanging="360"/>
      </w:pPr>
      <w:rPr>
        <w:rFonts w:hint="default" w:ascii="Arial" w:hAnsi="Arial" w:cs="Arial"/>
        <w:sz w:val="21"/>
        <w:szCs w:val="21"/>
        <w:lang w:val="ro-RO"/>
      </w:rPr>
    </w:lvl>
    <w:lvl w:ilvl="2" w:tentative="0">
      <w:start w:val="1"/>
      <w:numFmt w:val="decimal"/>
      <w:lvlText w:val="%1.%2.%3."/>
      <w:lvlJc w:val="left"/>
      <w:pPr>
        <w:tabs>
          <w:tab w:val="left" w:pos="0"/>
        </w:tabs>
        <w:ind w:left="1440" w:hanging="360"/>
      </w:pPr>
    </w:lvl>
    <w:lvl w:ilvl="3" w:tentative="0">
      <w:start w:val="1"/>
      <w:numFmt w:val="decimal"/>
      <w:lvlText w:val="%1.%2.%3.%4."/>
      <w:lvlJc w:val="left"/>
      <w:pPr>
        <w:tabs>
          <w:tab w:val="left" w:pos="0"/>
        </w:tabs>
        <w:ind w:left="1800" w:hanging="360"/>
      </w:pPr>
    </w:lvl>
    <w:lvl w:ilvl="4" w:tentative="0">
      <w:start w:val="1"/>
      <w:numFmt w:val="decimal"/>
      <w:lvlText w:val="%1.%2.%3.%4.%5."/>
      <w:lvlJc w:val="left"/>
      <w:pPr>
        <w:tabs>
          <w:tab w:val="left" w:pos="0"/>
        </w:tabs>
        <w:ind w:left="2160" w:hanging="360"/>
      </w:pPr>
    </w:lvl>
    <w:lvl w:ilvl="5" w:tentative="0">
      <w:start w:val="1"/>
      <w:numFmt w:val="decimal"/>
      <w:lvlText w:val="%1.%2.%3.%4.%5.%6."/>
      <w:lvlJc w:val="left"/>
      <w:pPr>
        <w:tabs>
          <w:tab w:val="left" w:pos="0"/>
        </w:tabs>
        <w:ind w:left="2520" w:hanging="360"/>
      </w:pPr>
    </w:lvl>
    <w:lvl w:ilvl="6" w:tentative="0">
      <w:start w:val="1"/>
      <w:numFmt w:val="decimal"/>
      <w:lvlText w:val="%1.%2.%3.%4.%5.%6.%7."/>
      <w:lvlJc w:val="left"/>
      <w:pPr>
        <w:tabs>
          <w:tab w:val="left" w:pos="0"/>
        </w:tabs>
        <w:ind w:left="2880" w:hanging="360"/>
      </w:pPr>
    </w:lvl>
    <w:lvl w:ilvl="7" w:tentative="0">
      <w:start w:val="1"/>
      <w:numFmt w:val="decimal"/>
      <w:lvlText w:val="%1.%2.%3.%4.%5.%6.%7.%8."/>
      <w:lvlJc w:val="left"/>
      <w:pPr>
        <w:tabs>
          <w:tab w:val="left" w:pos="0"/>
        </w:tabs>
        <w:ind w:left="3240" w:hanging="360"/>
      </w:pPr>
    </w:lvl>
    <w:lvl w:ilvl="8" w:tentative="0">
      <w:start w:val="1"/>
      <w:numFmt w:val="decimal"/>
      <w:lvlText w:val="%1.%2.%3.%4.%5.%6.%7.%8.%9."/>
      <w:lvlJc w:val="left"/>
      <w:pPr>
        <w:tabs>
          <w:tab w:val="left" w:pos="0"/>
        </w:tabs>
        <w:ind w:left="3600" w:hanging="360"/>
      </w:pPr>
    </w:lvl>
  </w:abstractNum>
  <w:abstractNum w:abstractNumId="10">
    <w:nsid w:val="00000008"/>
    <w:multiLevelType w:val="singleLevel"/>
    <w:tmpl w:val="00000008"/>
    <w:lvl w:ilvl="0" w:tentative="0">
      <w:start w:val="0"/>
      <w:numFmt w:val="bullet"/>
      <w:lvlText w:val="-"/>
      <w:lvlJc w:val="left"/>
      <w:pPr>
        <w:tabs>
          <w:tab w:val="left" w:pos="0"/>
        </w:tabs>
        <w:ind w:left="720" w:hanging="360"/>
      </w:pPr>
      <w:rPr>
        <w:rFonts w:hint="default" w:ascii="Times New Roman" w:hAnsi="Times New Roman" w:cs="Times New Roman"/>
        <w:color w:val="000000"/>
        <w:sz w:val="24"/>
        <w:szCs w:val="24"/>
        <w:lang w:val="ro-RO"/>
      </w:rPr>
    </w:lvl>
  </w:abstractNum>
  <w:abstractNum w:abstractNumId="11">
    <w:nsid w:val="00000009"/>
    <w:multiLevelType w:val="multilevel"/>
    <w:tmpl w:val="00000009"/>
    <w:lvl w:ilvl="0" w:tentative="0">
      <w:start w:val="5"/>
      <w:numFmt w:val="decimal"/>
      <w:lvlText w:val="%1."/>
      <w:lvlJc w:val="left"/>
      <w:pPr>
        <w:tabs>
          <w:tab w:val="left" w:pos="0"/>
        </w:tabs>
        <w:ind w:left="720" w:hanging="360"/>
      </w:pPr>
    </w:lvl>
    <w:lvl w:ilvl="1" w:tentative="0">
      <w:start w:val="1"/>
      <w:numFmt w:val="decimal"/>
      <w:lvlText w:val="%1.%2"/>
      <w:lvlJc w:val="left"/>
      <w:pPr>
        <w:tabs>
          <w:tab w:val="left" w:pos="0"/>
        </w:tabs>
        <w:ind w:left="1080" w:hanging="360"/>
      </w:pPr>
      <w:rPr>
        <w:rFonts w:hint="default" w:ascii="Arial" w:hAnsi="Arial" w:eastAsia="Times New Roman" w:cs="Arial"/>
        <w:b w:val="0"/>
        <w:bCs w:val="0"/>
        <w:sz w:val="21"/>
        <w:szCs w:val="21"/>
        <w:lang w:val="ro-RO"/>
      </w:rPr>
    </w:lvl>
    <w:lvl w:ilvl="2" w:tentative="0">
      <w:start w:val="1"/>
      <w:numFmt w:val="decimal"/>
      <w:lvlText w:val="%1.%2.%3."/>
      <w:lvlJc w:val="left"/>
      <w:pPr>
        <w:tabs>
          <w:tab w:val="left" w:pos="0"/>
        </w:tabs>
        <w:ind w:left="1440" w:hanging="360"/>
      </w:pPr>
    </w:lvl>
    <w:lvl w:ilvl="3" w:tentative="0">
      <w:start w:val="1"/>
      <w:numFmt w:val="decimal"/>
      <w:lvlText w:val="%1.%2.%3.%4."/>
      <w:lvlJc w:val="left"/>
      <w:pPr>
        <w:tabs>
          <w:tab w:val="left" w:pos="0"/>
        </w:tabs>
        <w:ind w:left="1800" w:hanging="360"/>
      </w:pPr>
    </w:lvl>
    <w:lvl w:ilvl="4" w:tentative="0">
      <w:start w:val="1"/>
      <w:numFmt w:val="decimal"/>
      <w:lvlText w:val="%1.%2.%3.%4.%5."/>
      <w:lvlJc w:val="left"/>
      <w:pPr>
        <w:tabs>
          <w:tab w:val="left" w:pos="0"/>
        </w:tabs>
        <w:ind w:left="2160" w:hanging="360"/>
      </w:pPr>
    </w:lvl>
    <w:lvl w:ilvl="5" w:tentative="0">
      <w:start w:val="1"/>
      <w:numFmt w:val="decimal"/>
      <w:lvlText w:val="%1.%2.%3.%4.%5.%6."/>
      <w:lvlJc w:val="left"/>
      <w:pPr>
        <w:tabs>
          <w:tab w:val="left" w:pos="0"/>
        </w:tabs>
        <w:ind w:left="2520" w:hanging="360"/>
      </w:pPr>
    </w:lvl>
    <w:lvl w:ilvl="6" w:tentative="0">
      <w:start w:val="1"/>
      <w:numFmt w:val="decimal"/>
      <w:lvlText w:val="%1.%2.%3.%4.%5.%6.%7."/>
      <w:lvlJc w:val="left"/>
      <w:pPr>
        <w:tabs>
          <w:tab w:val="left" w:pos="0"/>
        </w:tabs>
        <w:ind w:left="2880" w:hanging="360"/>
      </w:pPr>
    </w:lvl>
    <w:lvl w:ilvl="7" w:tentative="0">
      <w:start w:val="1"/>
      <w:numFmt w:val="decimal"/>
      <w:lvlText w:val="%1.%2.%3.%4.%5.%6.%7.%8."/>
      <w:lvlJc w:val="left"/>
      <w:pPr>
        <w:tabs>
          <w:tab w:val="left" w:pos="0"/>
        </w:tabs>
        <w:ind w:left="3240" w:hanging="360"/>
      </w:pPr>
    </w:lvl>
    <w:lvl w:ilvl="8" w:tentative="0">
      <w:start w:val="1"/>
      <w:numFmt w:val="decimal"/>
      <w:lvlText w:val="%1.%2.%3.%4.%5.%6.%7.%8.%9."/>
      <w:lvlJc w:val="left"/>
      <w:pPr>
        <w:tabs>
          <w:tab w:val="left" w:pos="0"/>
        </w:tabs>
        <w:ind w:left="3600" w:hanging="360"/>
      </w:pPr>
    </w:lvl>
  </w:abstractNum>
  <w:abstractNum w:abstractNumId="12">
    <w:nsid w:val="0000000A"/>
    <w:multiLevelType w:val="singleLevel"/>
    <w:tmpl w:val="0000000A"/>
    <w:lvl w:ilvl="0" w:tentative="0">
      <w:start w:val="1"/>
      <w:numFmt w:val="bullet"/>
      <w:lvlText w:val=""/>
      <w:lvlJc w:val="left"/>
      <w:pPr>
        <w:tabs>
          <w:tab w:val="left" w:pos="0"/>
        </w:tabs>
        <w:ind w:left="720" w:hanging="360"/>
      </w:pPr>
      <w:rPr>
        <w:rFonts w:hint="default" w:ascii="Symbol" w:hAnsi="Symbol" w:cs="Symbol"/>
        <w:sz w:val="24"/>
        <w:szCs w:val="24"/>
        <w:lang w:val="ro-RO"/>
      </w:rPr>
    </w:lvl>
  </w:abstractNum>
  <w:abstractNum w:abstractNumId="13">
    <w:nsid w:val="0000000B"/>
    <w:multiLevelType w:val="multilevel"/>
    <w:tmpl w:val="0000000B"/>
    <w:lvl w:ilvl="0" w:tentative="0">
      <w:start w:val="2"/>
      <w:numFmt w:val="decimal"/>
      <w:lvlText w:val="%1."/>
      <w:lvlJc w:val="left"/>
      <w:pPr>
        <w:tabs>
          <w:tab w:val="left" w:pos="0"/>
        </w:tabs>
        <w:ind w:left="720" w:hanging="360"/>
      </w:pPr>
    </w:lvl>
    <w:lvl w:ilvl="1" w:tentative="0">
      <w:start w:val="1"/>
      <w:numFmt w:val="decimal"/>
      <w:lvlText w:val="%1.%2"/>
      <w:lvlJc w:val="left"/>
      <w:pPr>
        <w:tabs>
          <w:tab w:val="left" w:pos="0"/>
        </w:tabs>
        <w:ind w:left="1080" w:hanging="360"/>
      </w:pPr>
      <w:rPr>
        <w:rFonts w:hint="default" w:ascii="Arial" w:hAnsi="Arial" w:cs="Arial"/>
        <w:sz w:val="21"/>
        <w:szCs w:val="21"/>
        <w:lang w:val="ro-RO"/>
      </w:rPr>
    </w:lvl>
    <w:lvl w:ilvl="2" w:tentative="0">
      <w:start w:val="1"/>
      <w:numFmt w:val="decimal"/>
      <w:lvlText w:val="%1.%2.%3."/>
      <w:lvlJc w:val="left"/>
      <w:pPr>
        <w:tabs>
          <w:tab w:val="left" w:pos="0"/>
        </w:tabs>
        <w:ind w:left="1440" w:hanging="360"/>
      </w:pPr>
    </w:lvl>
    <w:lvl w:ilvl="3" w:tentative="0">
      <w:start w:val="1"/>
      <w:numFmt w:val="decimal"/>
      <w:lvlText w:val="%1.%2.%3.%4."/>
      <w:lvlJc w:val="left"/>
      <w:pPr>
        <w:tabs>
          <w:tab w:val="left" w:pos="0"/>
        </w:tabs>
        <w:ind w:left="1800" w:hanging="360"/>
      </w:pPr>
    </w:lvl>
    <w:lvl w:ilvl="4" w:tentative="0">
      <w:start w:val="1"/>
      <w:numFmt w:val="decimal"/>
      <w:lvlText w:val="%1.%2.%3.%4.%5."/>
      <w:lvlJc w:val="left"/>
      <w:pPr>
        <w:tabs>
          <w:tab w:val="left" w:pos="0"/>
        </w:tabs>
        <w:ind w:left="2160" w:hanging="360"/>
      </w:pPr>
    </w:lvl>
    <w:lvl w:ilvl="5" w:tentative="0">
      <w:start w:val="1"/>
      <w:numFmt w:val="decimal"/>
      <w:lvlText w:val="%1.%2.%3.%4.%5.%6."/>
      <w:lvlJc w:val="left"/>
      <w:pPr>
        <w:tabs>
          <w:tab w:val="left" w:pos="0"/>
        </w:tabs>
        <w:ind w:left="2520" w:hanging="360"/>
      </w:pPr>
    </w:lvl>
    <w:lvl w:ilvl="6" w:tentative="0">
      <w:start w:val="1"/>
      <w:numFmt w:val="decimal"/>
      <w:lvlText w:val="%1.%2.%3.%4.%5.%6.%7."/>
      <w:lvlJc w:val="left"/>
      <w:pPr>
        <w:tabs>
          <w:tab w:val="left" w:pos="0"/>
        </w:tabs>
        <w:ind w:left="2880" w:hanging="360"/>
      </w:pPr>
    </w:lvl>
    <w:lvl w:ilvl="7" w:tentative="0">
      <w:start w:val="1"/>
      <w:numFmt w:val="decimal"/>
      <w:lvlText w:val="%1.%2.%3.%4.%5.%6.%7.%8."/>
      <w:lvlJc w:val="left"/>
      <w:pPr>
        <w:tabs>
          <w:tab w:val="left" w:pos="0"/>
        </w:tabs>
        <w:ind w:left="3240" w:hanging="360"/>
      </w:pPr>
    </w:lvl>
    <w:lvl w:ilvl="8" w:tentative="0">
      <w:start w:val="1"/>
      <w:numFmt w:val="decimal"/>
      <w:lvlText w:val="%1.%2.%3.%4.%5.%6.%7.%8.%9."/>
      <w:lvlJc w:val="left"/>
      <w:pPr>
        <w:tabs>
          <w:tab w:val="left" w:pos="0"/>
        </w:tabs>
        <w:ind w:left="3600" w:hanging="360"/>
      </w:pPr>
    </w:lvl>
  </w:abstractNum>
  <w:abstractNum w:abstractNumId="14">
    <w:nsid w:val="0000000C"/>
    <w:multiLevelType w:val="singleLevel"/>
    <w:tmpl w:val="0000000C"/>
    <w:lvl w:ilvl="0" w:tentative="0">
      <w:start w:val="8"/>
      <w:numFmt w:val="decimal"/>
      <w:suff w:val="space"/>
      <w:lvlText w:val="%1."/>
      <w:lvlJc w:val="left"/>
      <w:pPr>
        <w:tabs>
          <w:tab w:val="left" w:pos="0"/>
        </w:tabs>
        <w:ind w:left="0" w:firstLine="0"/>
      </w:pPr>
      <w:rPr>
        <w:rFonts w:hint="default" w:ascii="Arial" w:hAnsi="Arial" w:eastAsia="Times New Roman" w:cs="Arial"/>
        <w:sz w:val="24"/>
        <w:szCs w:val="24"/>
        <w:lang w:val="ro-RO"/>
      </w:rPr>
    </w:lvl>
  </w:abstractNum>
  <w:abstractNum w:abstractNumId="15">
    <w:nsid w:val="0000000D"/>
    <w:multiLevelType w:val="multilevel"/>
    <w:tmpl w:val="0000000D"/>
    <w:lvl w:ilvl="0" w:tentative="0">
      <w:start w:val="3"/>
      <w:numFmt w:val="decimal"/>
      <w:lvlText w:val="%1."/>
      <w:lvlJc w:val="left"/>
      <w:pPr>
        <w:tabs>
          <w:tab w:val="left" w:pos="0"/>
        </w:tabs>
        <w:ind w:left="720" w:hanging="360"/>
      </w:pPr>
    </w:lvl>
    <w:lvl w:ilvl="1" w:tentative="0">
      <w:start w:val="1"/>
      <w:numFmt w:val="decimal"/>
      <w:lvlText w:val="%1.%2"/>
      <w:lvlJc w:val="left"/>
      <w:pPr>
        <w:tabs>
          <w:tab w:val="left" w:pos="0"/>
        </w:tabs>
        <w:ind w:left="1080" w:hanging="360"/>
      </w:pPr>
      <w:rPr>
        <w:rFonts w:hint="default" w:ascii="Arial" w:hAnsi="Arial" w:cs="Arial"/>
        <w:b w:val="0"/>
        <w:bCs w:val="0"/>
        <w:sz w:val="21"/>
        <w:szCs w:val="21"/>
        <w:lang w:val="ro-RO"/>
      </w:rPr>
    </w:lvl>
    <w:lvl w:ilvl="2" w:tentative="0">
      <w:start w:val="1"/>
      <w:numFmt w:val="decimal"/>
      <w:lvlText w:val="%1.%2.%3."/>
      <w:lvlJc w:val="left"/>
      <w:pPr>
        <w:tabs>
          <w:tab w:val="left" w:pos="0"/>
        </w:tabs>
        <w:ind w:left="1440" w:hanging="360"/>
      </w:pPr>
    </w:lvl>
    <w:lvl w:ilvl="3" w:tentative="0">
      <w:start w:val="1"/>
      <w:numFmt w:val="decimal"/>
      <w:lvlText w:val="%1.%2.%3.%4."/>
      <w:lvlJc w:val="left"/>
      <w:pPr>
        <w:tabs>
          <w:tab w:val="left" w:pos="0"/>
        </w:tabs>
        <w:ind w:left="1800" w:hanging="360"/>
      </w:pPr>
    </w:lvl>
    <w:lvl w:ilvl="4" w:tentative="0">
      <w:start w:val="1"/>
      <w:numFmt w:val="decimal"/>
      <w:lvlText w:val="%1.%2.%3.%4.%5."/>
      <w:lvlJc w:val="left"/>
      <w:pPr>
        <w:tabs>
          <w:tab w:val="left" w:pos="0"/>
        </w:tabs>
        <w:ind w:left="2160" w:hanging="360"/>
      </w:pPr>
    </w:lvl>
    <w:lvl w:ilvl="5" w:tentative="0">
      <w:start w:val="1"/>
      <w:numFmt w:val="decimal"/>
      <w:lvlText w:val="%1.%2.%3.%4.%5.%6."/>
      <w:lvlJc w:val="left"/>
      <w:pPr>
        <w:tabs>
          <w:tab w:val="left" w:pos="0"/>
        </w:tabs>
        <w:ind w:left="2520" w:hanging="360"/>
      </w:pPr>
    </w:lvl>
    <w:lvl w:ilvl="6" w:tentative="0">
      <w:start w:val="1"/>
      <w:numFmt w:val="decimal"/>
      <w:lvlText w:val="%1.%2.%3.%4.%5.%6.%7."/>
      <w:lvlJc w:val="left"/>
      <w:pPr>
        <w:tabs>
          <w:tab w:val="left" w:pos="0"/>
        </w:tabs>
        <w:ind w:left="2880" w:hanging="360"/>
      </w:pPr>
    </w:lvl>
    <w:lvl w:ilvl="7" w:tentative="0">
      <w:start w:val="1"/>
      <w:numFmt w:val="decimal"/>
      <w:lvlText w:val="%1.%2.%3.%4.%5.%6.%7.%8."/>
      <w:lvlJc w:val="left"/>
      <w:pPr>
        <w:tabs>
          <w:tab w:val="left" w:pos="0"/>
        </w:tabs>
        <w:ind w:left="3240" w:hanging="360"/>
      </w:pPr>
    </w:lvl>
    <w:lvl w:ilvl="8" w:tentative="0">
      <w:start w:val="1"/>
      <w:numFmt w:val="decimal"/>
      <w:lvlText w:val="%1.%2.%3.%4.%5.%6.%7.%8.%9."/>
      <w:lvlJc w:val="left"/>
      <w:pPr>
        <w:tabs>
          <w:tab w:val="left" w:pos="0"/>
        </w:tabs>
        <w:ind w:left="3600" w:hanging="360"/>
      </w:pPr>
    </w:lvl>
  </w:abstractNum>
  <w:abstractNum w:abstractNumId="16">
    <w:nsid w:val="0000000E"/>
    <w:multiLevelType w:val="multilevel"/>
    <w:tmpl w:val="0000000E"/>
    <w:lvl w:ilvl="0" w:tentative="0">
      <w:start w:val="1"/>
      <w:numFmt w:val="bullet"/>
      <w:lvlText w:val=""/>
      <w:lvlJc w:val="left"/>
      <w:pPr>
        <w:tabs>
          <w:tab w:val="left" w:pos="0"/>
        </w:tabs>
        <w:ind w:left="720" w:hanging="360"/>
      </w:pPr>
      <w:rPr>
        <w:rFonts w:ascii="Symbol" w:hAnsi="Symbol" w:cs="Symbol"/>
      </w:rPr>
    </w:lvl>
    <w:lvl w:ilvl="1" w:tentative="0">
      <w:start w:val="0"/>
      <w:numFmt w:val="bullet"/>
      <w:lvlText w:val="-"/>
      <w:lvlJc w:val="left"/>
      <w:pPr>
        <w:tabs>
          <w:tab w:val="left" w:pos="0"/>
        </w:tabs>
        <w:ind w:left="1440" w:hanging="360"/>
      </w:pPr>
      <w:rPr>
        <w:rFonts w:ascii="Liberation Serif" w:hAnsi="Liberation Serif" w:cs="Liberation Serif"/>
        <w:color w:val="000000"/>
        <w:szCs w:val="24"/>
        <w:lang w:val="ro-RO"/>
      </w:rPr>
    </w:lvl>
    <w:lvl w:ilvl="2" w:tentative="0">
      <w:start w:val="1"/>
      <w:numFmt w:val="bullet"/>
      <w:lvlText w:val=""/>
      <w:lvlJc w:val="left"/>
      <w:pPr>
        <w:tabs>
          <w:tab w:val="left" w:pos="0"/>
        </w:tabs>
        <w:ind w:left="2160" w:hanging="360"/>
      </w:pPr>
      <w:rPr>
        <w:rFonts w:ascii="Symbol" w:hAnsi="Symbol" w:cs="Symbol"/>
      </w:rPr>
    </w:lvl>
    <w:lvl w:ilvl="3" w:tentative="0">
      <w:start w:val="1"/>
      <w:numFmt w:val="bullet"/>
      <w:lvlText w:val=""/>
      <w:lvlJc w:val="left"/>
      <w:pPr>
        <w:tabs>
          <w:tab w:val="left" w:pos="0"/>
        </w:tabs>
        <w:ind w:left="2880" w:hanging="360"/>
      </w:pPr>
      <w:rPr>
        <w:rFonts w:ascii="Symbol" w:hAnsi="Symbol" w:cs="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cs="Wingdings"/>
      </w:rPr>
    </w:lvl>
    <w:lvl w:ilvl="6" w:tentative="0">
      <w:start w:val="1"/>
      <w:numFmt w:val="bullet"/>
      <w:lvlText w:val=""/>
      <w:lvlJc w:val="left"/>
      <w:pPr>
        <w:tabs>
          <w:tab w:val="left" w:pos="0"/>
        </w:tabs>
        <w:ind w:left="5040" w:hanging="360"/>
      </w:pPr>
      <w:rPr>
        <w:rFonts w:ascii="Symbol" w:hAnsi="Symbol" w:cs="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cs="Wingdings"/>
      </w:rPr>
    </w:lvl>
  </w:abstractNum>
  <w:abstractNum w:abstractNumId="17">
    <w:nsid w:val="0000000F"/>
    <w:multiLevelType w:val="multilevel"/>
    <w:tmpl w:val="0000000F"/>
    <w:lvl w:ilvl="0" w:tentative="0">
      <w:start w:val="1"/>
      <w:numFmt w:val="decimal"/>
      <w:lvlText w:val="%1."/>
      <w:lvlJc w:val="left"/>
      <w:pPr>
        <w:tabs>
          <w:tab w:val="left" w:pos="0"/>
        </w:tabs>
        <w:ind w:left="720" w:hanging="360"/>
      </w:pPr>
      <w:rPr>
        <w:rFonts w:hint="default" w:ascii="Arial" w:hAnsi="Arial" w:eastAsia="Liberation Sans Narrow" w:cs="Arial"/>
        <w:b/>
        <w:bCs/>
        <w:sz w:val="24"/>
        <w:szCs w:val="24"/>
        <w:lang w:val="ro-RO"/>
      </w:r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18">
    <w:nsid w:val="00000010"/>
    <w:multiLevelType w:val="singleLevel"/>
    <w:tmpl w:val="00000010"/>
    <w:lvl w:ilvl="0" w:tentative="0">
      <w:start w:val="1"/>
      <w:numFmt w:val="bullet"/>
      <w:lvlText w:val=""/>
      <w:lvlJc w:val="left"/>
      <w:pPr>
        <w:tabs>
          <w:tab w:val="left" w:pos="0"/>
        </w:tabs>
        <w:ind w:left="1500" w:hanging="360"/>
      </w:pPr>
      <w:rPr>
        <w:rFonts w:hint="default" w:ascii="Liberation Serif" w:hAnsi="Liberation Serif" w:cs="Arial"/>
        <w:color w:val="auto"/>
        <w:sz w:val="24"/>
        <w:szCs w:val="24"/>
        <w:lang w:val="ro-RO"/>
      </w:rPr>
    </w:lvl>
  </w:abstractNum>
  <w:abstractNum w:abstractNumId="19">
    <w:nsid w:val="00000011"/>
    <w:multiLevelType w:val="singleLevel"/>
    <w:tmpl w:val="00000011"/>
    <w:lvl w:ilvl="0" w:tentative="0">
      <w:start w:val="5"/>
      <w:numFmt w:val="decimal"/>
      <w:suff w:val="nothing"/>
      <w:lvlText w:val="%1)"/>
      <w:lvlJc w:val="left"/>
      <w:pPr>
        <w:tabs>
          <w:tab w:val="left" w:pos="0"/>
        </w:tabs>
        <w:ind w:left="0" w:firstLine="0"/>
      </w:pPr>
      <w:rPr>
        <w:rFonts w:hint="default" w:ascii="Arial" w:hAnsi="Arial" w:eastAsia="Times New Roman" w:cs="Arial"/>
        <w:b/>
        <w:sz w:val="24"/>
        <w:szCs w:val="24"/>
        <w:lang w:val="pt-PT"/>
      </w:rPr>
    </w:lvl>
  </w:abstractNum>
  <w:abstractNum w:abstractNumId="20">
    <w:nsid w:val="0471F5DD"/>
    <w:multiLevelType w:val="singleLevel"/>
    <w:tmpl w:val="0471F5DD"/>
    <w:lvl w:ilvl="0" w:tentative="0">
      <w:start w:val="2"/>
      <w:numFmt w:val="decimal"/>
      <w:suff w:val="space"/>
      <w:lvlText w:val="(%1)"/>
      <w:lvlJc w:val="left"/>
      <w:pPr>
        <w:ind w:left="1120" w:firstLine="0"/>
      </w:pPr>
    </w:lvl>
  </w:abstractNum>
  <w:abstractNum w:abstractNumId="21">
    <w:nsid w:val="0AE6B875"/>
    <w:multiLevelType w:val="singleLevel"/>
    <w:tmpl w:val="0AE6B875"/>
    <w:lvl w:ilvl="0" w:tentative="0">
      <w:start w:val="1"/>
      <w:numFmt w:val="upperLetter"/>
      <w:suff w:val="space"/>
      <w:lvlText w:val="%1."/>
      <w:lvlJc w:val="left"/>
      <w:pPr>
        <w:ind w:left="46" w:firstLine="0"/>
      </w:pPr>
    </w:lvl>
  </w:abstractNum>
  <w:abstractNum w:abstractNumId="22">
    <w:nsid w:val="13DD322E"/>
    <w:multiLevelType w:val="singleLevel"/>
    <w:tmpl w:val="13DD322E"/>
    <w:lvl w:ilvl="0" w:tentative="0">
      <w:start w:val="1"/>
      <w:numFmt w:val="decimal"/>
      <w:lvlText w:val="%1."/>
      <w:legacy w:legacy="1" w:legacySpace="0" w:legacyIndent="283"/>
      <w:lvlJc w:val="left"/>
      <w:rPr>
        <w:rFonts w:hint="default" w:ascii="Arial" w:hAnsi="Arial" w:cs="Arial"/>
        <w:strike w:val="0"/>
      </w:rPr>
    </w:lvl>
  </w:abstractNum>
  <w:abstractNum w:abstractNumId="23">
    <w:nsid w:val="294F019E"/>
    <w:multiLevelType w:val="singleLevel"/>
    <w:tmpl w:val="294F019E"/>
    <w:lvl w:ilvl="0" w:tentative="0">
      <w:start w:val="5"/>
      <w:numFmt w:val="decimal"/>
      <w:lvlText w:val="%1."/>
      <w:legacy w:legacy="1" w:legacySpace="0" w:legacyIndent="302"/>
      <w:lvlJc w:val="left"/>
      <w:rPr>
        <w:rFonts w:hint="default" w:ascii="Arial" w:hAnsi="Arial" w:cs="Arial"/>
        <w:b w:val="0"/>
      </w:rPr>
    </w:lvl>
  </w:abstractNum>
  <w:abstractNum w:abstractNumId="24">
    <w:nsid w:val="38C35C1B"/>
    <w:multiLevelType w:val="singleLevel"/>
    <w:tmpl w:val="38C35C1B"/>
    <w:lvl w:ilvl="0" w:tentative="0">
      <w:start w:val="1"/>
      <w:numFmt w:val="lowerLetter"/>
      <w:suff w:val="space"/>
      <w:lvlText w:val="%1)"/>
      <w:lvlJc w:val="left"/>
    </w:lvl>
  </w:abstractNum>
  <w:abstractNum w:abstractNumId="25">
    <w:nsid w:val="570109E4"/>
    <w:multiLevelType w:val="multilevel"/>
    <w:tmpl w:val="570109E4"/>
    <w:lvl w:ilvl="0" w:tentative="0">
      <w:start w:val="1"/>
      <w:numFmt w:val="decimal"/>
      <w:lvlText w:val="%1."/>
      <w:lvlJc w:val="left"/>
      <w:pPr>
        <w:tabs>
          <w:tab w:val="left" w:pos="720"/>
        </w:tabs>
        <w:ind w:left="720" w:hanging="360"/>
      </w:pPr>
      <w:rPr>
        <w:rFonts w:hint="default" w:ascii="Arial" w:hAnsi="Arial" w:cs="Arial"/>
        <w:b w:val="0"/>
        <w:strike w:val="0"/>
      </w:rPr>
    </w:lvl>
    <w:lvl w:ilvl="1" w:tentative="0">
      <w:start w:val="11"/>
      <w:numFmt w:val="lowerLetter"/>
      <w:lvlText w:val="%2)"/>
      <w:lvlJc w:val="left"/>
      <w:pPr>
        <w:tabs>
          <w:tab w:val="left" w:pos="1440"/>
        </w:tabs>
        <w:ind w:left="1440" w:hanging="360"/>
      </w:pPr>
      <w:rPr>
        <w:rFonts w:hint="default" w:cs="Arial"/>
        <w:color w:val="auto"/>
      </w:rPr>
    </w:lvl>
    <w:lvl w:ilvl="2" w:tentative="0">
      <w:start w:val="2"/>
      <w:numFmt w:val="upperRoman"/>
      <w:lvlText w:val="%3."/>
      <w:lvlJc w:val="left"/>
      <w:pPr>
        <w:tabs>
          <w:tab w:val="left" w:pos="2700"/>
        </w:tabs>
        <w:ind w:left="2700" w:hanging="720"/>
      </w:pPr>
      <w:rPr>
        <w:rFonts w:hint="default" w:ascii="Arial" w:hAnsi="Arial" w:cs="Arial"/>
        <w:b/>
        <w:sz w:val="24"/>
        <w:szCs w:val="24"/>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5A4D7A03"/>
    <w:multiLevelType w:val="multilevel"/>
    <w:tmpl w:val="5A4D7A03"/>
    <w:lvl w:ilvl="0" w:tentative="0">
      <w:start w:val="1"/>
      <w:numFmt w:val="decimal"/>
      <w:lvlText w:val="%1."/>
      <w:lvlJc w:val="left"/>
      <w:pPr>
        <w:tabs>
          <w:tab w:val="left" w:pos="776"/>
        </w:tabs>
        <w:ind w:left="776" w:hanging="416"/>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6EEB75A4"/>
    <w:multiLevelType w:val="multilevel"/>
    <w:tmpl w:val="6EEB75A4"/>
    <w:lvl w:ilvl="0" w:tentative="0">
      <w:start w:val="1"/>
      <w:numFmt w:val="decimal"/>
      <w:lvlText w:val="%1."/>
      <w:lvlJc w:val="left"/>
      <w:pPr>
        <w:tabs>
          <w:tab w:val="left" w:pos="0"/>
        </w:tabs>
        <w:ind w:left="0" w:firstLine="0"/>
      </w:pPr>
      <w:rPr>
        <w:rFonts w:hint="default" w:ascii="Arial" w:hAnsi="Arial" w:cs="Arial"/>
      </w:rPr>
    </w:lvl>
    <w:lvl w:ilvl="1" w:tentative="0">
      <w:start w:val="1"/>
      <w:numFmt w:val="upperRoman"/>
      <w:lvlText w:val="%2."/>
      <w:lvlJc w:val="left"/>
      <w:pPr>
        <w:tabs>
          <w:tab w:val="left" w:pos="1800"/>
        </w:tabs>
        <w:ind w:left="1800" w:hanging="720"/>
      </w:pPr>
      <w:rPr>
        <w:rFonts w:hint="default"/>
      </w:rPr>
    </w:lvl>
    <w:lvl w:ilvl="2" w:tentative="0">
      <w:start w:val="1"/>
      <w:numFmt w:val="decimal"/>
      <w:lvlText w:val="(%3)"/>
      <w:lvlJc w:val="left"/>
      <w:pPr>
        <w:tabs>
          <w:tab w:val="left" w:pos="2415"/>
        </w:tabs>
        <w:ind w:left="2415" w:hanging="435"/>
      </w:pPr>
      <w:rPr>
        <w:rFonts w:hint="default"/>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7C99F409"/>
    <w:multiLevelType w:val="singleLevel"/>
    <w:tmpl w:val="7C99F409"/>
    <w:lvl w:ilvl="0" w:tentative="0">
      <w:start w:val="1"/>
      <w:numFmt w:val="upperLetter"/>
      <w:suff w:val="space"/>
      <w:lvlText w:val="%1."/>
      <w:lvlJc w:val="left"/>
    </w:lvl>
  </w:abstractNum>
  <w:num w:numId="1">
    <w:abstractNumId w:val="3"/>
  </w:num>
  <w:num w:numId="2">
    <w:abstractNumId w:val="12"/>
  </w:num>
  <w:num w:numId="3">
    <w:abstractNumId w:val="21"/>
  </w:num>
  <w:num w:numId="4">
    <w:abstractNumId w:val="6"/>
  </w:num>
  <w:num w:numId="5">
    <w:abstractNumId w:val="18"/>
  </w:num>
  <w:num w:numId="6">
    <w:abstractNumId w:val="10"/>
  </w:num>
  <w:num w:numId="7">
    <w:abstractNumId w:val="7"/>
  </w:num>
  <w:num w:numId="8">
    <w:abstractNumId w:val="16"/>
  </w:num>
  <w:num w:numId="9">
    <w:abstractNumId w:val="8"/>
  </w:num>
  <w:num w:numId="10">
    <w:abstractNumId w:val="19"/>
  </w:num>
  <w:num w:numId="11">
    <w:abstractNumId w:val="26"/>
  </w:num>
  <w:num w:numId="12">
    <w:abstractNumId w:val="23"/>
  </w:num>
  <w:num w:numId="13">
    <w:abstractNumId w:val="25"/>
  </w:num>
  <w:num w:numId="14">
    <w:abstractNumId w:val="27"/>
  </w:num>
  <w:num w:numId="15">
    <w:abstractNumId w:val="22"/>
  </w:num>
  <w:num w:numId="16">
    <w:abstractNumId w:val="9"/>
  </w:num>
  <w:num w:numId="17">
    <w:abstractNumId w:val="13"/>
  </w:num>
  <w:num w:numId="18">
    <w:abstractNumId w:val="15"/>
  </w:num>
  <w:num w:numId="19">
    <w:abstractNumId w:val="4"/>
  </w:num>
  <w:num w:numId="20">
    <w:abstractNumId w:val="11"/>
  </w:num>
  <w:num w:numId="21">
    <w:abstractNumId w:val="17"/>
  </w:num>
  <w:num w:numId="22">
    <w:abstractNumId w:val="14"/>
  </w:num>
  <w:num w:numId="23">
    <w:abstractNumId w:val="0"/>
  </w:num>
  <w:num w:numId="24">
    <w:abstractNumId w:val="20"/>
  </w:num>
  <w:num w:numId="25">
    <w:abstractNumId w:val="28"/>
  </w:num>
  <w:num w:numId="26">
    <w:abstractNumId w:val="24"/>
  </w:num>
  <w:num w:numId="27">
    <w:abstractNumId w:val="2"/>
  </w:num>
  <w:num w:numId="28">
    <w:abstractNumId w:val="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C95"/>
    <w:rsid w:val="00166C95"/>
    <w:rsid w:val="001F5FAF"/>
    <w:rsid w:val="00315FDF"/>
    <w:rsid w:val="004D2DD8"/>
    <w:rsid w:val="00521B15"/>
    <w:rsid w:val="005D1240"/>
    <w:rsid w:val="00BC0469"/>
    <w:rsid w:val="0BBE289C"/>
    <w:rsid w:val="4AF319E4"/>
    <w:rsid w:val="6E2B1955"/>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0"/>
      <w:lang w:val="ro-RO" w:eastAsia="ro-RO" w:bidi="ar-SA"/>
    </w:rPr>
  </w:style>
  <w:style w:type="paragraph" w:styleId="2">
    <w:name w:val="heading 1"/>
    <w:basedOn w:val="1"/>
    <w:next w:val="3"/>
    <w:qFormat/>
    <w:uiPriority w:val="0"/>
    <w:pPr>
      <w:keepNext/>
      <w:keepLines/>
      <w:numPr>
        <w:ilvl w:val="0"/>
        <w:numId w:val="1"/>
      </w:numPr>
      <w:spacing w:before="240" w:after="60" w:line="240" w:lineRule="auto"/>
      <w:outlineLvl w:val="0"/>
    </w:pPr>
    <w:rPr>
      <w:rFonts w:ascii="Arial" w:hAnsi="Arial" w:cs="Arial"/>
      <w:b/>
      <w:kern w:val="1"/>
      <w:sz w:val="32"/>
    </w:rPr>
  </w:style>
  <w:style w:type="paragraph" w:styleId="4">
    <w:name w:val="heading 2"/>
    <w:basedOn w:val="1"/>
    <w:next w:val="1"/>
    <w:qFormat/>
    <w:uiPriority w:val="0"/>
    <w:pPr>
      <w:keepNext/>
      <w:keepLines/>
      <w:numPr>
        <w:ilvl w:val="1"/>
        <w:numId w:val="1"/>
      </w:numPr>
      <w:spacing w:before="240" w:after="60" w:line="240" w:lineRule="auto"/>
      <w:outlineLvl w:val="1"/>
    </w:pPr>
    <w:rPr>
      <w:rFonts w:ascii="Arial" w:hAnsi="Arial" w:cs="Arial"/>
      <w:b/>
      <w:i/>
      <w:sz w:val="28"/>
    </w:rPr>
  </w:style>
  <w:style w:type="character" w:default="1" w:styleId="10">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qFormat/>
    <w:uiPriority w:val="0"/>
    <w:pPr>
      <w:spacing w:before="0" w:after="120"/>
    </w:pPr>
  </w:style>
  <w:style w:type="paragraph" w:styleId="5">
    <w:name w:val="Body Text Indent"/>
    <w:basedOn w:val="1"/>
    <w:qFormat/>
    <w:uiPriority w:val="0"/>
    <w:pPr>
      <w:spacing w:before="0" w:after="120"/>
      <w:ind w:left="283" w:right="0" w:firstLine="0"/>
    </w:pPr>
  </w:style>
  <w:style w:type="paragraph" w:styleId="6">
    <w:name w:val="footer"/>
    <w:basedOn w:val="1"/>
    <w:link w:val="18"/>
    <w:uiPriority w:val="0"/>
    <w:pPr>
      <w:tabs>
        <w:tab w:val="center" w:pos="4320"/>
        <w:tab w:val="right" w:pos="8640"/>
      </w:tabs>
    </w:pPr>
  </w:style>
  <w:style w:type="paragraph" w:styleId="7">
    <w:name w:val="footnote text"/>
    <w:basedOn w:val="1"/>
    <w:link w:val="17"/>
    <w:qFormat/>
    <w:uiPriority w:val="0"/>
    <w:pPr>
      <w:widowControl w:val="0"/>
      <w:autoSpaceDE w:val="0"/>
      <w:autoSpaceDN w:val="0"/>
      <w:adjustRightInd w:val="0"/>
    </w:pPr>
    <w:rPr>
      <w:sz w:val="20"/>
      <w:lang w:eastAsia="en-US"/>
    </w:rPr>
  </w:style>
  <w:style w:type="paragraph" w:styleId="8">
    <w:name w:val="header"/>
    <w:basedOn w:val="1"/>
    <w:link w:val="19"/>
    <w:unhideWhenUsed/>
    <w:qFormat/>
    <w:uiPriority w:val="99"/>
    <w:pPr>
      <w:tabs>
        <w:tab w:val="center" w:pos="4680"/>
        <w:tab w:val="right" w:pos="9360"/>
      </w:tabs>
    </w:pPr>
  </w:style>
  <w:style w:type="paragraph" w:styleId="9">
    <w:name w:val="Normal (Web)"/>
    <w:basedOn w:val="1"/>
    <w:qFormat/>
    <w:uiPriority w:val="0"/>
    <w:pPr>
      <w:widowControl/>
      <w:suppressAutoHyphens w:val="0"/>
      <w:spacing w:before="100" w:beforeAutospacing="1" w:after="100" w:afterAutospacing="1"/>
    </w:pPr>
    <w:rPr>
      <w:rFonts w:eastAsia="Times New Roman"/>
      <w:kern w:val="0"/>
      <w:szCs w:val="24"/>
      <w:lang w:eastAsia="en-US" w:bidi="ar-SA"/>
    </w:rPr>
  </w:style>
  <w:style w:type="character" w:styleId="11">
    <w:name w:val="Emphasis"/>
    <w:basedOn w:val="10"/>
    <w:qFormat/>
    <w:uiPriority w:val="0"/>
    <w:rPr>
      <w:i/>
      <w:iCs/>
    </w:rPr>
  </w:style>
  <w:style w:type="character" w:styleId="12">
    <w:name w:val="Hyperlink"/>
    <w:basedOn w:val="13"/>
    <w:qFormat/>
    <w:uiPriority w:val="0"/>
    <w:rPr>
      <w:color w:val="0000FF"/>
    </w:rPr>
  </w:style>
  <w:style w:type="character" w:customStyle="1" w:styleId="13">
    <w:name w:val="Font de paragraf implicit1"/>
    <w:qFormat/>
    <w:uiPriority w:val="0"/>
  </w:style>
  <w:style w:type="character" w:styleId="14">
    <w:name w:val="page number"/>
    <w:basedOn w:val="10"/>
    <w:uiPriority w:val="0"/>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Text notă de subsol Caracter"/>
    <w:basedOn w:val="10"/>
    <w:link w:val="7"/>
    <w:uiPriority w:val="0"/>
    <w:rPr>
      <w:rFonts w:ascii="Times New Roman" w:hAnsi="Times New Roman" w:eastAsia="Times New Roman" w:cs="Times New Roman"/>
      <w:sz w:val="20"/>
      <w:szCs w:val="20"/>
    </w:rPr>
  </w:style>
  <w:style w:type="character" w:customStyle="1" w:styleId="18">
    <w:name w:val="Subsol Caracter"/>
    <w:basedOn w:val="10"/>
    <w:link w:val="6"/>
    <w:qFormat/>
    <w:uiPriority w:val="0"/>
    <w:rPr>
      <w:rFonts w:ascii="Times New Roman" w:hAnsi="Times New Roman" w:eastAsia="Times New Roman" w:cs="Times New Roman"/>
      <w:sz w:val="24"/>
      <w:szCs w:val="20"/>
      <w:lang w:eastAsia="ro-RO"/>
    </w:rPr>
  </w:style>
  <w:style w:type="character" w:customStyle="1" w:styleId="19">
    <w:name w:val="Antet Caracter"/>
    <w:basedOn w:val="10"/>
    <w:link w:val="8"/>
    <w:qFormat/>
    <w:uiPriority w:val="99"/>
    <w:rPr>
      <w:rFonts w:ascii="Times New Roman" w:hAnsi="Times New Roman" w:eastAsia="Times New Roman" w:cs="Times New Roman"/>
      <w:sz w:val="24"/>
      <w:szCs w:val="20"/>
      <w:lang w:eastAsia="ro-RO"/>
    </w:rPr>
  </w:style>
  <w:style w:type="paragraph" w:customStyle="1" w:styleId="20">
    <w:name w:val="Titlu1"/>
    <w:basedOn w:val="1"/>
    <w:next w:val="3"/>
    <w:qFormat/>
    <w:uiPriority w:val="0"/>
    <w:pPr>
      <w:keepNext/>
      <w:spacing w:before="240" w:after="120"/>
    </w:pPr>
    <w:rPr>
      <w:rFonts w:ascii="Arial" w:hAnsi="Arial" w:eastAsia="Microsoft YaHei" w:cs="Mangal"/>
      <w:sz w:val="28"/>
      <w:szCs w:val="28"/>
    </w:rPr>
  </w:style>
  <w:style w:type="character" w:customStyle="1" w:styleId="21">
    <w:name w:val="tsi1"/>
    <w:basedOn w:val="13"/>
    <w:qFormat/>
    <w:uiPriority w:val="0"/>
    <w:rPr>
      <w:b/>
      <w:bCs/>
      <w:sz w:val="24"/>
      <w:szCs w:val="24"/>
    </w:rPr>
  </w:style>
  <w:style w:type="character" w:customStyle="1" w:styleId="22">
    <w:name w:val="tpa1"/>
    <w:basedOn w:val="13"/>
    <w:qFormat/>
    <w:uiPriority w:val="0"/>
  </w:style>
  <w:style w:type="character" w:customStyle="1" w:styleId="23">
    <w:name w:val="li1"/>
    <w:basedOn w:val="13"/>
    <w:qFormat/>
    <w:uiPriority w:val="0"/>
    <w:rPr>
      <w:color w:val="800000"/>
    </w:rPr>
  </w:style>
  <w:style w:type="character" w:customStyle="1" w:styleId="24">
    <w:name w:val="tli1"/>
    <w:basedOn w:val="13"/>
    <w:qFormat/>
    <w:uiPriority w:val="0"/>
  </w:style>
  <w:style w:type="paragraph" w:customStyle="1" w:styleId="25">
    <w:name w:val="Corp text 21"/>
    <w:basedOn w:val="1"/>
    <w:qFormat/>
    <w:uiPriority w:val="0"/>
    <w:pPr>
      <w:spacing w:before="0" w:after="120" w:line="480" w:lineRule="auto"/>
    </w:pPr>
  </w:style>
  <w:style w:type="character" w:customStyle="1" w:styleId="26">
    <w:name w:val="ax1"/>
    <w:basedOn w:val="13"/>
    <w:qFormat/>
    <w:uiPriority w:val="0"/>
    <w:rPr>
      <w:b/>
      <w:bCs/>
      <w:sz w:val="26"/>
      <w:szCs w:val="26"/>
    </w:rPr>
  </w:style>
  <w:style w:type="character" w:customStyle="1" w:styleId="27">
    <w:name w:val="tax1"/>
    <w:basedOn w:val="13"/>
    <w:qFormat/>
    <w:uiPriority w:val="0"/>
    <w:rPr>
      <w:b/>
      <w:bCs/>
      <w:sz w:val="26"/>
      <w:szCs w:val="26"/>
    </w:rPr>
  </w:style>
  <w:style w:type="character" w:customStyle="1" w:styleId="28">
    <w:name w:val="pt1"/>
    <w:basedOn w:val="13"/>
    <w:qFormat/>
    <w:uiPriority w:val="0"/>
    <w:rPr>
      <w:color w:val="800000"/>
    </w:rPr>
  </w:style>
  <w:style w:type="character" w:customStyle="1" w:styleId="29">
    <w:name w:val="tpt1"/>
    <w:basedOn w:val="13"/>
    <w:qFormat/>
    <w:uiPriority w:val="0"/>
  </w:style>
  <w:style w:type="character" w:customStyle="1" w:styleId="30">
    <w:name w:val="sp1"/>
    <w:basedOn w:val="13"/>
    <w:qFormat/>
    <w:uiPriority w:val="0"/>
    <w:rPr>
      <w:color w:val="800000"/>
    </w:rPr>
  </w:style>
  <w:style w:type="character" w:customStyle="1" w:styleId="31">
    <w:name w:val="tsp1"/>
    <w:basedOn w:val="13"/>
    <w:qFormat/>
    <w:uiPriority w:val="0"/>
  </w:style>
  <w:style w:type="character" w:customStyle="1" w:styleId="32">
    <w:name w:val="ca1"/>
    <w:basedOn w:val="13"/>
    <w:qFormat/>
    <w:uiPriority w:val="0"/>
    <w:rPr>
      <w:bCs/>
      <w:color w:val="008000"/>
    </w:rPr>
  </w:style>
  <w:style w:type="character" w:customStyle="1" w:styleId="33">
    <w:name w:val="tca1"/>
    <w:basedOn w:val="13"/>
    <w:qFormat/>
    <w:uiPriority w:val="0"/>
    <w:rPr>
      <w:b/>
      <w:bCs/>
      <w:sz w:val="24"/>
      <w:szCs w:val="24"/>
    </w:rPr>
  </w:style>
  <w:style w:type="character" w:customStyle="1" w:styleId="34">
    <w:name w:val="ar1"/>
    <w:basedOn w:val="13"/>
    <w:qFormat/>
    <w:uiPriority w:val="0"/>
    <w:rPr>
      <w:bCs/>
      <w:color w:val="000080"/>
    </w:rPr>
  </w:style>
  <w:style w:type="character" w:customStyle="1" w:styleId="35">
    <w:name w:val="al1"/>
    <w:basedOn w:val="13"/>
    <w:qFormat/>
    <w:uiPriority w:val="0"/>
    <w:rPr>
      <w:color w:val="008000"/>
    </w:rPr>
  </w:style>
  <w:style w:type="character" w:customStyle="1" w:styleId="36">
    <w:name w:val="tal1"/>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510</Words>
  <Characters>2961</Characters>
  <Lines>24</Lines>
  <Paragraphs>6</Paragraphs>
  <TotalTime>0</TotalTime>
  <ScaleCrop>false</ScaleCrop>
  <LinksUpToDate>false</LinksUpToDate>
  <CharactersWithSpaces>3465</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2018-06-22T07:33:00Z</dcterms:created>
  <dc:creator>ProBook</dc:creator>
  <cp:lastModifiedBy>papa</cp:lastModifiedBy>
  <dcterms:modified xsi:type="dcterms:W3CDTF">2019-05-08T06:42:08Z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2057-10.2.0.7646</vt:lpwstr>
  </property>
</Properties>
</file>